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8AD" w:rsidRDefault="00350E6B" w:rsidP="00F13BD1">
      <w:pPr>
        <w:widowControl/>
        <w:tabs>
          <w:tab w:val="center" w:pos="4680"/>
          <w:tab w:val="right" w:pos="9360"/>
        </w:tabs>
        <w:jc w:val="right"/>
        <w:rPr>
          <w:rFonts w:ascii="Arial" w:hAnsi="Arial" w:cs="Arial"/>
          <w:sz w:val="20"/>
          <w:szCs w:val="20"/>
        </w:rPr>
      </w:pPr>
      <w:bookmarkStart w:id="0" w:name="_GoBack"/>
      <w:bookmarkEnd w:id="0"/>
      <w:r w:rsidRPr="003700E6">
        <w:rPr>
          <w:rFonts w:ascii="Arial" w:hAnsi="Arial" w:cs="Arial"/>
          <w:b/>
          <w:sz w:val="22"/>
          <w:szCs w:val="22"/>
        </w:rPr>
        <w:tab/>
      </w:r>
      <w:r w:rsidR="00FA0071" w:rsidRPr="00211C66">
        <w:rPr>
          <w:rFonts w:ascii="Arial" w:hAnsi="Arial" w:cs="Arial"/>
          <w:b/>
          <w:sz w:val="38"/>
          <w:szCs w:val="38"/>
        </w:rPr>
        <w:t>NRC INSPECTION MANUAL</w:t>
      </w:r>
      <w:r w:rsidR="00FA0071" w:rsidRPr="003700E6">
        <w:rPr>
          <w:rFonts w:ascii="Arial" w:hAnsi="Arial" w:cs="Arial"/>
          <w:sz w:val="22"/>
          <w:szCs w:val="22"/>
        </w:rPr>
        <w:tab/>
      </w:r>
      <w:r w:rsidR="00FA0071" w:rsidRPr="00211C66">
        <w:rPr>
          <w:rFonts w:ascii="Arial" w:hAnsi="Arial" w:cs="Arial"/>
          <w:sz w:val="20"/>
          <w:szCs w:val="20"/>
        </w:rPr>
        <w:t>NSIR/DSO</w:t>
      </w:r>
    </w:p>
    <w:p w:rsidR="00FA0071" w:rsidRPr="003700E6" w:rsidRDefault="004A489F" w:rsidP="005678AD">
      <w:pPr>
        <w:widowControl/>
        <w:tabs>
          <w:tab w:val="center" w:pos="4680"/>
          <w:tab w:val="right" w:pos="9360"/>
        </w:tabs>
        <w:rPr>
          <w:rFonts w:ascii="Arial" w:hAnsi="Arial" w:cs="Arial"/>
          <w:sz w:val="22"/>
          <w:szCs w:val="22"/>
        </w:rPr>
      </w:pPr>
      <w:r w:rsidRPr="003700E6">
        <w:rPr>
          <w:rFonts w:ascii="Arial" w:hAnsi="Arial" w:cs="Arial"/>
          <w:noProof/>
          <w:sz w:val="22"/>
          <w:szCs w:val="22"/>
        </w:rPr>
        <mc:AlternateContent>
          <mc:Choice Requires="wps">
            <w:drawing>
              <wp:anchor distT="0" distB="0" distL="114300" distR="114300" simplePos="0" relativeHeight="251657728" behindDoc="0" locked="0" layoutInCell="0" allowOverlap="1">
                <wp:simplePos x="0" y="0"/>
                <wp:positionH relativeFrom="margin">
                  <wp:posOffset>0</wp:posOffset>
                </wp:positionH>
                <wp:positionV relativeFrom="paragraph">
                  <wp:posOffset>0</wp:posOffset>
                </wp:positionV>
                <wp:extent cx="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4384">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673132D" id="Line 2"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" o:allowincell="f" strokecolor="#020000" strokeweight="1.92pt">
                <w10:wrap anchorx="margin"/>
              </v:line>
            </w:pict>
          </mc:Fallback>
        </mc:AlternateContent>
      </w:r>
    </w:p>
    <w:p w:rsidR="00FA0071" w:rsidRPr="003700E6" w:rsidRDefault="00FA0071" w:rsidP="00F13BD1">
      <w:pPr>
        <w:widowControl/>
        <w:pBdr>
          <w:top w:val="single" w:sz="6" w:space="1" w:color="auto"/>
          <w:bottom w:val="single" w:sz="6" w:space="1" w:color="auto"/>
        </w:pBdr>
        <w:tabs>
          <w:tab w:val="center" w:pos="4680"/>
          <w:tab w:val="right" w:pos="9360"/>
        </w:tabs>
        <w:jc w:val="center"/>
        <w:rPr>
          <w:rFonts w:ascii="Arial" w:hAnsi="Arial" w:cs="Arial"/>
          <w:sz w:val="22"/>
          <w:szCs w:val="22"/>
        </w:rPr>
      </w:pPr>
      <w:r w:rsidRPr="003700E6">
        <w:rPr>
          <w:rFonts w:ascii="Arial" w:hAnsi="Arial" w:cs="Arial"/>
          <w:sz w:val="22"/>
          <w:szCs w:val="22"/>
        </w:rPr>
        <w:t xml:space="preserve">INSPECTION PROCEDURE </w:t>
      </w:r>
      <w:r w:rsidR="007E0977" w:rsidRPr="003700E6">
        <w:rPr>
          <w:rFonts w:ascii="Arial" w:hAnsi="Arial" w:cs="Arial"/>
          <w:sz w:val="22"/>
          <w:szCs w:val="22"/>
        </w:rPr>
        <w:t>81505</w:t>
      </w:r>
    </w:p>
    <w:p w:rsidR="00FA0071" w:rsidRPr="003700E6" w:rsidRDefault="00FA0071"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spacing w:line="276" w:lineRule="exact"/>
        <w:rPr>
          <w:rFonts w:ascii="Arial" w:hAnsi="Arial" w:cs="Arial"/>
          <w:sz w:val="22"/>
          <w:szCs w:val="22"/>
        </w:rPr>
      </w:pPr>
    </w:p>
    <w:p w:rsidR="00C55DA3" w:rsidRPr="003700E6" w:rsidRDefault="007E0977"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rPr>
          <w:rFonts w:ascii="Arial" w:hAnsi="Arial" w:cs="Arial"/>
          <w:sz w:val="22"/>
          <w:szCs w:val="22"/>
        </w:rPr>
      </w:pPr>
      <w:r w:rsidRPr="003700E6">
        <w:rPr>
          <w:rFonts w:ascii="Arial" w:hAnsi="Arial" w:cs="Arial"/>
          <w:sz w:val="22"/>
          <w:szCs w:val="22"/>
        </w:rPr>
        <w:t>PROTE</w:t>
      </w:r>
      <w:r w:rsidR="00C55DA3" w:rsidRPr="003700E6">
        <w:rPr>
          <w:rFonts w:ascii="Arial" w:hAnsi="Arial" w:cs="Arial"/>
          <w:sz w:val="22"/>
          <w:szCs w:val="22"/>
        </w:rPr>
        <w:t>CTION OF SAFEGUARDS INFORMATION</w:t>
      </w:r>
    </w:p>
    <w:p w:rsidR="00FA1CC2" w:rsidRPr="003700E6" w:rsidRDefault="00E95BC0"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rPr>
          <w:rFonts w:ascii="Arial" w:hAnsi="Arial" w:cs="Arial"/>
          <w:sz w:val="22"/>
          <w:szCs w:val="22"/>
        </w:rPr>
      </w:pPr>
      <w:r w:rsidRPr="003700E6">
        <w:rPr>
          <w:rFonts w:ascii="Arial" w:hAnsi="Arial" w:cs="Arial"/>
          <w:sz w:val="22"/>
          <w:szCs w:val="22"/>
        </w:rPr>
        <w:t>FOR</w:t>
      </w:r>
      <w:r w:rsidR="00F9287A" w:rsidRPr="003700E6">
        <w:rPr>
          <w:rFonts w:ascii="Arial" w:hAnsi="Arial" w:cs="Arial"/>
          <w:sz w:val="22"/>
          <w:szCs w:val="22"/>
        </w:rPr>
        <w:t> </w:t>
      </w:r>
      <w:r w:rsidR="007E0977" w:rsidRPr="003700E6">
        <w:rPr>
          <w:rFonts w:ascii="Arial" w:hAnsi="Arial" w:cs="Arial"/>
          <w:sz w:val="22"/>
          <w:szCs w:val="22"/>
        </w:rPr>
        <w:t>CONSTRUCTION</w:t>
      </w:r>
    </w:p>
    <w:p w:rsidR="007E0977" w:rsidRPr="003700E6" w:rsidRDefault="007E0977"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ascii="Arial" w:hAnsi="Arial" w:cs="Arial"/>
          <w:sz w:val="22"/>
          <w:szCs w:val="22"/>
        </w:rPr>
      </w:pPr>
    </w:p>
    <w:p w:rsidR="008745DC" w:rsidRPr="003700E6" w:rsidRDefault="008745DC"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ascii="Arial" w:hAnsi="Arial" w:cs="Arial"/>
          <w:sz w:val="22"/>
          <w:szCs w:val="22"/>
        </w:rPr>
      </w:pPr>
    </w:p>
    <w:p w:rsidR="00FA1CC2" w:rsidRPr="003700E6" w:rsidRDefault="00EF2406"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3240" w:hanging="3240"/>
        <w:rPr>
          <w:rFonts w:ascii="Arial" w:hAnsi="Arial" w:cs="Arial"/>
          <w:sz w:val="22"/>
          <w:szCs w:val="22"/>
        </w:rPr>
      </w:pPr>
      <w:r w:rsidRPr="003700E6">
        <w:rPr>
          <w:rFonts w:ascii="Arial" w:hAnsi="Arial" w:cs="Arial"/>
          <w:sz w:val="22"/>
          <w:szCs w:val="22"/>
        </w:rPr>
        <w:t>PROGRAM APPLICABILITY:</w:t>
      </w:r>
      <w:r w:rsidRPr="003700E6">
        <w:rPr>
          <w:rFonts w:ascii="Arial" w:hAnsi="Arial" w:cs="Arial"/>
          <w:sz w:val="22"/>
          <w:szCs w:val="22"/>
        </w:rPr>
        <w:tab/>
      </w:r>
      <w:r w:rsidR="005678AD">
        <w:rPr>
          <w:rFonts w:ascii="Arial" w:hAnsi="Arial" w:cs="Arial"/>
          <w:sz w:val="22"/>
          <w:szCs w:val="22"/>
        </w:rPr>
        <w:t xml:space="preserve">IMC </w:t>
      </w:r>
      <w:r w:rsidR="00696B5D">
        <w:rPr>
          <w:rFonts w:ascii="Arial" w:hAnsi="Arial" w:cs="Arial"/>
          <w:sz w:val="22"/>
          <w:szCs w:val="22"/>
        </w:rPr>
        <w:t>2504</w:t>
      </w:r>
      <w:r w:rsidR="005678AD">
        <w:rPr>
          <w:rFonts w:ascii="Arial" w:hAnsi="Arial" w:cs="Arial"/>
          <w:sz w:val="22"/>
          <w:szCs w:val="22"/>
        </w:rPr>
        <w:t xml:space="preserve"> Appendix B</w:t>
      </w:r>
    </w:p>
    <w:p w:rsidR="00FA1CC2" w:rsidRPr="003700E6" w:rsidRDefault="00FA1CC2"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ascii="Arial" w:hAnsi="Arial" w:cs="Arial"/>
          <w:sz w:val="22"/>
          <w:szCs w:val="22"/>
        </w:rPr>
      </w:pPr>
    </w:p>
    <w:p w:rsidR="001E677B" w:rsidRPr="003700E6" w:rsidRDefault="001E677B"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ascii="Arial" w:hAnsi="Arial" w:cs="Arial"/>
          <w:sz w:val="22"/>
          <w:szCs w:val="22"/>
        </w:rPr>
      </w:pP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jc w:val="both"/>
        <w:rPr>
          <w:rFonts w:ascii="Arial" w:hAnsi="Arial" w:cs="Arial"/>
          <w:sz w:val="22"/>
          <w:szCs w:val="22"/>
        </w:rPr>
      </w:pPr>
      <w:r w:rsidRPr="003700E6">
        <w:rPr>
          <w:rFonts w:ascii="Arial" w:hAnsi="Arial" w:cs="Arial"/>
          <w:sz w:val="22"/>
          <w:szCs w:val="22"/>
        </w:rPr>
        <w:t>81505</w:t>
      </w:r>
      <w:r w:rsidR="00904DF6" w:rsidRPr="003700E6">
        <w:rPr>
          <w:rFonts w:ascii="Arial" w:hAnsi="Arial" w:cs="Arial"/>
          <w:sz w:val="22"/>
          <w:szCs w:val="22"/>
        </w:rPr>
        <w:t>-01</w:t>
      </w:r>
      <w:r w:rsidR="00904DF6" w:rsidRPr="003700E6">
        <w:rPr>
          <w:rFonts w:ascii="Arial" w:hAnsi="Arial" w:cs="Arial"/>
          <w:sz w:val="22"/>
          <w:szCs w:val="22"/>
        </w:rPr>
        <w:tab/>
        <w:t>INSPECTION OBJECTIVE</w:t>
      </w:r>
      <w:r w:rsidR="003F0545" w:rsidRPr="003700E6">
        <w:rPr>
          <w:rFonts w:ascii="Arial" w:hAnsi="Arial" w:cs="Arial"/>
          <w:sz w:val="22"/>
          <w:szCs w:val="22"/>
        </w:rPr>
        <w:t>S</w:t>
      </w: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jc w:val="both"/>
        <w:rPr>
          <w:rFonts w:ascii="Arial" w:hAnsi="Arial" w:cs="Arial"/>
          <w:sz w:val="22"/>
          <w:szCs w:val="22"/>
        </w:rPr>
      </w:pPr>
    </w:p>
    <w:p w:rsidR="007E3E23" w:rsidRPr="003700E6" w:rsidRDefault="007E3E23" w:rsidP="00F13BD1">
      <w:pPr>
        <w:widowControl/>
        <w:numPr>
          <w:ilvl w:val="1"/>
          <w:numId w:val="1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r w:rsidRPr="003700E6">
        <w:rPr>
          <w:rFonts w:ascii="Arial" w:hAnsi="Arial" w:cs="Arial"/>
          <w:sz w:val="22"/>
          <w:szCs w:val="22"/>
        </w:rPr>
        <w:t xml:space="preserve">To determine if the licensee’s information protection system effectively protects safeguards information (SGI), as defined in Title 10 of the </w:t>
      </w:r>
      <w:r w:rsidRPr="003700E6">
        <w:rPr>
          <w:rFonts w:ascii="Arial" w:hAnsi="Arial" w:cs="Arial"/>
          <w:i/>
          <w:sz w:val="22"/>
          <w:szCs w:val="22"/>
        </w:rPr>
        <w:t>Code of Federal Regulations</w:t>
      </w:r>
      <w:r w:rsidRPr="003700E6">
        <w:rPr>
          <w:rFonts w:ascii="Arial" w:hAnsi="Arial" w:cs="Arial"/>
          <w:sz w:val="22"/>
          <w:szCs w:val="22"/>
        </w:rPr>
        <w:t xml:space="preserve"> (10 CFR) 73.21 and 10 CFR 73.22, and prevents unauthorized disclosure.</w:t>
      </w: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ind w:left="804" w:hanging="804"/>
        <w:rPr>
          <w:rFonts w:ascii="Arial" w:hAnsi="Arial" w:cs="Arial"/>
          <w:sz w:val="22"/>
          <w:szCs w:val="22"/>
        </w:rPr>
      </w:pPr>
      <w:r w:rsidRPr="003700E6">
        <w:rPr>
          <w:rFonts w:ascii="Arial" w:hAnsi="Arial" w:cs="Arial"/>
          <w:sz w:val="22"/>
          <w:szCs w:val="22"/>
        </w:rPr>
        <w:t>01.02</w:t>
      </w:r>
      <w:r w:rsidRPr="003700E6">
        <w:rPr>
          <w:rFonts w:ascii="Arial" w:hAnsi="Arial" w:cs="Arial"/>
          <w:sz w:val="22"/>
          <w:szCs w:val="22"/>
        </w:rPr>
        <w:tab/>
        <w:t>To verify that the licensee’s physical protection program associated with this sample is designed and implemented to meet the general performance objective of 10 CFR 73.55(b).</w:t>
      </w: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r w:rsidRPr="003700E6">
        <w:rPr>
          <w:rFonts w:ascii="Arial" w:hAnsi="Arial" w:cs="Arial"/>
          <w:sz w:val="22"/>
          <w:szCs w:val="22"/>
        </w:rPr>
        <w:t>81505-02</w:t>
      </w:r>
      <w:r w:rsidRPr="003700E6">
        <w:rPr>
          <w:rFonts w:ascii="Arial" w:hAnsi="Arial" w:cs="Arial"/>
          <w:sz w:val="22"/>
          <w:szCs w:val="22"/>
        </w:rPr>
        <w:tab/>
        <w:t>INSPECTION REQUIREMENTS</w:t>
      </w: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r w:rsidRPr="003700E6">
        <w:rPr>
          <w:rFonts w:ascii="Arial" w:hAnsi="Arial" w:cs="Arial"/>
          <w:sz w:val="22"/>
          <w:szCs w:val="22"/>
          <w:u w:val="single"/>
        </w:rPr>
        <w:t>General Guidance</w:t>
      </w:r>
      <w:r w:rsidRPr="003700E6">
        <w:rPr>
          <w:rFonts w:ascii="Arial" w:hAnsi="Arial" w:cs="Arial"/>
          <w:sz w:val="22"/>
          <w:szCs w:val="22"/>
        </w:rPr>
        <w:t>.</w:t>
      </w: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p>
    <w:p w:rsidR="0047411B" w:rsidRPr="003700E6" w:rsidRDefault="0088246E"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r w:rsidRPr="003700E6">
        <w:rPr>
          <w:rFonts w:ascii="Arial" w:hAnsi="Arial" w:cs="Arial"/>
          <w:sz w:val="22"/>
          <w:szCs w:val="22"/>
        </w:rPr>
        <w:t xml:space="preserve">This procedure is intended for use in conducting inspections at licensee construction sites that have implemented a Safeguards Information Program in accordance with 10 CFR 73.21 and 10 CFR 73.22.  </w:t>
      </w:r>
      <w:r w:rsidR="00107056" w:rsidRPr="00107056">
        <w:rPr>
          <w:rFonts w:ascii="Arial" w:hAnsi="Arial" w:cs="Arial"/>
          <w:sz w:val="22"/>
          <w:szCs w:val="22"/>
        </w:rPr>
        <w:t>Licensee security construction p</w:t>
      </w:r>
      <w:r w:rsidR="003C24C7">
        <w:rPr>
          <w:rFonts w:ascii="Arial" w:hAnsi="Arial" w:cs="Arial"/>
          <w:sz w:val="22"/>
          <w:szCs w:val="22"/>
        </w:rPr>
        <w:t>rograms are required to design</w:t>
      </w:r>
      <w:r w:rsidR="00107056" w:rsidRPr="00107056">
        <w:rPr>
          <w:rFonts w:ascii="Arial" w:hAnsi="Arial" w:cs="Arial"/>
          <w:sz w:val="22"/>
          <w:szCs w:val="22"/>
        </w:rPr>
        <w:t xml:space="preserve"> controls to properly handle safeguards materials.</w:t>
      </w:r>
      <w:r w:rsidR="003C24C7">
        <w:rPr>
          <w:rFonts w:ascii="Arial" w:hAnsi="Arial" w:cs="Arial"/>
          <w:sz w:val="22"/>
          <w:szCs w:val="22"/>
        </w:rPr>
        <w:t xml:space="preserve">  </w:t>
      </w:r>
      <w:r w:rsidR="0047411B" w:rsidRPr="003700E6">
        <w:rPr>
          <w:rFonts w:ascii="Arial" w:hAnsi="Arial" w:cs="Arial"/>
          <w:sz w:val="22"/>
          <w:szCs w:val="22"/>
        </w:rPr>
        <w:t>Through verification of the inspection requirements within this inspection procedure (IP), inspector(s) shall ensure that the licensee’s physical protection program associated with this sample is designed and implemented to meet the general performance objective of 10 CFR 73.55(b).  In preparing to complete this procedure, the inspector(s) should familiarize themselves with relevant documentation which may include, but is not limited to, the licensee’s security plans, site specific and/or corporate implementing procedures, security post orders, and security program reviews and audits.  Specifically, the inspector(s) should apply additional attention to recent security plan changes that could be relevant to the inspection activity.</w:t>
      </w:r>
    </w:p>
    <w:p w:rsidR="007E3E23" w:rsidRPr="003700E6" w:rsidRDefault="007E3E23" w:rsidP="00F13BD1">
      <w:pPr>
        <w:widowControl/>
        <w:autoSpaceDE/>
        <w:autoSpaceDN/>
        <w:adjustRightInd/>
        <w:rPr>
          <w:rFonts w:ascii="Arial" w:hAnsi="Arial" w:cs="Arial"/>
          <w:sz w:val="22"/>
          <w:szCs w:val="22"/>
        </w:rPr>
      </w:pPr>
    </w:p>
    <w:p w:rsidR="0047411B" w:rsidRPr="003700E6" w:rsidRDefault="007E3E23" w:rsidP="00F13BD1">
      <w:pPr>
        <w:widowControl/>
        <w:autoSpaceDE/>
        <w:autoSpaceDN/>
        <w:adjustRightInd/>
        <w:rPr>
          <w:rFonts w:ascii="Arial" w:hAnsi="Arial" w:cs="Arial"/>
          <w:sz w:val="22"/>
          <w:szCs w:val="22"/>
        </w:rPr>
      </w:pPr>
      <w:r w:rsidRPr="003700E6">
        <w:rPr>
          <w:rFonts w:ascii="Arial" w:hAnsi="Arial" w:cs="Arial"/>
          <w:sz w:val="22"/>
          <w:szCs w:val="22"/>
        </w:rPr>
        <w:t>Inspector(s) are responsible for ensuring each sample in the IP is completed and evaluated to a level which provides assurance that licensees are meeting NRC regulatory requirements within the security</w:t>
      </w:r>
      <w:r w:rsidR="0047411B" w:rsidRPr="003700E6">
        <w:rPr>
          <w:rFonts w:ascii="Arial" w:hAnsi="Arial" w:cs="Arial"/>
          <w:sz w:val="22"/>
          <w:szCs w:val="22"/>
        </w:rPr>
        <w:t xml:space="preserve"> program area being inspected.</w:t>
      </w:r>
    </w:p>
    <w:p w:rsidR="0047411B" w:rsidRPr="003700E6" w:rsidRDefault="0047411B" w:rsidP="00F13BD1">
      <w:pPr>
        <w:widowControl/>
        <w:autoSpaceDE/>
        <w:autoSpaceDN/>
        <w:adjustRightInd/>
        <w:rPr>
          <w:rFonts w:ascii="Arial" w:hAnsi="Arial" w:cs="Arial"/>
          <w:sz w:val="22"/>
          <w:szCs w:val="22"/>
        </w:rPr>
      </w:pPr>
    </w:p>
    <w:p w:rsidR="00774AFB" w:rsidRPr="003700E6" w:rsidRDefault="00774AFB" w:rsidP="00F13BD1">
      <w:pPr>
        <w:widowControl/>
        <w:autoSpaceDE/>
        <w:autoSpaceDN/>
        <w:adjustRightInd/>
        <w:rPr>
          <w:rFonts w:ascii="Arial" w:hAnsi="Arial" w:cs="Arial"/>
          <w:sz w:val="22"/>
          <w:szCs w:val="22"/>
        </w:rPr>
      </w:pPr>
      <w:r w:rsidRPr="003700E6">
        <w:rPr>
          <w:rFonts w:ascii="Arial" w:hAnsi="Arial" w:cs="Arial"/>
          <w:sz w:val="22"/>
          <w:szCs w:val="22"/>
        </w:rPr>
        <w:t xml:space="preserve">The guidance within this procedure is being provided as a tool which: (1) recommends to inspector’s certain methods and techniques for determining licensee security program compliance and effectiveness related to an inspection requirement or; (2) clarifies certain aspects of a regulatory requirement associated with a particular inspection requirement.  Where minimum sampling numbers are indicated (i.e., at least (three) intrusion detection system zones shall be tested, or at least 20 percent of the total personnel on a shift will be selected for weapons firing etc.), inspector(s) should adhere as closely as possible to the numbers identified </w:t>
      </w:r>
      <w:r w:rsidRPr="003700E6">
        <w:rPr>
          <w:rFonts w:ascii="Arial" w:hAnsi="Arial" w:cs="Arial"/>
          <w:sz w:val="22"/>
          <w:szCs w:val="22"/>
        </w:rPr>
        <w:lastRenderedPageBreak/>
        <w:t>in the guidance.  Inspector(s) may expand the minimum number to aid in determining the extent of the condition, should compliance concerns arise.  Completion of other recommended actions contained in this guidance should not be viewed as mandatory and is only intended to assist the inspector(s) in determining whether an inspection sample has been adequately addressed.  Should questions arise regarding procedural requirements or guidance, the inspector(s) should consult with regional management or the Office of Nuclear Security and Incident Response (NSIR), the program office, for clarification.</w:t>
      </w:r>
    </w:p>
    <w:p w:rsidR="007E3E23" w:rsidRPr="003700E6" w:rsidRDefault="007E3E23" w:rsidP="00F13BD1">
      <w:pPr>
        <w:widowControl/>
        <w:autoSpaceDE/>
        <w:autoSpaceDN/>
        <w:adjustRightInd/>
        <w:rPr>
          <w:rFonts w:ascii="Arial" w:hAnsi="Arial" w:cs="Arial"/>
          <w:sz w:val="22"/>
          <w:szCs w:val="22"/>
        </w:rPr>
      </w:pP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r w:rsidRPr="003700E6">
        <w:rPr>
          <w:rFonts w:ascii="Arial" w:hAnsi="Arial" w:cs="Arial"/>
          <w:sz w:val="22"/>
          <w:szCs w:val="22"/>
        </w:rPr>
        <w:t>The inspector(s) should coordinate the conduct of the inspection with the licensee’s staff before the inspection.  Key areas of coordination would be scheduling the dates and times to conduct, the observations of areas where SGI is stored, and requesting that the licensee’s SGI program procedures be made available for the inspector(s) to view.</w:t>
      </w: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r w:rsidRPr="003700E6">
        <w:rPr>
          <w:rFonts w:ascii="Arial" w:hAnsi="Arial" w:cs="Arial"/>
          <w:sz w:val="22"/>
          <w:szCs w:val="22"/>
        </w:rPr>
        <w:t>The following types of non</w:t>
      </w:r>
      <w:r w:rsidRPr="003700E6">
        <w:rPr>
          <w:rFonts w:ascii="Arial" w:hAnsi="Arial" w:cs="Arial"/>
          <w:sz w:val="22"/>
          <w:szCs w:val="22"/>
        </w:rPr>
        <w:noBreakHyphen/>
        <w:t>public security</w:t>
      </w:r>
      <w:r w:rsidRPr="003700E6">
        <w:rPr>
          <w:rFonts w:ascii="Arial" w:hAnsi="Arial" w:cs="Arial"/>
          <w:sz w:val="22"/>
          <w:szCs w:val="22"/>
        </w:rPr>
        <w:noBreakHyphen/>
        <w:t>related information that is not classified as Restricted Data or National Security Information related to physical protection are considered SGI:</w:t>
      </w: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p>
    <w:p w:rsidR="007E3E23" w:rsidRPr="003700E6" w:rsidRDefault="007E3E23" w:rsidP="00F13BD1">
      <w:pPr>
        <w:widowControl/>
        <w:numPr>
          <w:ilvl w:val="0"/>
          <w:numId w:val="13"/>
        </w:numPr>
        <w:tabs>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ind w:hanging="622"/>
        <w:rPr>
          <w:rFonts w:ascii="Arial" w:hAnsi="Arial" w:cs="Arial"/>
          <w:sz w:val="22"/>
          <w:szCs w:val="22"/>
        </w:rPr>
      </w:pPr>
      <w:r w:rsidRPr="003700E6">
        <w:rPr>
          <w:rFonts w:ascii="Arial" w:hAnsi="Arial" w:cs="Arial"/>
          <w:sz w:val="22"/>
          <w:szCs w:val="22"/>
        </w:rPr>
        <w:t>The composite security plan for the facility or site.</w:t>
      </w:r>
    </w:p>
    <w:p w:rsidR="007E3E23" w:rsidRPr="003700E6" w:rsidRDefault="007E3E23" w:rsidP="00F13BD1">
      <w:pPr>
        <w:widowControl/>
        <w:tabs>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p>
    <w:p w:rsidR="007E3E23" w:rsidRPr="003700E6" w:rsidRDefault="007E3E23" w:rsidP="00F13BD1">
      <w:pPr>
        <w:widowControl/>
        <w:numPr>
          <w:ilvl w:val="0"/>
          <w:numId w:val="13"/>
        </w:numPr>
        <w:tabs>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ind w:hanging="622"/>
        <w:rPr>
          <w:rFonts w:ascii="Arial" w:hAnsi="Arial" w:cs="Arial"/>
          <w:sz w:val="22"/>
          <w:szCs w:val="22"/>
        </w:rPr>
      </w:pPr>
      <w:r w:rsidRPr="003700E6">
        <w:rPr>
          <w:rFonts w:ascii="Arial" w:hAnsi="Arial" w:cs="Arial"/>
          <w:sz w:val="22"/>
          <w:szCs w:val="22"/>
        </w:rPr>
        <w:t>Site</w:t>
      </w:r>
      <w:r w:rsidRPr="003700E6">
        <w:rPr>
          <w:rFonts w:ascii="Arial" w:hAnsi="Arial" w:cs="Arial"/>
          <w:sz w:val="22"/>
          <w:szCs w:val="22"/>
        </w:rPr>
        <w:noBreakHyphen/>
        <w:t>specific drawings, diagrams, sketches, or maps that substantially represent the final design features of the physical security system not easily discernible by members of the public.</w:t>
      </w:r>
    </w:p>
    <w:p w:rsidR="007E3E23" w:rsidRPr="003700E6" w:rsidRDefault="007E3E23" w:rsidP="00F13BD1">
      <w:pPr>
        <w:widowControl/>
        <w:tabs>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p>
    <w:p w:rsidR="007E3E23" w:rsidRPr="003700E6" w:rsidRDefault="007E3E23" w:rsidP="00F13BD1">
      <w:pPr>
        <w:widowControl/>
        <w:numPr>
          <w:ilvl w:val="0"/>
          <w:numId w:val="13"/>
        </w:numPr>
        <w:tabs>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ind w:hanging="622"/>
        <w:rPr>
          <w:rFonts w:ascii="Arial" w:hAnsi="Arial" w:cs="Arial"/>
          <w:sz w:val="22"/>
          <w:szCs w:val="22"/>
        </w:rPr>
      </w:pPr>
      <w:r w:rsidRPr="003700E6">
        <w:rPr>
          <w:rFonts w:ascii="Arial" w:hAnsi="Arial" w:cs="Arial"/>
          <w:sz w:val="22"/>
          <w:szCs w:val="22"/>
        </w:rPr>
        <w:t>Alarm system layouts showing the location of intrusion detection devices, alarm assessment equipment, alarm system wiring, emergency power sources for security equipment, and duress alarms not easily discernible by members of the public.</w:t>
      </w:r>
    </w:p>
    <w:p w:rsidR="007E3E23" w:rsidRPr="003700E6" w:rsidRDefault="007E3E23" w:rsidP="00F13BD1">
      <w:pPr>
        <w:widowControl/>
        <w:tabs>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p>
    <w:p w:rsidR="007E3E23" w:rsidRPr="003700E6" w:rsidRDefault="007E3E23" w:rsidP="00F13BD1">
      <w:pPr>
        <w:widowControl/>
        <w:numPr>
          <w:ilvl w:val="0"/>
          <w:numId w:val="13"/>
        </w:numPr>
        <w:tabs>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ind w:hanging="622"/>
        <w:rPr>
          <w:rFonts w:ascii="Arial" w:hAnsi="Arial" w:cs="Arial"/>
          <w:sz w:val="22"/>
          <w:szCs w:val="22"/>
        </w:rPr>
      </w:pPr>
      <w:r w:rsidRPr="003700E6">
        <w:rPr>
          <w:rFonts w:ascii="Arial" w:hAnsi="Arial" w:cs="Arial"/>
          <w:sz w:val="22"/>
          <w:szCs w:val="22"/>
        </w:rPr>
        <w:t>Physical security orders and procedures issued by the licensee for members of the security organization detailing:</w:t>
      </w:r>
    </w:p>
    <w:p w:rsidR="007E3E23" w:rsidRPr="003700E6" w:rsidRDefault="007E3E23" w:rsidP="00F13BD1">
      <w:pPr>
        <w:widowControl/>
        <w:tabs>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p>
    <w:p w:rsidR="007E3E23" w:rsidRPr="003700E6" w:rsidRDefault="007E3E23" w:rsidP="00F13BD1">
      <w:pPr>
        <w:widowControl/>
        <w:tabs>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ind w:left="1440" w:hanging="622"/>
        <w:rPr>
          <w:rFonts w:ascii="Arial" w:hAnsi="Arial" w:cs="Arial"/>
          <w:sz w:val="22"/>
          <w:szCs w:val="22"/>
        </w:rPr>
      </w:pPr>
      <w:r w:rsidRPr="003700E6">
        <w:rPr>
          <w:rFonts w:ascii="Arial" w:hAnsi="Arial" w:cs="Arial"/>
          <w:sz w:val="22"/>
          <w:szCs w:val="22"/>
        </w:rPr>
        <w:t>1.</w:t>
      </w:r>
      <w:r w:rsidRPr="003700E6">
        <w:rPr>
          <w:rFonts w:ascii="Arial" w:hAnsi="Arial" w:cs="Arial"/>
          <w:sz w:val="22"/>
          <w:szCs w:val="22"/>
        </w:rPr>
        <w:tab/>
      </w:r>
      <w:r w:rsidR="002A2C49" w:rsidRPr="003700E6">
        <w:rPr>
          <w:rFonts w:ascii="Arial" w:hAnsi="Arial" w:cs="Arial"/>
          <w:sz w:val="22"/>
          <w:szCs w:val="22"/>
        </w:rPr>
        <w:t>duress codes,</w:t>
      </w:r>
    </w:p>
    <w:p w:rsidR="007E3E23" w:rsidRPr="003700E6" w:rsidRDefault="002A2C49" w:rsidP="00F13BD1">
      <w:pPr>
        <w:widowControl/>
        <w:tabs>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ind w:left="1440" w:hanging="622"/>
        <w:rPr>
          <w:rFonts w:ascii="Arial" w:hAnsi="Arial" w:cs="Arial"/>
          <w:sz w:val="22"/>
          <w:szCs w:val="22"/>
        </w:rPr>
      </w:pPr>
      <w:r w:rsidRPr="003700E6">
        <w:rPr>
          <w:rFonts w:ascii="Arial" w:hAnsi="Arial" w:cs="Arial"/>
          <w:sz w:val="22"/>
          <w:szCs w:val="22"/>
        </w:rPr>
        <w:t>2.</w:t>
      </w:r>
      <w:r w:rsidRPr="003700E6">
        <w:rPr>
          <w:rFonts w:ascii="Arial" w:hAnsi="Arial" w:cs="Arial"/>
          <w:sz w:val="22"/>
          <w:szCs w:val="22"/>
        </w:rPr>
        <w:tab/>
        <w:t>patrol routes and schedules, or</w:t>
      </w:r>
    </w:p>
    <w:p w:rsidR="007E3E23" w:rsidRPr="003700E6" w:rsidRDefault="002A2C49" w:rsidP="00F13BD1">
      <w:pPr>
        <w:widowControl/>
        <w:tabs>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ind w:left="1440" w:hanging="622"/>
        <w:rPr>
          <w:rFonts w:ascii="Arial" w:hAnsi="Arial" w:cs="Arial"/>
          <w:sz w:val="22"/>
          <w:szCs w:val="22"/>
        </w:rPr>
      </w:pPr>
      <w:r w:rsidRPr="003700E6">
        <w:rPr>
          <w:rFonts w:ascii="Arial" w:hAnsi="Arial" w:cs="Arial"/>
          <w:sz w:val="22"/>
          <w:szCs w:val="22"/>
        </w:rPr>
        <w:t>3.</w:t>
      </w:r>
      <w:r w:rsidRPr="003700E6">
        <w:rPr>
          <w:rFonts w:ascii="Arial" w:hAnsi="Arial" w:cs="Arial"/>
          <w:sz w:val="22"/>
          <w:szCs w:val="22"/>
        </w:rPr>
        <w:tab/>
        <w:t>responses to security contingency events.</w:t>
      </w:r>
    </w:p>
    <w:p w:rsidR="007E3E23" w:rsidRPr="003700E6" w:rsidRDefault="007E3E23" w:rsidP="00F13BD1">
      <w:pPr>
        <w:widowControl/>
        <w:tabs>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p>
    <w:p w:rsidR="007E3E23" w:rsidRPr="003700E6" w:rsidRDefault="007E3E23" w:rsidP="00F13BD1">
      <w:pPr>
        <w:widowControl/>
        <w:numPr>
          <w:ilvl w:val="0"/>
          <w:numId w:val="7"/>
        </w:numPr>
        <w:tabs>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ind w:left="807" w:hanging="622"/>
        <w:rPr>
          <w:rFonts w:ascii="Arial" w:hAnsi="Arial" w:cs="Arial"/>
          <w:sz w:val="22"/>
          <w:szCs w:val="22"/>
        </w:rPr>
      </w:pPr>
      <w:r w:rsidRPr="003700E6">
        <w:rPr>
          <w:rFonts w:ascii="Arial" w:hAnsi="Arial" w:cs="Arial"/>
          <w:sz w:val="22"/>
          <w:szCs w:val="22"/>
        </w:rPr>
        <w:t>Site</w:t>
      </w:r>
      <w:r w:rsidRPr="003700E6">
        <w:rPr>
          <w:rFonts w:ascii="Arial" w:hAnsi="Arial" w:cs="Arial"/>
          <w:sz w:val="22"/>
          <w:szCs w:val="22"/>
        </w:rPr>
        <w:noBreakHyphen/>
        <w:t>specific design features of plant security communications systems.</w:t>
      </w:r>
    </w:p>
    <w:p w:rsidR="007E3E23" w:rsidRPr="003700E6" w:rsidRDefault="007E3E23" w:rsidP="00F13BD1">
      <w:pPr>
        <w:widowControl/>
        <w:tabs>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p>
    <w:p w:rsidR="007E3E23" w:rsidRPr="003700E6" w:rsidRDefault="007E3E23" w:rsidP="00F13BD1">
      <w:pPr>
        <w:widowControl/>
        <w:numPr>
          <w:ilvl w:val="0"/>
          <w:numId w:val="7"/>
        </w:numPr>
        <w:tabs>
          <w:tab w:val="left" w:pos="90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ind w:left="810" w:hanging="630"/>
        <w:rPr>
          <w:rFonts w:ascii="Arial" w:hAnsi="Arial" w:cs="Arial"/>
          <w:sz w:val="22"/>
          <w:szCs w:val="22"/>
        </w:rPr>
      </w:pPr>
      <w:r w:rsidRPr="003700E6">
        <w:rPr>
          <w:rFonts w:ascii="Arial" w:hAnsi="Arial" w:cs="Arial"/>
          <w:sz w:val="22"/>
          <w:szCs w:val="22"/>
        </w:rPr>
        <w:t>Lock combinations, mechanical key design, or passwords integral to the physical security system.</w:t>
      </w:r>
    </w:p>
    <w:p w:rsidR="007E3E23" w:rsidRPr="003700E6" w:rsidRDefault="007E3E23" w:rsidP="00F13BD1">
      <w:pPr>
        <w:widowControl/>
        <w:tabs>
          <w:tab w:val="left" w:pos="90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p>
    <w:p w:rsidR="007E3E23" w:rsidRPr="003700E6" w:rsidRDefault="007E3E23" w:rsidP="00F13BD1">
      <w:pPr>
        <w:widowControl/>
        <w:numPr>
          <w:ilvl w:val="0"/>
          <w:numId w:val="7"/>
        </w:numPr>
        <w:tabs>
          <w:tab w:val="left" w:pos="90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ind w:left="810" w:hanging="630"/>
        <w:rPr>
          <w:rFonts w:ascii="Arial" w:hAnsi="Arial" w:cs="Arial"/>
          <w:sz w:val="22"/>
          <w:szCs w:val="22"/>
        </w:rPr>
      </w:pPr>
      <w:r w:rsidRPr="003700E6">
        <w:rPr>
          <w:rFonts w:ascii="Arial" w:hAnsi="Arial" w:cs="Arial"/>
          <w:sz w:val="22"/>
          <w:szCs w:val="22"/>
        </w:rPr>
        <w:t>Documents and other matter that contain lists or locations of certain safety</w:t>
      </w:r>
      <w:r w:rsidRPr="003700E6">
        <w:rPr>
          <w:rFonts w:ascii="Arial" w:hAnsi="Arial" w:cs="Arial"/>
          <w:sz w:val="22"/>
          <w:szCs w:val="22"/>
        </w:rPr>
        <w:noBreakHyphen/>
        <w:t>related equipment explicitly identified in the documents or other matter as vital for purposes of physical protection, as contained in security plans, contingency measures, or plant</w:t>
      </w:r>
      <w:r w:rsidRPr="003700E6">
        <w:rPr>
          <w:rFonts w:ascii="Arial" w:hAnsi="Arial" w:cs="Arial"/>
          <w:sz w:val="22"/>
          <w:szCs w:val="22"/>
        </w:rPr>
        <w:noBreakHyphen/>
        <w:t>specific safeguards analyses.</w:t>
      </w:r>
    </w:p>
    <w:p w:rsidR="007E3E23" w:rsidRPr="003700E6" w:rsidRDefault="007E3E23" w:rsidP="00F13BD1">
      <w:pPr>
        <w:widowControl/>
        <w:tabs>
          <w:tab w:val="left" w:pos="90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p>
    <w:p w:rsidR="007E3E23" w:rsidRPr="003700E6" w:rsidRDefault="007E3E23" w:rsidP="00F13BD1">
      <w:pPr>
        <w:widowControl/>
        <w:numPr>
          <w:ilvl w:val="0"/>
          <w:numId w:val="7"/>
        </w:numPr>
        <w:tabs>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ind w:left="810" w:hanging="630"/>
        <w:rPr>
          <w:rFonts w:ascii="Arial" w:hAnsi="Arial" w:cs="Arial"/>
          <w:sz w:val="22"/>
          <w:szCs w:val="22"/>
        </w:rPr>
      </w:pPr>
      <w:r w:rsidRPr="003700E6">
        <w:rPr>
          <w:rFonts w:ascii="Arial" w:hAnsi="Arial" w:cs="Arial"/>
          <w:sz w:val="22"/>
          <w:szCs w:val="22"/>
        </w:rPr>
        <w:t>The composite safeguards contingency plan/measures for the facility or site.</w:t>
      </w:r>
    </w:p>
    <w:p w:rsidR="007E3E23" w:rsidRPr="003700E6" w:rsidRDefault="007E3E23" w:rsidP="00F13BD1">
      <w:pPr>
        <w:widowControl/>
        <w:tabs>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p>
    <w:p w:rsidR="007E3E23" w:rsidRPr="003700E6" w:rsidRDefault="007E3E23" w:rsidP="00F13BD1">
      <w:pPr>
        <w:widowControl/>
        <w:numPr>
          <w:ilvl w:val="0"/>
          <w:numId w:val="7"/>
        </w:numPr>
        <w:tabs>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ind w:left="810" w:hanging="630"/>
        <w:rPr>
          <w:rFonts w:ascii="Arial" w:hAnsi="Arial" w:cs="Arial"/>
          <w:sz w:val="22"/>
          <w:szCs w:val="22"/>
        </w:rPr>
      </w:pPr>
      <w:r w:rsidRPr="003700E6">
        <w:rPr>
          <w:rFonts w:ascii="Arial" w:hAnsi="Arial" w:cs="Arial"/>
          <w:sz w:val="22"/>
          <w:szCs w:val="22"/>
        </w:rPr>
        <w:t>The composite facility officer training and qualification plan/measures disclosing features of the physical security system or response procedures.</w:t>
      </w:r>
    </w:p>
    <w:p w:rsidR="007E3E23" w:rsidRPr="003700E6" w:rsidRDefault="007E3E23" w:rsidP="00F13BD1">
      <w:pPr>
        <w:widowControl/>
        <w:tabs>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p>
    <w:p w:rsidR="007E3E23" w:rsidRPr="003700E6" w:rsidRDefault="007E3E23" w:rsidP="00F13BD1">
      <w:pPr>
        <w:widowControl/>
        <w:numPr>
          <w:ilvl w:val="0"/>
          <w:numId w:val="7"/>
        </w:numPr>
        <w:tabs>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ind w:left="810" w:hanging="630"/>
        <w:rPr>
          <w:rFonts w:ascii="Arial" w:hAnsi="Arial" w:cs="Arial"/>
          <w:sz w:val="22"/>
          <w:szCs w:val="22"/>
        </w:rPr>
      </w:pPr>
      <w:r w:rsidRPr="003700E6">
        <w:rPr>
          <w:rFonts w:ascii="Arial" w:hAnsi="Arial" w:cs="Arial"/>
          <w:sz w:val="22"/>
          <w:szCs w:val="22"/>
        </w:rPr>
        <w:t>Information relating to on</w:t>
      </w:r>
      <w:r w:rsidRPr="003700E6">
        <w:rPr>
          <w:rFonts w:ascii="Arial" w:hAnsi="Arial" w:cs="Arial"/>
          <w:sz w:val="22"/>
          <w:szCs w:val="22"/>
        </w:rPr>
        <w:noBreakHyphen/>
        <w:t>site or off</w:t>
      </w:r>
      <w:r w:rsidRPr="003700E6">
        <w:rPr>
          <w:rFonts w:ascii="Arial" w:hAnsi="Arial" w:cs="Arial"/>
          <w:sz w:val="22"/>
          <w:szCs w:val="22"/>
        </w:rPr>
        <w:noBreakHyphen/>
        <w:t>site response forces, including size, armament of response forces, and arrival times of such forces committed to respond to security contingency events.</w:t>
      </w:r>
    </w:p>
    <w:p w:rsidR="007E3E23" w:rsidRPr="003700E6" w:rsidRDefault="007E3E23" w:rsidP="00F13BD1">
      <w:pPr>
        <w:widowControl/>
        <w:tabs>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p>
    <w:p w:rsidR="007E3E23" w:rsidRPr="003700E6" w:rsidRDefault="007E3E23" w:rsidP="00F13BD1">
      <w:pPr>
        <w:widowControl/>
        <w:numPr>
          <w:ilvl w:val="0"/>
          <w:numId w:val="7"/>
        </w:numPr>
        <w:tabs>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ind w:left="810" w:hanging="630"/>
        <w:rPr>
          <w:rFonts w:ascii="Arial" w:hAnsi="Arial" w:cs="Arial"/>
          <w:sz w:val="22"/>
          <w:szCs w:val="22"/>
        </w:rPr>
      </w:pPr>
      <w:r w:rsidRPr="003700E6">
        <w:rPr>
          <w:rFonts w:ascii="Arial" w:hAnsi="Arial" w:cs="Arial"/>
          <w:sz w:val="22"/>
          <w:szCs w:val="22"/>
        </w:rPr>
        <w:t>The adversary characteristics document and related information, including implementing guidance associated with the design basis threat in 10 CFR 73.1(a)(1) or 10 CFR </w:t>
      </w:r>
      <w:r w:rsidR="00095FCC" w:rsidRPr="003700E6">
        <w:rPr>
          <w:rFonts w:ascii="Arial" w:hAnsi="Arial" w:cs="Arial"/>
          <w:sz w:val="22"/>
          <w:szCs w:val="22"/>
        </w:rPr>
        <w:t>73.1</w:t>
      </w:r>
      <w:r w:rsidRPr="003700E6">
        <w:rPr>
          <w:rFonts w:ascii="Arial" w:hAnsi="Arial" w:cs="Arial"/>
          <w:sz w:val="22"/>
          <w:szCs w:val="22"/>
        </w:rPr>
        <w:t>(a)(2).</w:t>
      </w:r>
    </w:p>
    <w:p w:rsidR="007E3E23" w:rsidRPr="003700E6" w:rsidRDefault="007E3E23" w:rsidP="00F13BD1">
      <w:pPr>
        <w:widowControl/>
        <w:tabs>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p>
    <w:p w:rsidR="007E3E23" w:rsidRPr="003700E6" w:rsidRDefault="007E3E23" w:rsidP="00F13BD1">
      <w:pPr>
        <w:widowControl/>
        <w:numPr>
          <w:ilvl w:val="0"/>
          <w:numId w:val="7"/>
        </w:numPr>
        <w:tabs>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ind w:left="810" w:hanging="630"/>
        <w:rPr>
          <w:rFonts w:ascii="Arial" w:hAnsi="Arial" w:cs="Arial"/>
          <w:sz w:val="22"/>
          <w:szCs w:val="22"/>
        </w:rPr>
      </w:pPr>
      <w:r w:rsidRPr="003700E6">
        <w:rPr>
          <w:rFonts w:ascii="Arial" w:hAnsi="Arial" w:cs="Arial"/>
          <w:sz w:val="22"/>
          <w:szCs w:val="22"/>
        </w:rPr>
        <w:t>Engineering and safety analyses, security</w:t>
      </w:r>
      <w:r w:rsidRPr="003700E6">
        <w:rPr>
          <w:rFonts w:ascii="Arial" w:hAnsi="Arial" w:cs="Arial"/>
          <w:sz w:val="22"/>
          <w:szCs w:val="22"/>
        </w:rPr>
        <w:noBreakHyphen/>
        <w:t>related procedures or scenarios, and other information revealing site</w:t>
      </w:r>
      <w:r w:rsidRPr="003700E6">
        <w:rPr>
          <w:rFonts w:ascii="Arial" w:hAnsi="Arial" w:cs="Arial"/>
          <w:sz w:val="22"/>
          <w:szCs w:val="22"/>
        </w:rPr>
        <w:noBreakHyphen/>
        <w:t>specific details of the facility or materials, if the unauthorized disclosure of such analyses, procedures, scenarios, or other information could reasonably be expected to have a significant adverse effect on the health and safety of the public or the common defense and security, by significantly increasing the likelihood of theft, diversion, or sabotage of source, byproduct, or special nuclear material (SNM).</w:t>
      </w:r>
    </w:p>
    <w:p w:rsidR="007E3E23" w:rsidRPr="003700E6" w:rsidRDefault="007E3E23" w:rsidP="00F13BD1">
      <w:pPr>
        <w:widowControl/>
        <w:tabs>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p>
    <w:p w:rsidR="007E3E23" w:rsidRPr="003700E6" w:rsidRDefault="007E3E23" w:rsidP="00F13BD1">
      <w:pPr>
        <w:widowControl/>
        <w:numPr>
          <w:ilvl w:val="0"/>
          <w:numId w:val="7"/>
        </w:numPr>
        <w:tabs>
          <w:tab w:val="left" w:pos="90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ind w:left="810" w:hanging="630"/>
        <w:rPr>
          <w:rFonts w:ascii="Arial" w:hAnsi="Arial" w:cs="Arial"/>
          <w:sz w:val="22"/>
          <w:szCs w:val="22"/>
        </w:rPr>
      </w:pPr>
      <w:r w:rsidRPr="003700E6">
        <w:rPr>
          <w:rFonts w:ascii="Arial" w:hAnsi="Arial" w:cs="Arial"/>
          <w:sz w:val="22"/>
          <w:szCs w:val="22"/>
        </w:rPr>
        <w:t>Information related to the transportation of, or delivery to a carrier for transportation of a formula quantity of strategic special nuclear material or more than 100 grams of irradiated reactor fuel, including:</w:t>
      </w:r>
    </w:p>
    <w:p w:rsidR="007E3E23" w:rsidRPr="003700E6" w:rsidRDefault="007E3E23" w:rsidP="00F13BD1">
      <w:pPr>
        <w:widowControl/>
        <w:tabs>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p>
    <w:p w:rsidR="007E3E23" w:rsidRPr="003700E6" w:rsidRDefault="007E3E23" w:rsidP="00F13BD1">
      <w:pPr>
        <w:widowControl/>
        <w:numPr>
          <w:ilvl w:val="0"/>
          <w:numId w:val="16"/>
        </w:numPr>
        <w:tabs>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ind w:left="1350" w:hanging="540"/>
        <w:rPr>
          <w:rFonts w:ascii="Arial" w:hAnsi="Arial" w:cs="Arial"/>
          <w:sz w:val="22"/>
          <w:szCs w:val="22"/>
        </w:rPr>
      </w:pPr>
      <w:r w:rsidRPr="003700E6">
        <w:rPr>
          <w:rFonts w:ascii="Arial" w:hAnsi="Arial" w:cs="Arial"/>
          <w:sz w:val="22"/>
          <w:szCs w:val="22"/>
        </w:rPr>
        <w:t>The composite physical security plan for transportation;</w:t>
      </w:r>
    </w:p>
    <w:p w:rsidR="007E3E23" w:rsidRPr="003700E6" w:rsidRDefault="007E3E23" w:rsidP="00F13BD1">
      <w:pPr>
        <w:widowControl/>
        <w:numPr>
          <w:ilvl w:val="0"/>
          <w:numId w:val="16"/>
        </w:numPr>
        <w:tabs>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ind w:left="1350" w:hanging="540"/>
        <w:rPr>
          <w:rFonts w:ascii="Arial" w:hAnsi="Arial" w:cs="Arial"/>
          <w:sz w:val="22"/>
          <w:szCs w:val="22"/>
        </w:rPr>
      </w:pPr>
      <w:r w:rsidRPr="003700E6">
        <w:rPr>
          <w:rFonts w:ascii="Arial" w:hAnsi="Arial" w:cs="Arial"/>
          <w:sz w:val="22"/>
          <w:szCs w:val="22"/>
        </w:rPr>
        <w:t>Schedules and itineraries for specific shipments of source material, byproduct material, high-level nuclear waste, or irradiated reactor fuel;</w:t>
      </w:r>
    </w:p>
    <w:p w:rsidR="007E3E23" w:rsidRPr="003700E6" w:rsidRDefault="007E3E23" w:rsidP="00F13BD1">
      <w:pPr>
        <w:widowControl/>
        <w:numPr>
          <w:ilvl w:val="0"/>
          <w:numId w:val="16"/>
        </w:numPr>
        <w:tabs>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ind w:left="1350" w:hanging="540"/>
        <w:rPr>
          <w:rFonts w:ascii="Arial" w:hAnsi="Arial" w:cs="Arial"/>
          <w:sz w:val="22"/>
          <w:szCs w:val="22"/>
        </w:rPr>
      </w:pPr>
      <w:r w:rsidRPr="003700E6">
        <w:rPr>
          <w:rFonts w:ascii="Arial" w:hAnsi="Arial" w:cs="Arial"/>
          <w:sz w:val="22"/>
          <w:szCs w:val="22"/>
        </w:rPr>
        <w:t>Vehicle immobilization features, intrusion alarm devices, and communications systems;</w:t>
      </w:r>
    </w:p>
    <w:p w:rsidR="007E3E23" w:rsidRPr="003700E6" w:rsidRDefault="007E3E23" w:rsidP="00F13BD1">
      <w:pPr>
        <w:widowControl/>
        <w:numPr>
          <w:ilvl w:val="0"/>
          <w:numId w:val="16"/>
        </w:numPr>
        <w:tabs>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ind w:left="1350" w:hanging="540"/>
        <w:rPr>
          <w:rFonts w:ascii="Arial" w:hAnsi="Arial" w:cs="Arial"/>
          <w:sz w:val="22"/>
          <w:szCs w:val="22"/>
        </w:rPr>
      </w:pPr>
      <w:r w:rsidRPr="003700E6">
        <w:rPr>
          <w:rFonts w:ascii="Arial" w:hAnsi="Arial" w:cs="Arial"/>
          <w:sz w:val="22"/>
          <w:szCs w:val="22"/>
        </w:rPr>
        <w:t>Arrangements with and capabilities of local police response forces, and locations of safe havens identified along the transportation route;</w:t>
      </w:r>
    </w:p>
    <w:p w:rsidR="007E3E23" w:rsidRPr="003700E6" w:rsidRDefault="007E3E23" w:rsidP="00F13BD1">
      <w:pPr>
        <w:widowControl/>
        <w:numPr>
          <w:ilvl w:val="0"/>
          <w:numId w:val="16"/>
        </w:numPr>
        <w:tabs>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ind w:left="1350" w:hanging="540"/>
        <w:rPr>
          <w:rFonts w:ascii="Arial" w:hAnsi="Arial" w:cs="Arial"/>
          <w:sz w:val="22"/>
          <w:szCs w:val="22"/>
        </w:rPr>
      </w:pPr>
      <w:r w:rsidRPr="003700E6">
        <w:rPr>
          <w:rFonts w:ascii="Arial" w:hAnsi="Arial" w:cs="Arial"/>
          <w:sz w:val="22"/>
          <w:szCs w:val="22"/>
        </w:rPr>
        <w:t>Limitations of communications during transport;</w:t>
      </w:r>
    </w:p>
    <w:p w:rsidR="007E3E23" w:rsidRPr="003700E6" w:rsidRDefault="007E3E23" w:rsidP="00F13BD1">
      <w:pPr>
        <w:widowControl/>
        <w:numPr>
          <w:ilvl w:val="0"/>
          <w:numId w:val="16"/>
        </w:numPr>
        <w:tabs>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ind w:left="1350" w:hanging="540"/>
        <w:rPr>
          <w:rFonts w:ascii="Arial" w:hAnsi="Arial" w:cs="Arial"/>
          <w:sz w:val="22"/>
          <w:szCs w:val="22"/>
        </w:rPr>
      </w:pPr>
      <w:r w:rsidRPr="003700E6">
        <w:rPr>
          <w:rFonts w:ascii="Arial" w:hAnsi="Arial" w:cs="Arial"/>
          <w:sz w:val="22"/>
          <w:szCs w:val="22"/>
        </w:rPr>
        <w:t>Procedures for response to security contingency events;</w:t>
      </w:r>
    </w:p>
    <w:p w:rsidR="002A2C49" w:rsidRPr="003700E6" w:rsidRDefault="002A2C49" w:rsidP="00F13BD1">
      <w:pPr>
        <w:pStyle w:val="ListParagraph"/>
        <w:widowControl/>
        <w:numPr>
          <w:ilvl w:val="0"/>
          <w:numId w:val="16"/>
        </w:numPr>
        <w:ind w:left="1350" w:hanging="540"/>
        <w:rPr>
          <w:rFonts w:ascii="Arial" w:hAnsi="Arial" w:cs="Arial"/>
          <w:sz w:val="22"/>
          <w:szCs w:val="22"/>
        </w:rPr>
      </w:pPr>
      <w:r w:rsidRPr="003700E6">
        <w:rPr>
          <w:rFonts w:ascii="Arial" w:hAnsi="Arial" w:cs="Arial"/>
          <w:sz w:val="22"/>
          <w:szCs w:val="22"/>
        </w:rPr>
        <w:t>Information concerning the tactics and capabilities required to defend against attempted sabotage, or theft and diversion of formula quantities of SNM, irradiated reactor fuel, or related information; and</w:t>
      </w:r>
    </w:p>
    <w:p w:rsidR="007E3E23" w:rsidRPr="003700E6" w:rsidRDefault="007E3E23" w:rsidP="00F13BD1">
      <w:pPr>
        <w:widowControl/>
        <w:numPr>
          <w:ilvl w:val="0"/>
          <w:numId w:val="16"/>
        </w:numPr>
        <w:tabs>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ind w:left="1350" w:hanging="540"/>
        <w:rPr>
          <w:rFonts w:ascii="Arial" w:hAnsi="Arial" w:cs="Arial"/>
          <w:sz w:val="22"/>
          <w:szCs w:val="22"/>
        </w:rPr>
      </w:pPr>
      <w:r w:rsidRPr="003700E6">
        <w:rPr>
          <w:rFonts w:ascii="Arial" w:hAnsi="Arial" w:cs="Arial"/>
          <w:sz w:val="22"/>
          <w:szCs w:val="22"/>
        </w:rPr>
        <w:t>Engineering or safety analyses, security</w:t>
      </w:r>
      <w:r w:rsidR="00211C66">
        <w:rPr>
          <w:rFonts w:ascii="Arial" w:hAnsi="Arial" w:cs="Arial"/>
          <w:sz w:val="22"/>
          <w:szCs w:val="22"/>
        </w:rPr>
        <w:noBreakHyphen/>
      </w:r>
      <w:r w:rsidRPr="003700E6">
        <w:rPr>
          <w:rFonts w:ascii="Arial" w:hAnsi="Arial" w:cs="Arial"/>
          <w:sz w:val="22"/>
          <w:szCs w:val="22"/>
        </w:rPr>
        <w:t>related procedures or scenarios and other information related to the protection of the transported material if the unauthorized disclosure of such analyses, procedures, scenarios, or other information could reasonably be expected to have a significant adverse effect on the health and safety of the public or the common defense and security by significantly increasing the likelihood of theft, diversion, or sabotage of source, byproduct, or SNM.</w:t>
      </w:r>
    </w:p>
    <w:p w:rsidR="007E3E23" w:rsidRPr="003700E6" w:rsidRDefault="007E3E23" w:rsidP="00F13BD1">
      <w:pPr>
        <w:widowControl/>
        <w:tabs>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p>
    <w:p w:rsidR="007E3E23" w:rsidRPr="003700E6" w:rsidRDefault="007E3E23" w:rsidP="00F13BD1">
      <w:pPr>
        <w:widowControl/>
        <w:tabs>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ind w:left="807" w:hanging="627"/>
        <w:rPr>
          <w:rFonts w:ascii="Arial" w:hAnsi="Arial" w:cs="Arial"/>
          <w:sz w:val="22"/>
          <w:szCs w:val="22"/>
        </w:rPr>
      </w:pPr>
      <w:r w:rsidRPr="003700E6">
        <w:rPr>
          <w:rFonts w:ascii="Arial" w:hAnsi="Arial" w:cs="Arial"/>
          <w:sz w:val="22"/>
          <w:szCs w:val="22"/>
        </w:rPr>
        <w:t>n.</w:t>
      </w:r>
      <w:r w:rsidRPr="003700E6">
        <w:rPr>
          <w:rFonts w:ascii="Arial" w:hAnsi="Arial" w:cs="Arial"/>
          <w:sz w:val="22"/>
          <w:szCs w:val="22"/>
        </w:rPr>
        <w:tab/>
        <w:t xml:space="preserve">Information </w:t>
      </w:r>
      <w:r w:rsidRPr="003700E6">
        <w:rPr>
          <w:rFonts w:ascii="Arial" w:hAnsi="Arial" w:cs="Arial"/>
          <w:sz w:val="22"/>
          <w:szCs w:val="22"/>
          <w:lang w:val="en"/>
        </w:rPr>
        <w:t>pertaining to safeguards and security inspections and reports, including</w:t>
      </w:r>
      <w:r w:rsidRPr="003700E6">
        <w:rPr>
          <w:rFonts w:ascii="Arial" w:hAnsi="Arial" w:cs="Arial"/>
          <w:sz w:val="22"/>
          <w:szCs w:val="22"/>
        </w:rPr>
        <w:t>:</w:t>
      </w:r>
    </w:p>
    <w:p w:rsidR="007E3E23" w:rsidRPr="003700E6" w:rsidRDefault="007E3E23" w:rsidP="00F13BD1">
      <w:pPr>
        <w:widowControl/>
        <w:tabs>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p>
    <w:p w:rsidR="007E3E23" w:rsidRPr="003700E6" w:rsidRDefault="007E3E23" w:rsidP="00F13BD1">
      <w:pPr>
        <w:widowControl/>
        <w:tabs>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ind w:left="1350" w:hanging="540"/>
        <w:rPr>
          <w:rFonts w:ascii="Arial" w:hAnsi="Arial" w:cs="Arial"/>
          <w:sz w:val="22"/>
          <w:szCs w:val="22"/>
        </w:rPr>
      </w:pPr>
      <w:r w:rsidRPr="003700E6">
        <w:rPr>
          <w:rFonts w:ascii="Arial" w:hAnsi="Arial" w:cs="Arial"/>
          <w:sz w:val="22"/>
          <w:szCs w:val="22"/>
        </w:rPr>
        <w:t>1.</w:t>
      </w:r>
      <w:r w:rsidRPr="003700E6">
        <w:rPr>
          <w:rFonts w:ascii="Arial" w:hAnsi="Arial" w:cs="Arial"/>
          <w:sz w:val="22"/>
          <w:szCs w:val="22"/>
        </w:rPr>
        <w:tab/>
      </w:r>
      <w:r w:rsidRPr="003700E6">
        <w:rPr>
          <w:rFonts w:ascii="Arial" w:hAnsi="Arial" w:cs="Arial"/>
          <w:sz w:val="22"/>
          <w:szCs w:val="22"/>
          <w:lang w:val="en"/>
        </w:rPr>
        <w:t>Portions of inspection reports, evaluations, audits, or investigations that contain details of a licensee’s or applicant’s physical security system or that disclose uncorrected defects, weaknesses, or vulnerabilities in the system</w:t>
      </w:r>
      <w:r w:rsidRPr="003700E6">
        <w:rPr>
          <w:rFonts w:ascii="Arial" w:hAnsi="Arial" w:cs="Arial"/>
          <w:sz w:val="22"/>
          <w:szCs w:val="22"/>
        </w:rPr>
        <w:t>; and</w:t>
      </w:r>
    </w:p>
    <w:p w:rsidR="007E3E23" w:rsidRPr="003700E6" w:rsidRDefault="007E3E23" w:rsidP="00F13BD1">
      <w:pPr>
        <w:widowControl/>
        <w:tabs>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ind w:left="1350" w:hanging="540"/>
        <w:rPr>
          <w:rFonts w:ascii="Arial" w:hAnsi="Arial" w:cs="Arial"/>
          <w:sz w:val="22"/>
          <w:szCs w:val="22"/>
        </w:rPr>
      </w:pPr>
      <w:r w:rsidRPr="003700E6">
        <w:rPr>
          <w:rFonts w:ascii="Arial" w:hAnsi="Arial" w:cs="Arial"/>
          <w:sz w:val="22"/>
          <w:szCs w:val="22"/>
        </w:rPr>
        <w:t>2.</w:t>
      </w:r>
      <w:r w:rsidRPr="003700E6">
        <w:rPr>
          <w:rFonts w:ascii="Arial" w:hAnsi="Arial" w:cs="Arial"/>
          <w:sz w:val="22"/>
          <w:szCs w:val="22"/>
        </w:rPr>
        <w:tab/>
      </w:r>
      <w:r w:rsidRPr="003700E6">
        <w:rPr>
          <w:rFonts w:ascii="Arial" w:hAnsi="Arial" w:cs="Arial"/>
          <w:sz w:val="22"/>
          <w:szCs w:val="22"/>
          <w:lang w:val="en"/>
        </w:rPr>
        <w:t xml:space="preserve">Reports of investigations containing general information may be released after corrective actions have been completed, unless withheld pursuant to other authorities, </w:t>
      </w:r>
      <w:r w:rsidRPr="003700E6">
        <w:rPr>
          <w:rFonts w:ascii="Arial" w:hAnsi="Arial" w:cs="Arial"/>
          <w:iCs/>
          <w:sz w:val="22"/>
          <w:szCs w:val="22"/>
          <w:lang w:val="en"/>
        </w:rPr>
        <w:t>e.g.</w:t>
      </w:r>
      <w:r w:rsidRPr="003700E6">
        <w:rPr>
          <w:rFonts w:ascii="Arial" w:hAnsi="Arial" w:cs="Arial"/>
          <w:sz w:val="22"/>
          <w:szCs w:val="22"/>
          <w:lang w:val="en"/>
        </w:rPr>
        <w:t>, the Freedom of Information Act (5</w:t>
      </w:r>
      <w:r w:rsidR="00A5314A" w:rsidRPr="003700E6">
        <w:rPr>
          <w:rFonts w:ascii="Arial" w:hAnsi="Arial" w:cs="Arial"/>
          <w:sz w:val="22"/>
          <w:szCs w:val="22"/>
          <w:lang w:val="en"/>
        </w:rPr>
        <w:t> </w:t>
      </w:r>
      <w:r w:rsidRPr="003700E6">
        <w:rPr>
          <w:rFonts w:ascii="Arial" w:hAnsi="Arial" w:cs="Arial"/>
          <w:sz w:val="22"/>
          <w:szCs w:val="22"/>
          <w:lang w:val="en"/>
        </w:rPr>
        <w:t>U.S.C.</w:t>
      </w:r>
      <w:r w:rsidR="00A5314A" w:rsidRPr="003700E6">
        <w:rPr>
          <w:rFonts w:ascii="Arial" w:hAnsi="Arial" w:cs="Arial"/>
          <w:sz w:val="22"/>
          <w:szCs w:val="22"/>
          <w:lang w:val="en"/>
        </w:rPr>
        <w:t> </w:t>
      </w:r>
      <w:r w:rsidRPr="003700E6">
        <w:rPr>
          <w:rFonts w:ascii="Arial" w:hAnsi="Arial" w:cs="Arial"/>
          <w:sz w:val="22"/>
          <w:szCs w:val="22"/>
          <w:lang w:val="en"/>
        </w:rPr>
        <w:t>552)</w:t>
      </w:r>
      <w:r w:rsidRPr="003700E6">
        <w:rPr>
          <w:rFonts w:ascii="Arial" w:hAnsi="Arial" w:cs="Arial"/>
          <w:sz w:val="22"/>
          <w:szCs w:val="22"/>
        </w:rPr>
        <w:t>.</w:t>
      </w:r>
    </w:p>
    <w:p w:rsidR="007E3E23" w:rsidRPr="003700E6" w:rsidRDefault="007E3E23" w:rsidP="00F13BD1">
      <w:pPr>
        <w:widowControl/>
        <w:tabs>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p>
    <w:p w:rsidR="007E3E23" w:rsidRPr="003700E6" w:rsidRDefault="007E3E23" w:rsidP="00F13BD1">
      <w:pPr>
        <w:widowControl/>
        <w:tabs>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ind w:left="807" w:hanging="627"/>
        <w:rPr>
          <w:rFonts w:ascii="Arial" w:hAnsi="Arial" w:cs="Arial"/>
          <w:sz w:val="22"/>
          <w:szCs w:val="22"/>
        </w:rPr>
      </w:pPr>
      <w:r w:rsidRPr="003700E6">
        <w:rPr>
          <w:rFonts w:ascii="Arial" w:hAnsi="Arial" w:cs="Arial"/>
          <w:sz w:val="22"/>
          <w:szCs w:val="22"/>
        </w:rPr>
        <w:t>o.</w:t>
      </w:r>
      <w:r w:rsidRPr="003700E6">
        <w:rPr>
          <w:rFonts w:ascii="Arial" w:hAnsi="Arial" w:cs="Arial"/>
          <w:sz w:val="22"/>
          <w:szCs w:val="22"/>
        </w:rPr>
        <w:tab/>
        <w:t>Portions of correspondence that contain SGI as set forth in 10 CFR 73.22(a)(1) through 10 CFR 73.22(a)(3).</w:t>
      </w: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r w:rsidRPr="003700E6">
        <w:rPr>
          <w:rFonts w:ascii="Arial" w:hAnsi="Arial" w:cs="Arial"/>
          <w:sz w:val="22"/>
          <w:szCs w:val="22"/>
        </w:rPr>
        <w:t xml:space="preserve">One hour has been allocated within the resource estimate of this IP for the inspector(s) to conduct physical protection program status verifications.  The purpose of the status verification is to ensure that the implementation of the licensee’s physical protection program is maintained </w:t>
      </w:r>
      <w:r w:rsidRPr="003700E6">
        <w:rPr>
          <w:rFonts w:ascii="Arial" w:hAnsi="Arial" w:cs="Arial"/>
          <w:sz w:val="22"/>
          <w:szCs w:val="22"/>
        </w:rPr>
        <w:lastRenderedPageBreak/>
        <w:t>in accordance with regulations, licensee security plans, and implementing procedures.  The inspector(s) should conduct observations of physical protection program elements other than those inspected within this procedure.</w:t>
      </w: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p>
    <w:p w:rsidR="00C55DA3" w:rsidRPr="003700E6" w:rsidRDefault="00C55DA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r w:rsidRPr="003700E6">
        <w:rPr>
          <w:rFonts w:ascii="Arial" w:hAnsi="Arial" w:cs="Arial"/>
          <w:sz w:val="22"/>
          <w:szCs w:val="22"/>
        </w:rPr>
        <w:t>02.01</w:t>
      </w:r>
      <w:r w:rsidRPr="003700E6">
        <w:rPr>
          <w:rFonts w:ascii="Arial" w:hAnsi="Arial" w:cs="Arial"/>
          <w:sz w:val="22"/>
          <w:szCs w:val="22"/>
        </w:rPr>
        <w:tab/>
      </w:r>
      <w:r w:rsidRPr="003700E6">
        <w:rPr>
          <w:rFonts w:ascii="Arial" w:hAnsi="Arial" w:cs="Arial"/>
          <w:sz w:val="22"/>
          <w:szCs w:val="22"/>
          <w:u w:val="single"/>
        </w:rPr>
        <w:t>Information Protection System</w:t>
      </w:r>
      <w:r w:rsidRPr="003700E6">
        <w:rPr>
          <w:rFonts w:ascii="Arial" w:hAnsi="Arial" w:cs="Arial"/>
          <w:sz w:val="22"/>
          <w:szCs w:val="22"/>
        </w:rPr>
        <w:t>.</w:t>
      </w:r>
    </w:p>
    <w:p w:rsidR="00C55DA3" w:rsidRPr="003700E6" w:rsidRDefault="00C55DA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p>
    <w:p w:rsidR="00C55DA3" w:rsidRPr="003700E6" w:rsidRDefault="00C55DA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ind w:left="806"/>
        <w:rPr>
          <w:rFonts w:ascii="Arial" w:hAnsi="Arial" w:cs="Arial"/>
          <w:sz w:val="22"/>
          <w:szCs w:val="22"/>
        </w:rPr>
      </w:pPr>
      <w:r w:rsidRPr="003700E6">
        <w:rPr>
          <w:rFonts w:ascii="Arial" w:hAnsi="Arial" w:cs="Arial"/>
          <w:sz w:val="22"/>
          <w:szCs w:val="22"/>
        </w:rPr>
        <w:t>Verify that the licensee, certificate holder</w:t>
      </w:r>
      <w:r w:rsidR="000C7EB1" w:rsidRPr="003700E6">
        <w:rPr>
          <w:rFonts w:ascii="Arial" w:hAnsi="Arial" w:cs="Arial"/>
          <w:sz w:val="22"/>
          <w:szCs w:val="22"/>
        </w:rPr>
        <w:t>,</w:t>
      </w:r>
      <w:r w:rsidRPr="003700E6">
        <w:rPr>
          <w:rFonts w:ascii="Arial" w:hAnsi="Arial" w:cs="Arial"/>
          <w:sz w:val="22"/>
          <w:szCs w:val="22"/>
        </w:rPr>
        <w:t xml:space="preserve"> or applicant has established, implemented, and maintains an information protection system that includes the applicable measures for SGI as specified in 10</w:t>
      </w:r>
      <w:r w:rsidR="000C7EB1" w:rsidRPr="003700E6">
        <w:rPr>
          <w:rFonts w:ascii="Arial" w:hAnsi="Arial" w:cs="Arial"/>
          <w:sz w:val="22"/>
          <w:szCs w:val="22"/>
        </w:rPr>
        <w:t> </w:t>
      </w:r>
      <w:r w:rsidRPr="003700E6">
        <w:rPr>
          <w:rFonts w:ascii="Arial" w:hAnsi="Arial" w:cs="Arial"/>
          <w:sz w:val="22"/>
          <w:szCs w:val="22"/>
        </w:rPr>
        <w:t>CFR</w:t>
      </w:r>
      <w:r w:rsidR="000C7EB1" w:rsidRPr="003700E6">
        <w:rPr>
          <w:rFonts w:ascii="Arial" w:hAnsi="Arial" w:cs="Arial"/>
          <w:sz w:val="22"/>
          <w:szCs w:val="22"/>
        </w:rPr>
        <w:t> </w:t>
      </w:r>
      <w:r w:rsidRPr="003700E6">
        <w:rPr>
          <w:rFonts w:ascii="Arial" w:hAnsi="Arial" w:cs="Arial"/>
          <w:sz w:val="22"/>
          <w:szCs w:val="22"/>
        </w:rPr>
        <w:t>73.22 and subsequently published NRC Orders.  (10 CFR</w:t>
      </w:r>
      <w:r w:rsidR="000C7EB1" w:rsidRPr="003700E6">
        <w:rPr>
          <w:rFonts w:ascii="Arial" w:hAnsi="Arial" w:cs="Arial"/>
          <w:sz w:val="22"/>
          <w:szCs w:val="22"/>
        </w:rPr>
        <w:t> </w:t>
      </w:r>
      <w:r w:rsidRPr="003700E6">
        <w:rPr>
          <w:rFonts w:ascii="Arial" w:hAnsi="Arial" w:cs="Arial"/>
          <w:sz w:val="22"/>
          <w:szCs w:val="22"/>
        </w:rPr>
        <w:t>73.21(a)(1)(i) and 10</w:t>
      </w:r>
      <w:r w:rsidR="000C7EB1" w:rsidRPr="003700E6">
        <w:rPr>
          <w:rFonts w:ascii="Arial" w:hAnsi="Arial" w:cs="Arial"/>
          <w:sz w:val="22"/>
          <w:szCs w:val="22"/>
        </w:rPr>
        <w:t> </w:t>
      </w:r>
      <w:r w:rsidRPr="003700E6">
        <w:rPr>
          <w:rFonts w:ascii="Arial" w:hAnsi="Arial" w:cs="Arial"/>
          <w:sz w:val="22"/>
          <w:szCs w:val="22"/>
        </w:rPr>
        <w:t>CFR</w:t>
      </w:r>
      <w:r w:rsidR="000C7EB1" w:rsidRPr="003700E6">
        <w:rPr>
          <w:rFonts w:ascii="Arial" w:hAnsi="Arial" w:cs="Arial"/>
          <w:sz w:val="22"/>
          <w:szCs w:val="22"/>
        </w:rPr>
        <w:t> </w:t>
      </w:r>
      <w:r w:rsidRPr="003700E6">
        <w:rPr>
          <w:rFonts w:ascii="Arial" w:hAnsi="Arial" w:cs="Arial"/>
          <w:sz w:val="22"/>
          <w:szCs w:val="22"/>
        </w:rPr>
        <w:t>73.21(b)(2))</w:t>
      </w:r>
    </w:p>
    <w:p w:rsidR="000C7EB1" w:rsidRPr="003700E6" w:rsidRDefault="000C7EB1"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p>
    <w:p w:rsidR="00C55DA3" w:rsidRPr="003700E6" w:rsidRDefault="00C55DA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ind w:left="806"/>
        <w:rPr>
          <w:rFonts w:ascii="Arial" w:hAnsi="Arial" w:cs="Arial"/>
          <w:sz w:val="22"/>
          <w:szCs w:val="22"/>
        </w:rPr>
      </w:pPr>
      <w:r w:rsidRPr="003700E6">
        <w:rPr>
          <w:rFonts w:ascii="Arial" w:hAnsi="Arial" w:cs="Arial"/>
          <w:sz w:val="22"/>
          <w:szCs w:val="22"/>
          <w:u w:val="single"/>
        </w:rPr>
        <w:t>Specific Guidance</w:t>
      </w:r>
      <w:r w:rsidRPr="003700E6">
        <w:rPr>
          <w:rFonts w:ascii="Arial" w:hAnsi="Arial" w:cs="Arial"/>
          <w:sz w:val="22"/>
          <w:szCs w:val="22"/>
        </w:rPr>
        <w:t>.</w:t>
      </w:r>
    </w:p>
    <w:p w:rsidR="000C7EB1" w:rsidRPr="003700E6" w:rsidRDefault="000C7EB1"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u w:val="single"/>
        </w:rPr>
      </w:pPr>
    </w:p>
    <w:p w:rsidR="00C55DA3" w:rsidRPr="003700E6" w:rsidRDefault="00C55DA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ind w:left="806"/>
        <w:rPr>
          <w:rFonts w:ascii="Arial" w:hAnsi="Arial" w:cs="Arial"/>
          <w:sz w:val="22"/>
          <w:szCs w:val="22"/>
        </w:rPr>
      </w:pPr>
      <w:r w:rsidRPr="003700E6">
        <w:rPr>
          <w:rFonts w:ascii="Arial" w:hAnsi="Arial" w:cs="Arial"/>
          <w:sz w:val="22"/>
          <w:szCs w:val="22"/>
        </w:rPr>
        <w:t>For the inspection of this requirement, the inspector(s) should verify that the licensee has developed a program to address the control, protection</w:t>
      </w:r>
      <w:r w:rsidR="000C7EB1" w:rsidRPr="003700E6">
        <w:rPr>
          <w:rFonts w:ascii="Arial" w:hAnsi="Arial" w:cs="Arial"/>
          <w:sz w:val="22"/>
          <w:szCs w:val="22"/>
        </w:rPr>
        <w:t>,</w:t>
      </w:r>
      <w:r w:rsidRPr="003700E6">
        <w:rPr>
          <w:rFonts w:ascii="Arial" w:hAnsi="Arial" w:cs="Arial"/>
          <w:sz w:val="22"/>
          <w:szCs w:val="22"/>
        </w:rPr>
        <w:t xml:space="preserve"> and designation of </w:t>
      </w:r>
      <w:r w:rsidR="000C7EB1" w:rsidRPr="003700E6">
        <w:rPr>
          <w:rFonts w:ascii="Arial" w:hAnsi="Arial" w:cs="Arial"/>
          <w:sz w:val="22"/>
          <w:szCs w:val="22"/>
        </w:rPr>
        <w:t>SGI</w:t>
      </w:r>
      <w:r w:rsidRPr="003700E6">
        <w:rPr>
          <w:rFonts w:ascii="Arial" w:hAnsi="Arial" w:cs="Arial"/>
          <w:sz w:val="22"/>
          <w:szCs w:val="22"/>
        </w:rPr>
        <w:t xml:space="preserve"> and that the implementing measures are documented in procedures.</w:t>
      </w:r>
    </w:p>
    <w:p w:rsidR="000C7EB1" w:rsidRPr="003700E6" w:rsidRDefault="000C7EB1"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r w:rsidRPr="003700E6">
        <w:rPr>
          <w:rFonts w:ascii="Arial" w:hAnsi="Arial" w:cs="Arial"/>
          <w:sz w:val="22"/>
          <w:szCs w:val="22"/>
        </w:rPr>
        <w:t>02.0</w:t>
      </w:r>
      <w:r w:rsidR="000C7EB1" w:rsidRPr="003700E6">
        <w:rPr>
          <w:rFonts w:ascii="Arial" w:hAnsi="Arial" w:cs="Arial"/>
          <w:sz w:val="22"/>
          <w:szCs w:val="22"/>
        </w:rPr>
        <w:t>2</w:t>
      </w:r>
      <w:r w:rsidRPr="003700E6">
        <w:rPr>
          <w:rFonts w:ascii="Arial" w:hAnsi="Arial" w:cs="Arial"/>
          <w:sz w:val="22"/>
          <w:szCs w:val="22"/>
        </w:rPr>
        <w:tab/>
      </w:r>
      <w:r w:rsidRPr="003700E6">
        <w:rPr>
          <w:rFonts w:ascii="Arial" w:hAnsi="Arial" w:cs="Arial"/>
          <w:sz w:val="22"/>
          <w:szCs w:val="22"/>
          <w:u w:val="single"/>
        </w:rPr>
        <w:t>Access to SGI</w:t>
      </w:r>
      <w:r w:rsidRPr="003700E6">
        <w:rPr>
          <w:rFonts w:ascii="Arial" w:hAnsi="Arial" w:cs="Arial"/>
          <w:sz w:val="22"/>
          <w:szCs w:val="22"/>
        </w:rPr>
        <w:t>.</w:t>
      </w: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p>
    <w:p w:rsidR="007E3E23" w:rsidRPr="003700E6" w:rsidRDefault="007E3E23" w:rsidP="00F13BD1">
      <w:pPr>
        <w:widowControl/>
        <w:autoSpaceDE/>
        <w:autoSpaceDN/>
        <w:adjustRightInd/>
        <w:rPr>
          <w:rFonts w:ascii="Arial" w:hAnsi="Arial" w:cs="Arial"/>
          <w:sz w:val="22"/>
          <w:szCs w:val="22"/>
        </w:rPr>
      </w:pPr>
      <w:r w:rsidRPr="003700E6">
        <w:rPr>
          <w:rFonts w:ascii="Arial" w:hAnsi="Arial" w:cs="Arial"/>
          <w:sz w:val="22"/>
          <w:szCs w:val="22"/>
        </w:rPr>
        <w:t>Verify that only authorized personnel are provided access to SGI and that the licensee’s process for authorizing access to SGI is based on the following criteria.  (10 CFR 73.22(b))</w:t>
      </w:r>
    </w:p>
    <w:p w:rsidR="007E3E23" w:rsidRPr="003700E6" w:rsidRDefault="007E3E23" w:rsidP="00F13BD1">
      <w:pPr>
        <w:widowControl/>
        <w:autoSpaceDE/>
        <w:autoSpaceDN/>
        <w:adjustRightInd/>
        <w:rPr>
          <w:rFonts w:ascii="Arial" w:hAnsi="Arial" w:cs="Arial"/>
          <w:sz w:val="22"/>
          <w:szCs w:val="22"/>
        </w:rPr>
      </w:pPr>
    </w:p>
    <w:p w:rsidR="007E3E23" w:rsidRPr="003700E6" w:rsidRDefault="007E3E23" w:rsidP="00F13BD1">
      <w:pPr>
        <w:widowControl/>
        <w:numPr>
          <w:ilvl w:val="0"/>
          <w:numId w:val="14"/>
        </w:numPr>
        <w:autoSpaceDE/>
        <w:autoSpaceDN/>
        <w:adjustRightInd/>
        <w:rPr>
          <w:rFonts w:ascii="Arial" w:hAnsi="Arial" w:cs="Arial"/>
          <w:sz w:val="22"/>
          <w:szCs w:val="22"/>
        </w:rPr>
      </w:pPr>
      <w:r w:rsidRPr="003700E6">
        <w:rPr>
          <w:rFonts w:ascii="Arial" w:hAnsi="Arial" w:cs="Arial"/>
          <w:sz w:val="22"/>
          <w:szCs w:val="22"/>
        </w:rPr>
        <w:t>Personnel must have an established need</w:t>
      </w:r>
      <w:r w:rsidRPr="003700E6">
        <w:rPr>
          <w:rFonts w:ascii="Arial" w:hAnsi="Arial" w:cs="Arial"/>
          <w:sz w:val="22"/>
          <w:szCs w:val="22"/>
        </w:rPr>
        <w:noBreakHyphen/>
        <w:t>to</w:t>
      </w:r>
      <w:r w:rsidRPr="003700E6">
        <w:rPr>
          <w:rFonts w:ascii="Arial" w:hAnsi="Arial" w:cs="Arial"/>
          <w:sz w:val="22"/>
          <w:szCs w:val="22"/>
        </w:rPr>
        <w:noBreakHyphen/>
        <w:t>know.  (10 CFR 73.22(b)(1))</w:t>
      </w:r>
    </w:p>
    <w:p w:rsidR="007E3E23" w:rsidRPr="003700E6" w:rsidRDefault="007E3E23" w:rsidP="00F13BD1">
      <w:pPr>
        <w:widowControl/>
        <w:autoSpaceDE/>
        <w:autoSpaceDN/>
        <w:adjustRightInd/>
        <w:rPr>
          <w:rFonts w:ascii="Arial" w:hAnsi="Arial" w:cs="Arial"/>
          <w:sz w:val="22"/>
          <w:szCs w:val="22"/>
        </w:rPr>
      </w:pPr>
    </w:p>
    <w:p w:rsidR="007E3E23" w:rsidRPr="003700E6" w:rsidRDefault="007E3E23" w:rsidP="00F13BD1">
      <w:pPr>
        <w:widowControl/>
        <w:numPr>
          <w:ilvl w:val="0"/>
          <w:numId w:val="14"/>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r w:rsidRPr="003700E6">
        <w:rPr>
          <w:rFonts w:ascii="Arial" w:hAnsi="Arial" w:cs="Arial"/>
          <w:sz w:val="22"/>
          <w:szCs w:val="22"/>
        </w:rPr>
        <w:t>Personnel must have a completed Federal Bureau of Investigation criminal history records check in accordance with 10 CFR 73.57 that is favorably adjudicated.  (10 CFR 73.22(b)(1))</w:t>
      </w: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p>
    <w:p w:rsidR="007E3E23" w:rsidRPr="003700E6" w:rsidRDefault="007E3E23" w:rsidP="00F13BD1">
      <w:pPr>
        <w:widowControl/>
        <w:numPr>
          <w:ilvl w:val="0"/>
          <w:numId w:val="14"/>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r w:rsidRPr="003700E6">
        <w:rPr>
          <w:rFonts w:ascii="Arial" w:hAnsi="Arial" w:cs="Arial"/>
          <w:sz w:val="22"/>
          <w:szCs w:val="22"/>
        </w:rPr>
        <w:t>Personnel must be deemed trustworthy and reliable based upon a background check or other means approved by the Commission (10 CFR 73.22(b)(2)).  The background check, at a minimum, must include:</w:t>
      </w: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p>
    <w:p w:rsidR="007E3E23" w:rsidRPr="003700E6" w:rsidRDefault="00DE4E9C" w:rsidP="00F13BD1">
      <w:pPr>
        <w:widowControl/>
        <w:numPr>
          <w:ilvl w:val="0"/>
          <w:numId w:val="9"/>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ind w:left="1440" w:hanging="634"/>
        <w:rPr>
          <w:rFonts w:ascii="Arial" w:hAnsi="Arial" w:cs="Arial"/>
          <w:sz w:val="22"/>
          <w:szCs w:val="22"/>
        </w:rPr>
      </w:pPr>
      <w:r w:rsidRPr="003700E6">
        <w:rPr>
          <w:rFonts w:ascii="Arial" w:hAnsi="Arial" w:cs="Arial"/>
          <w:sz w:val="22"/>
          <w:szCs w:val="22"/>
        </w:rPr>
        <w:t>verification of identity, based upon a fingerprint check;</w:t>
      </w:r>
    </w:p>
    <w:p w:rsidR="007E3E23" w:rsidRPr="003700E6" w:rsidRDefault="00DE4E9C" w:rsidP="00F13BD1">
      <w:pPr>
        <w:widowControl/>
        <w:numPr>
          <w:ilvl w:val="0"/>
          <w:numId w:val="9"/>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ind w:left="1440" w:hanging="634"/>
        <w:rPr>
          <w:rFonts w:ascii="Arial" w:hAnsi="Arial" w:cs="Arial"/>
          <w:sz w:val="22"/>
          <w:szCs w:val="22"/>
        </w:rPr>
      </w:pPr>
      <w:r w:rsidRPr="003700E6">
        <w:rPr>
          <w:rFonts w:ascii="Arial" w:hAnsi="Arial" w:cs="Arial"/>
          <w:sz w:val="22"/>
          <w:szCs w:val="22"/>
        </w:rPr>
        <w:t>employment history;</w:t>
      </w:r>
    </w:p>
    <w:p w:rsidR="007E3E23" w:rsidRPr="003700E6" w:rsidRDefault="00DE4E9C" w:rsidP="00F13BD1">
      <w:pPr>
        <w:widowControl/>
        <w:numPr>
          <w:ilvl w:val="0"/>
          <w:numId w:val="9"/>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ind w:left="1440" w:hanging="634"/>
        <w:rPr>
          <w:rFonts w:ascii="Arial" w:hAnsi="Arial" w:cs="Arial"/>
          <w:sz w:val="22"/>
          <w:szCs w:val="22"/>
        </w:rPr>
      </w:pPr>
      <w:r w:rsidRPr="003700E6">
        <w:rPr>
          <w:rFonts w:ascii="Arial" w:hAnsi="Arial" w:cs="Arial"/>
          <w:sz w:val="22"/>
          <w:szCs w:val="22"/>
        </w:rPr>
        <w:t>education; and</w:t>
      </w:r>
    </w:p>
    <w:p w:rsidR="007E3E23" w:rsidRPr="003700E6" w:rsidRDefault="00DE4E9C" w:rsidP="00F13BD1">
      <w:pPr>
        <w:widowControl/>
        <w:numPr>
          <w:ilvl w:val="0"/>
          <w:numId w:val="9"/>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ind w:left="1440" w:hanging="634"/>
        <w:rPr>
          <w:rFonts w:ascii="Arial" w:hAnsi="Arial" w:cs="Arial"/>
          <w:sz w:val="22"/>
          <w:szCs w:val="22"/>
        </w:rPr>
      </w:pPr>
      <w:r w:rsidRPr="003700E6">
        <w:rPr>
          <w:rFonts w:ascii="Arial" w:hAnsi="Arial" w:cs="Arial"/>
          <w:sz w:val="22"/>
          <w:szCs w:val="22"/>
        </w:rPr>
        <w:t>personal references.</w:t>
      </w: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p>
    <w:p w:rsidR="007E3E23" w:rsidRPr="003700E6" w:rsidRDefault="007E3E23" w:rsidP="00F13BD1">
      <w:pPr>
        <w:widowControl/>
        <w:numPr>
          <w:ilvl w:val="0"/>
          <w:numId w:val="14"/>
        </w:numPr>
        <w:tabs>
          <w:tab w:val="left" w:pos="274"/>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r w:rsidRPr="003700E6">
        <w:rPr>
          <w:rFonts w:ascii="Arial" w:hAnsi="Arial" w:cs="Arial"/>
          <w:sz w:val="22"/>
          <w:szCs w:val="22"/>
        </w:rPr>
        <w:t xml:space="preserve">Personnel must meet the exemption criteria of the category of individuals specified in 10 CFR 73.59 as exempt from the criminal history records check and background check </w:t>
      </w:r>
      <w:r w:rsidR="00211C66" w:rsidRPr="003700E6">
        <w:rPr>
          <w:rFonts w:ascii="Arial" w:hAnsi="Arial" w:cs="Arial"/>
          <w:sz w:val="22"/>
          <w:szCs w:val="22"/>
        </w:rPr>
        <w:t>requirements and</w:t>
      </w:r>
      <w:r w:rsidRPr="003700E6">
        <w:rPr>
          <w:rFonts w:ascii="Arial" w:hAnsi="Arial" w:cs="Arial"/>
          <w:sz w:val="22"/>
          <w:szCs w:val="22"/>
        </w:rPr>
        <w:t xml:space="preserve"> have an established need</w:t>
      </w:r>
      <w:r w:rsidRPr="003700E6">
        <w:rPr>
          <w:rFonts w:ascii="Arial" w:hAnsi="Arial" w:cs="Arial"/>
          <w:sz w:val="22"/>
          <w:szCs w:val="22"/>
        </w:rPr>
        <w:noBreakHyphen/>
        <w:t>to</w:t>
      </w:r>
      <w:r w:rsidRPr="003700E6">
        <w:rPr>
          <w:rFonts w:ascii="Arial" w:hAnsi="Arial" w:cs="Arial"/>
          <w:sz w:val="22"/>
          <w:szCs w:val="22"/>
        </w:rPr>
        <w:noBreakHyphen/>
        <w:t>know.  (10 CFR 73.22(b)(3))</w:t>
      </w:r>
    </w:p>
    <w:p w:rsidR="007E3E23" w:rsidRPr="003700E6" w:rsidRDefault="007E3E23" w:rsidP="00F13BD1">
      <w:pPr>
        <w:widowControl/>
        <w:tabs>
          <w:tab w:val="left" w:pos="274"/>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p>
    <w:p w:rsidR="007E3E23" w:rsidRPr="003700E6" w:rsidRDefault="007E3E23" w:rsidP="00F13BD1">
      <w:pPr>
        <w:widowControl/>
        <w:tabs>
          <w:tab w:val="left" w:pos="274"/>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ind w:left="806"/>
        <w:rPr>
          <w:rFonts w:ascii="Arial" w:hAnsi="Arial" w:cs="Arial"/>
          <w:sz w:val="22"/>
          <w:szCs w:val="22"/>
        </w:rPr>
      </w:pPr>
      <w:r w:rsidRPr="003700E6">
        <w:rPr>
          <w:rFonts w:ascii="Arial" w:hAnsi="Arial" w:cs="Arial"/>
          <w:sz w:val="22"/>
          <w:szCs w:val="22"/>
          <w:u w:val="single"/>
        </w:rPr>
        <w:t>Specific Guidance</w:t>
      </w:r>
      <w:r w:rsidRPr="003700E6">
        <w:rPr>
          <w:rFonts w:ascii="Arial" w:hAnsi="Arial" w:cs="Arial"/>
          <w:sz w:val="22"/>
          <w:szCs w:val="22"/>
        </w:rPr>
        <w:t>.</w:t>
      </w:r>
    </w:p>
    <w:p w:rsidR="007E3E23" w:rsidRPr="003700E6" w:rsidRDefault="007E3E23" w:rsidP="00F13BD1">
      <w:pPr>
        <w:widowControl/>
        <w:tabs>
          <w:tab w:val="left" w:pos="274"/>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u w:val="single"/>
        </w:rPr>
      </w:pPr>
    </w:p>
    <w:p w:rsidR="007E3E23" w:rsidRPr="003700E6" w:rsidRDefault="007E3E23" w:rsidP="00F13BD1">
      <w:pPr>
        <w:widowControl/>
        <w:tabs>
          <w:tab w:val="left" w:pos="274"/>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ind w:left="806"/>
        <w:rPr>
          <w:rFonts w:ascii="Arial" w:hAnsi="Arial" w:cs="Arial"/>
          <w:sz w:val="22"/>
          <w:szCs w:val="22"/>
        </w:rPr>
      </w:pPr>
      <w:r w:rsidRPr="003700E6">
        <w:rPr>
          <w:rFonts w:ascii="Arial" w:hAnsi="Arial" w:cs="Arial"/>
          <w:sz w:val="22"/>
          <w:szCs w:val="22"/>
        </w:rPr>
        <w:t>For the inspection of this requirement, the inspector(s) should review the licensee’s implementing procedures for the control, protection, and designation of SGI to verify that the licensee screens and provides access to SGI only to personnel who have met the requirements for access to SGI, in accordance with the regulations.  The inspector(s) may request that the licensee provide a listing of personnel who have been authorized access to SGI and query licensee security management pertaining to the job description of those personnel who require continued access to SGI.</w:t>
      </w:r>
    </w:p>
    <w:p w:rsidR="007E3E23" w:rsidRPr="003700E6" w:rsidRDefault="007E3E23" w:rsidP="00F13BD1">
      <w:pPr>
        <w:widowControl/>
        <w:tabs>
          <w:tab w:val="left" w:pos="274"/>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p>
    <w:p w:rsidR="007E3E23" w:rsidRPr="003700E6" w:rsidRDefault="007E3E23" w:rsidP="00F13BD1">
      <w:pPr>
        <w:keepNext/>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r w:rsidRPr="003700E6">
        <w:rPr>
          <w:rFonts w:ascii="Arial" w:hAnsi="Arial" w:cs="Arial"/>
          <w:sz w:val="22"/>
          <w:szCs w:val="22"/>
        </w:rPr>
        <w:lastRenderedPageBreak/>
        <w:t>02.0</w:t>
      </w:r>
      <w:r w:rsidR="000C7EB1" w:rsidRPr="003700E6">
        <w:rPr>
          <w:rFonts w:ascii="Arial" w:hAnsi="Arial" w:cs="Arial"/>
          <w:sz w:val="22"/>
          <w:szCs w:val="22"/>
        </w:rPr>
        <w:t>3</w:t>
      </w:r>
      <w:r w:rsidRPr="003700E6">
        <w:rPr>
          <w:rFonts w:ascii="Arial" w:hAnsi="Arial" w:cs="Arial"/>
          <w:sz w:val="22"/>
          <w:szCs w:val="22"/>
        </w:rPr>
        <w:tab/>
      </w:r>
      <w:r w:rsidRPr="003700E6">
        <w:rPr>
          <w:rFonts w:ascii="Arial" w:hAnsi="Arial" w:cs="Arial"/>
          <w:sz w:val="22"/>
          <w:szCs w:val="22"/>
          <w:u w:val="single"/>
        </w:rPr>
        <w:t>Protection of SGI</w:t>
      </w:r>
      <w:r w:rsidRPr="003700E6">
        <w:rPr>
          <w:rFonts w:ascii="Arial" w:hAnsi="Arial" w:cs="Arial"/>
          <w:sz w:val="22"/>
          <w:szCs w:val="22"/>
        </w:rPr>
        <w:t>.</w:t>
      </w:r>
    </w:p>
    <w:p w:rsidR="007E3E23" w:rsidRPr="003700E6" w:rsidRDefault="007E3E23" w:rsidP="00F13BD1">
      <w:pPr>
        <w:keepNext/>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p>
    <w:p w:rsidR="007E3E23" w:rsidRPr="003700E6" w:rsidRDefault="007E3E23" w:rsidP="00F13BD1">
      <w:pPr>
        <w:keepNext/>
        <w:widowControl/>
        <w:numPr>
          <w:ilvl w:val="0"/>
          <w:numId w:val="3"/>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ind w:left="807" w:hanging="533"/>
        <w:rPr>
          <w:rFonts w:ascii="Arial" w:hAnsi="Arial" w:cs="Arial"/>
          <w:sz w:val="22"/>
          <w:szCs w:val="22"/>
        </w:rPr>
      </w:pPr>
      <w:r w:rsidRPr="003700E6">
        <w:rPr>
          <w:rFonts w:ascii="Arial" w:hAnsi="Arial" w:cs="Arial"/>
          <w:sz w:val="22"/>
          <w:szCs w:val="22"/>
        </w:rPr>
        <w:t>Verify that the licensee stores unattended SGI in storage containers with locks that possess the characteristics identified in 10 CFR 73.2, Definitions, “Security Storage Containers” and “Locks.”  (10 CFR 73.22(c)(2))</w:t>
      </w: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ind w:left="806"/>
        <w:rPr>
          <w:rFonts w:ascii="Arial" w:hAnsi="Arial" w:cs="Arial"/>
          <w:sz w:val="22"/>
          <w:szCs w:val="22"/>
        </w:rPr>
      </w:pPr>
      <w:r w:rsidRPr="003700E6">
        <w:rPr>
          <w:rFonts w:ascii="Arial" w:hAnsi="Arial" w:cs="Arial"/>
          <w:sz w:val="22"/>
          <w:szCs w:val="22"/>
          <w:u w:val="single"/>
        </w:rPr>
        <w:t>Specific Guidance</w:t>
      </w:r>
      <w:r w:rsidRPr="003700E6">
        <w:rPr>
          <w:rFonts w:ascii="Arial" w:hAnsi="Arial" w:cs="Arial"/>
          <w:sz w:val="22"/>
          <w:szCs w:val="22"/>
        </w:rPr>
        <w:t>.</w:t>
      </w: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p>
    <w:p w:rsidR="007E3E23" w:rsidRPr="003700E6" w:rsidRDefault="007E3E23" w:rsidP="00F13BD1">
      <w:pPr>
        <w:widowControl/>
        <w:tabs>
          <w:tab w:val="left" w:pos="274"/>
          <w:tab w:val="left" w:pos="63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ind w:left="806"/>
        <w:rPr>
          <w:rFonts w:ascii="Arial" w:hAnsi="Arial" w:cs="Arial"/>
          <w:sz w:val="22"/>
          <w:szCs w:val="22"/>
        </w:rPr>
      </w:pPr>
      <w:r w:rsidRPr="003700E6">
        <w:rPr>
          <w:rFonts w:ascii="Arial" w:hAnsi="Arial" w:cs="Arial"/>
          <w:sz w:val="22"/>
          <w:szCs w:val="22"/>
        </w:rPr>
        <w:t>For the inspection of this requirement, the inspector(s) should request that the licensee provide a tour of all areas that SGI is either stored, used, or developed to ensure that all areas have been provided a means to properly protect SGI that is unattended.  The inspector(s) should compare the security storage containers and locks that the licensee uses for the protection of SGI to the criteria in 10 CFR 73.2, to ensure that the containers provide the required level of protection.</w:t>
      </w:r>
    </w:p>
    <w:p w:rsidR="007E3E23" w:rsidRPr="003700E6" w:rsidRDefault="007E3E23" w:rsidP="00F13BD1">
      <w:pPr>
        <w:widowControl/>
        <w:tabs>
          <w:tab w:val="left" w:pos="274"/>
          <w:tab w:val="left" w:pos="63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p>
    <w:p w:rsidR="007E3E23" w:rsidRPr="003700E6" w:rsidRDefault="007E3E23" w:rsidP="00F13BD1">
      <w:pPr>
        <w:widowControl/>
        <w:numPr>
          <w:ilvl w:val="0"/>
          <w:numId w:val="3"/>
        </w:numPr>
        <w:tabs>
          <w:tab w:val="left" w:pos="90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ind w:left="810" w:hanging="540"/>
        <w:rPr>
          <w:rFonts w:ascii="Arial" w:hAnsi="Arial" w:cs="Arial"/>
          <w:sz w:val="22"/>
          <w:szCs w:val="22"/>
        </w:rPr>
      </w:pPr>
      <w:r w:rsidRPr="003700E6">
        <w:rPr>
          <w:rFonts w:ascii="Arial" w:hAnsi="Arial" w:cs="Arial"/>
          <w:sz w:val="22"/>
          <w:szCs w:val="22"/>
        </w:rPr>
        <w:t>Verify that the combinations to security storage containers used to store SGI are controlled to preclude individuals not authorized access to SGI.  (10 CFR 73.22(c)(2))</w:t>
      </w:r>
    </w:p>
    <w:p w:rsidR="007E3E23" w:rsidRPr="003700E6" w:rsidRDefault="007E3E23" w:rsidP="00F13BD1">
      <w:pPr>
        <w:widowControl/>
        <w:tabs>
          <w:tab w:val="left" w:pos="720"/>
          <w:tab w:val="left" w:pos="90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ind w:left="806"/>
        <w:rPr>
          <w:rFonts w:ascii="Arial" w:hAnsi="Arial" w:cs="Arial"/>
          <w:sz w:val="22"/>
          <w:szCs w:val="22"/>
        </w:rPr>
      </w:pPr>
      <w:r w:rsidRPr="003700E6">
        <w:rPr>
          <w:rFonts w:ascii="Arial" w:hAnsi="Arial" w:cs="Arial"/>
          <w:sz w:val="22"/>
          <w:szCs w:val="22"/>
          <w:u w:val="single"/>
        </w:rPr>
        <w:t>Specific Guidance</w:t>
      </w:r>
      <w:r w:rsidRPr="003700E6">
        <w:rPr>
          <w:rFonts w:ascii="Arial" w:hAnsi="Arial" w:cs="Arial"/>
          <w:sz w:val="22"/>
          <w:szCs w:val="22"/>
        </w:rPr>
        <w:t>.</w:t>
      </w: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u w:val="single"/>
        </w:rPr>
      </w:pPr>
    </w:p>
    <w:p w:rsidR="007E3E23" w:rsidRPr="003700E6" w:rsidRDefault="007E3E23" w:rsidP="00F13BD1">
      <w:pPr>
        <w:widowControl/>
        <w:tabs>
          <w:tab w:val="left" w:pos="274"/>
          <w:tab w:val="left" w:pos="63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ind w:left="806"/>
        <w:rPr>
          <w:rFonts w:ascii="Arial" w:hAnsi="Arial" w:cs="Arial"/>
          <w:sz w:val="22"/>
          <w:szCs w:val="22"/>
        </w:rPr>
      </w:pPr>
      <w:r w:rsidRPr="003700E6">
        <w:rPr>
          <w:rFonts w:ascii="Arial" w:hAnsi="Arial" w:cs="Arial"/>
          <w:sz w:val="22"/>
          <w:szCs w:val="22"/>
        </w:rPr>
        <w:t>For the inspection of this requirement, the inspector(s) should query licensee security management regarding the personnel who have access to the SGI security storage containers in each area to ensure that lock combinations, keys, etc., are provided only to those personnel designated for access to these storage containers to preclude unauthorized access to SGI.  Not every individual authorized access to SGI should be provided access to security storage containers that contain SGI.  Restricting access to security storage containers to only designated personnel reduces the potential for the compromise of SGI.</w:t>
      </w:r>
    </w:p>
    <w:p w:rsidR="007E3E23" w:rsidRPr="003700E6" w:rsidRDefault="007E3E23" w:rsidP="00F13BD1">
      <w:pPr>
        <w:widowControl/>
        <w:tabs>
          <w:tab w:val="left" w:pos="274"/>
          <w:tab w:val="left" w:pos="63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p>
    <w:p w:rsidR="007E3E23" w:rsidRPr="003700E6" w:rsidRDefault="007E3E23" w:rsidP="00F13BD1">
      <w:pPr>
        <w:widowControl/>
        <w:numPr>
          <w:ilvl w:val="0"/>
          <w:numId w:val="4"/>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ind w:left="807" w:hanging="533"/>
        <w:rPr>
          <w:rFonts w:ascii="Arial" w:hAnsi="Arial" w:cs="Arial"/>
          <w:sz w:val="22"/>
          <w:szCs w:val="22"/>
        </w:rPr>
      </w:pPr>
      <w:r w:rsidRPr="003700E6">
        <w:rPr>
          <w:rFonts w:ascii="Arial" w:hAnsi="Arial" w:cs="Arial"/>
          <w:sz w:val="22"/>
          <w:szCs w:val="22"/>
        </w:rPr>
        <w:t>Verify that the licensee implements measures for the control of SGI while in use or outside of a locked security storage container and that the measures require SGI to remain under the control of an individual w</w:t>
      </w:r>
      <w:r w:rsidR="00211C66">
        <w:rPr>
          <w:rFonts w:ascii="Arial" w:hAnsi="Arial" w:cs="Arial"/>
          <w:sz w:val="22"/>
          <w:szCs w:val="22"/>
        </w:rPr>
        <w:t xml:space="preserve">ho is authorized access to SGI.  </w:t>
      </w:r>
      <w:r w:rsidRPr="003700E6">
        <w:rPr>
          <w:rFonts w:ascii="Arial" w:hAnsi="Arial" w:cs="Arial"/>
          <w:sz w:val="22"/>
          <w:szCs w:val="22"/>
        </w:rPr>
        <w:t>(10 CFR 73.22(c)(1))</w:t>
      </w: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ind w:left="806"/>
        <w:rPr>
          <w:rFonts w:ascii="Arial" w:hAnsi="Arial" w:cs="Arial"/>
          <w:sz w:val="22"/>
          <w:szCs w:val="22"/>
        </w:rPr>
      </w:pPr>
      <w:r w:rsidRPr="003700E6">
        <w:rPr>
          <w:rFonts w:ascii="Arial" w:hAnsi="Arial" w:cs="Arial"/>
          <w:sz w:val="22"/>
          <w:szCs w:val="22"/>
          <w:u w:val="single"/>
        </w:rPr>
        <w:t>Specific Guidance</w:t>
      </w:r>
      <w:r w:rsidRPr="003700E6">
        <w:rPr>
          <w:rFonts w:ascii="Arial" w:hAnsi="Arial" w:cs="Arial"/>
          <w:sz w:val="22"/>
          <w:szCs w:val="22"/>
        </w:rPr>
        <w:t>.</w:t>
      </w: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ind w:left="806"/>
        <w:rPr>
          <w:rFonts w:ascii="Arial" w:hAnsi="Arial" w:cs="Arial"/>
          <w:sz w:val="22"/>
          <w:szCs w:val="22"/>
        </w:rPr>
      </w:pPr>
      <w:r w:rsidRPr="003700E6">
        <w:rPr>
          <w:rFonts w:ascii="Arial" w:hAnsi="Arial" w:cs="Arial"/>
          <w:sz w:val="22"/>
          <w:szCs w:val="22"/>
        </w:rPr>
        <w:t>For the inspection of this requirement, the inspector(s) should review the licensee’s implementing procedures for the control, protection, and designation of SGI to ensure the licensee addresses the control of SGI when in use or located outside of a security storage container.  Whenever possible, the inspector(s) should observe the implementation of these measures to verify that the implementation is consistent with the regulations and licensee procedures.  SGI within alarm stations or rooms continuously manned by authorized individuals need not be stored in a locked security storage container.</w:t>
      </w: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u w:val="single"/>
        </w:rPr>
      </w:pP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r w:rsidRPr="003700E6">
        <w:rPr>
          <w:rFonts w:ascii="Arial" w:hAnsi="Arial" w:cs="Arial"/>
          <w:sz w:val="22"/>
          <w:szCs w:val="22"/>
        </w:rPr>
        <w:t>02.0</w:t>
      </w:r>
      <w:r w:rsidR="000C7EB1" w:rsidRPr="003700E6">
        <w:rPr>
          <w:rFonts w:ascii="Arial" w:hAnsi="Arial" w:cs="Arial"/>
          <w:sz w:val="22"/>
          <w:szCs w:val="22"/>
        </w:rPr>
        <w:t>4</w:t>
      </w:r>
      <w:r w:rsidRPr="003700E6">
        <w:rPr>
          <w:rFonts w:ascii="Arial" w:hAnsi="Arial" w:cs="Arial"/>
          <w:sz w:val="22"/>
          <w:szCs w:val="22"/>
        </w:rPr>
        <w:tab/>
      </w:r>
      <w:r w:rsidRPr="003700E6">
        <w:rPr>
          <w:rFonts w:ascii="Arial" w:hAnsi="Arial" w:cs="Arial"/>
          <w:sz w:val="22"/>
          <w:szCs w:val="22"/>
          <w:u w:val="single"/>
        </w:rPr>
        <w:t>Processing, Reproducing, and Transmitting SGI</w:t>
      </w:r>
      <w:r w:rsidRPr="003700E6">
        <w:rPr>
          <w:rFonts w:ascii="Arial" w:hAnsi="Arial" w:cs="Arial"/>
          <w:sz w:val="22"/>
          <w:szCs w:val="22"/>
        </w:rPr>
        <w:t>.</w:t>
      </w: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p>
    <w:p w:rsidR="007E3E23" w:rsidRPr="003700E6" w:rsidRDefault="007E3E23" w:rsidP="00F13BD1">
      <w:pPr>
        <w:widowControl/>
        <w:numPr>
          <w:ilvl w:val="0"/>
          <w:numId w:val="11"/>
        </w:numPr>
        <w:tabs>
          <w:tab w:val="left" w:pos="274"/>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r w:rsidRPr="003700E6">
        <w:rPr>
          <w:rFonts w:ascii="Arial" w:hAnsi="Arial" w:cs="Arial"/>
          <w:sz w:val="22"/>
          <w:szCs w:val="22"/>
        </w:rPr>
        <w:t>Verify that the licensee’s stand</w:t>
      </w:r>
      <w:r w:rsidRPr="003700E6">
        <w:rPr>
          <w:rFonts w:ascii="Arial" w:hAnsi="Arial" w:cs="Arial"/>
          <w:sz w:val="22"/>
          <w:szCs w:val="22"/>
        </w:rPr>
        <w:noBreakHyphen/>
        <w:t>alone computers or computer systems used to process SGI are not connected to a network that is accessible by users not authorized access to SGI.  (10 CFR 73.22(g)(1))</w:t>
      </w:r>
    </w:p>
    <w:p w:rsidR="007E3E23" w:rsidRPr="003700E6" w:rsidRDefault="007E3E23" w:rsidP="00F13BD1">
      <w:pPr>
        <w:widowControl/>
        <w:tabs>
          <w:tab w:val="left" w:pos="274"/>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ind w:left="806"/>
        <w:rPr>
          <w:rFonts w:ascii="Arial" w:hAnsi="Arial" w:cs="Arial"/>
          <w:sz w:val="22"/>
          <w:szCs w:val="22"/>
        </w:rPr>
      </w:pPr>
      <w:r w:rsidRPr="003700E6">
        <w:rPr>
          <w:rFonts w:ascii="Arial" w:hAnsi="Arial" w:cs="Arial"/>
          <w:sz w:val="22"/>
          <w:szCs w:val="22"/>
          <w:u w:val="single"/>
        </w:rPr>
        <w:lastRenderedPageBreak/>
        <w:t>Specific Guidance</w:t>
      </w:r>
      <w:r w:rsidRPr="003700E6">
        <w:rPr>
          <w:rFonts w:ascii="Arial" w:hAnsi="Arial" w:cs="Arial"/>
          <w:sz w:val="22"/>
          <w:szCs w:val="22"/>
        </w:rPr>
        <w:t>.</w:t>
      </w: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ind w:left="806"/>
        <w:rPr>
          <w:rFonts w:ascii="Arial" w:hAnsi="Arial" w:cs="Arial"/>
          <w:sz w:val="22"/>
          <w:szCs w:val="22"/>
        </w:rPr>
      </w:pPr>
      <w:r w:rsidRPr="003700E6">
        <w:rPr>
          <w:rFonts w:ascii="Arial" w:hAnsi="Arial" w:cs="Arial"/>
          <w:sz w:val="22"/>
          <w:szCs w:val="22"/>
        </w:rPr>
        <w:t>For the inspection of this requirement, the inspector(s) should observe the computer systems that the licensee uses for the development and processing of SGI.  The inspector(s) should request that the licensee demonstrate the isolation of these systems from accessible operational networks to verify that these systems and the information they possess are not accessible to unauthorized users.</w:t>
      </w: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p>
    <w:p w:rsidR="007E3E23" w:rsidRPr="003700E6" w:rsidRDefault="007E3E23" w:rsidP="00F13BD1">
      <w:pPr>
        <w:widowControl/>
        <w:numPr>
          <w:ilvl w:val="0"/>
          <w:numId w:val="15"/>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ind w:left="810" w:hanging="540"/>
        <w:rPr>
          <w:rFonts w:ascii="Arial" w:hAnsi="Arial" w:cs="Arial"/>
          <w:sz w:val="22"/>
          <w:szCs w:val="22"/>
        </w:rPr>
      </w:pPr>
      <w:r w:rsidRPr="003700E6">
        <w:rPr>
          <w:rFonts w:ascii="Arial" w:hAnsi="Arial" w:cs="Arial"/>
          <w:sz w:val="22"/>
          <w:szCs w:val="22"/>
        </w:rPr>
        <w:t>Verify that the licensee’s computers used to process SGI that are not located within an approved security storage container have a removable information storage medium that contains a bootable operating system (used to initialize the computer).  (10 CFR 73.22(g)(2))</w:t>
      </w: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ind w:left="806"/>
        <w:rPr>
          <w:rFonts w:ascii="Arial" w:hAnsi="Arial" w:cs="Arial"/>
          <w:sz w:val="22"/>
          <w:szCs w:val="22"/>
          <w:u w:val="single"/>
        </w:rPr>
      </w:pPr>
      <w:r w:rsidRPr="003700E6">
        <w:rPr>
          <w:rFonts w:ascii="Arial" w:hAnsi="Arial" w:cs="Arial"/>
          <w:sz w:val="22"/>
          <w:szCs w:val="22"/>
          <w:u w:val="single"/>
        </w:rPr>
        <w:t>Specific Guidance</w:t>
      </w:r>
      <w:r w:rsidRPr="003700E6">
        <w:rPr>
          <w:rFonts w:ascii="Arial" w:hAnsi="Arial" w:cs="Arial"/>
          <w:sz w:val="22"/>
          <w:szCs w:val="22"/>
        </w:rPr>
        <w:t>.</w:t>
      </w: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u w:val="single"/>
        </w:rPr>
      </w:pPr>
    </w:p>
    <w:p w:rsidR="007E3E23" w:rsidRPr="003700E6" w:rsidRDefault="007E3E23" w:rsidP="00F13BD1">
      <w:pPr>
        <w:widowControl/>
        <w:tabs>
          <w:tab w:val="left" w:pos="180"/>
          <w:tab w:val="left" w:pos="274"/>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ind w:left="806"/>
        <w:rPr>
          <w:rFonts w:ascii="Arial" w:hAnsi="Arial" w:cs="Arial"/>
          <w:sz w:val="22"/>
          <w:szCs w:val="22"/>
        </w:rPr>
      </w:pPr>
      <w:r w:rsidRPr="003700E6">
        <w:rPr>
          <w:rFonts w:ascii="Arial" w:hAnsi="Arial" w:cs="Arial"/>
          <w:sz w:val="22"/>
          <w:szCs w:val="22"/>
        </w:rPr>
        <w:t>For the inspection of this requirement, the inspector(s) should ensure that computers used to process SGI that are not located within an approved security storage container, have removable storage medium that contain bootable operating systems and software application programs.  Data may be saved on the removable storage medium used to boot the operating system or a different removable storage medium.</w:t>
      </w:r>
    </w:p>
    <w:p w:rsidR="007E3E23" w:rsidRPr="003700E6" w:rsidRDefault="007E3E23" w:rsidP="00F13BD1">
      <w:pPr>
        <w:widowControl/>
        <w:tabs>
          <w:tab w:val="left" w:pos="180"/>
          <w:tab w:val="left" w:pos="274"/>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p>
    <w:p w:rsidR="007E3E23" w:rsidRPr="003700E6" w:rsidRDefault="007E3E23" w:rsidP="00F13BD1">
      <w:pPr>
        <w:widowControl/>
        <w:numPr>
          <w:ilvl w:val="0"/>
          <w:numId w:val="15"/>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ind w:left="807" w:hanging="533"/>
        <w:rPr>
          <w:rFonts w:ascii="Arial" w:hAnsi="Arial" w:cs="Arial"/>
          <w:sz w:val="22"/>
          <w:szCs w:val="22"/>
        </w:rPr>
      </w:pPr>
      <w:r w:rsidRPr="003700E6">
        <w:rPr>
          <w:rFonts w:ascii="Arial" w:hAnsi="Arial" w:cs="Arial"/>
          <w:sz w:val="22"/>
          <w:szCs w:val="22"/>
        </w:rPr>
        <w:t>Verify that the licensee locks removable storage mediums from SGI computers in a security storage container when not in use.  (10 CFR 73.22(g)(2))</w:t>
      </w: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ind w:left="806"/>
        <w:rPr>
          <w:rFonts w:ascii="Arial" w:hAnsi="Arial" w:cs="Arial"/>
          <w:sz w:val="22"/>
          <w:szCs w:val="22"/>
        </w:rPr>
      </w:pPr>
      <w:r w:rsidRPr="003700E6">
        <w:rPr>
          <w:rFonts w:ascii="Arial" w:hAnsi="Arial" w:cs="Arial"/>
          <w:sz w:val="22"/>
          <w:szCs w:val="22"/>
          <w:u w:val="single"/>
        </w:rPr>
        <w:t>Specific Guidance</w:t>
      </w:r>
      <w:r w:rsidRPr="003700E6">
        <w:rPr>
          <w:rFonts w:ascii="Arial" w:hAnsi="Arial" w:cs="Arial"/>
          <w:sz w:val="22"/>
          <w:szCs w:val="22"/>
        </w:rPr>
        <w:t>.</w:t>
      </w: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p>
    <w:p w:rsidR="007E3E23" w:rsidRPr="003700E6" w:rsidRDefault="007E3E23" w:rsidP="00F13BD1">
      <w:pPr>
        <w:widowControl/>
        <w:tabs>
          <w:tab w:val="left" w:pos="274"/>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ind w:left="806"/>
        <w:rPr>
          <w:rFonts w:ascii="Arial" w:hAnsi="Arial" w:cs="Arial"/>
          <w:sz w:val="22"/>
          <w:szCs w:val="22"/>
        </w:rPr>
      </w:pPr>
      <w:r w:rsidRPr="003700E6">
        <w:rPr>
          <w:rFonts w:ascii="Arial" w:hAnsi="Arial" w:cs="Arial"/>
          <w:sz w:val="22"/>
          <w:szCs w:val="22"/>
        </w:rPr>
        <w:t>No inspection guidance.</w:t>
      </w:r>
    </w:p>
    <w:p w:rsidR="007E3E23" w:rsidRPr="003700E6" w:rsidRDefault="007E3E23" w:rsidP="00F13BD1">
      <w:pPr>
        <w:widowControl/>
        <w:tabs>
          <w:tab w:val="left" w:pos="274"/>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p>
    <w:p w:rsidR="007E3E23" w:rsidRPr="003700E6" w:rsidRDefault="007E3E23" w:rsidP="00F13BD1">
      <w:pPr>
        <w:widowControl/>
        <w:numPr>
          <w:ilvl w:val="0"/>
          <w:numId w:val="15"/>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ind w:left="807" w:hanging="533"/>
        <w:rPr>
          <w:rFonts w:ascii="Arial" w:hAnsi="Arial" w:cs="Arial"/>
          <w:sz w:val="22"/>
          <w:szCs w:val="22"/>
        </w:rPr>
      </w:pPr>
      <w:r w:rsidRPr="003700E6">
        <w:rPr>
          <w:rFonts w:ascii="Arial" w:hAnsi="Arial" w:cs="Arial"/>
          <w:sz w:val="22"/>
          <w:szCs w:val="22"/>
        </w:rPr>
        <w:t>Verify that equipment used by the licensee to reproduce SGI does not allow unauthorized access to SGI by means of retained memory or network connectivity.  (10 CFR 73.22(e))</w:t>
      </w: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ind w:left="806"/>
        <w:rPr>
          <w:rFonts w:ascii="Arial" w:hAnsi="Arial" w:cs="Arial"/>
          <w:sz w:val="22"/>
          <w:szCs w:val="22"/>
        </w:rPr>
      </w:pPr>
      <w:r w:rsidRPr="003700E6">
        <w:rPr>
          <w:rFonts w:ascii="Arial" w:hAnsi="Arial" w:cs="Arial"/>
          <w:sz w:val="22"/>
          <w:szCs w:val="22"/>
          <w:u w:val="single"/>
        </w:rPr>
        <w:t>Specific Guidance</w:t>
      </w:r>
      <w:r w:rsidRPr="003700E6">
        <w:rPr>
          <w:rFonts w:ascii="Arial" w:hAnsi="Arial" w:cs="Arial"/>
          <w:sz w:val="22"/>
          <w:szCs w:val="22"/>
        </w:rPr>
        <w:t>.</w:t>
      </w: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u w:val="single"/>
        </w:rPr>
      </w:pPr>
    </w:p>
    <w:p w:rsidR="007E3E23" w:rsidRPr="003700E6" w:rsidRDefault="007E3E23" w:rsidP="00F13BD1">
      <w:pPr>
        <w:widowControl/>
        <w:tabs>
          <w:tab w:val="left" w:pos="270"/>
          <w:tab w:val="left" w:pos="72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ind w:left="806"/>
        <w:rPr>
          <w:rFonts w:ascii="Arial" w:hAnsi="Arial" w:cs="Arial"/>
          <w:sz w:val="22"/>
          <w:szCs w:val="22"/>
        </w:rPr>
      </w:pPr>
      <w:r w:rsidRPr="003700E6">
        <w:rPr>
          <w:rFonts w:ascii="Arial" w:hAnsi="Arial" w:cs="Arial"/>
          <w:sz w:val="22"/>
          <w:szCs w:val="22"/>
        </w:rPr>
        <w:t>When inspecting this requirement, the inspector(s) should review licensee procedures for the reproduction or transmission of SGI utilizing technology such as copy machines or FAX machines to ensure that the licensee has established processes to protect the information such as memory purging and encryption.  The inspector(s) should request to observe the copy machines and FAX machines used for SGI to verify that these machines are capable of the protection as stated in licensee procedures and do not allow unauthorized access and reproduction.</w:t>
      </w:r>
    </w:p>
    <w:p w:rsidR="007E3E23" w:rsidRPr="003700E6" w:rsidRDefault="007E3E23" w:rsidP="00F13BD1">
      <w:pPr>
        <w:widowControl/>
        <w:tabs>
          <w:tab w:val="left" w:pos="270"/>
          <w:tab w:val="left" w:pos="72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p>
    <w:p w:rsidR="007E3E23" w:rsidRPr="003700E6" w:rsidRDefault="007E3E23" w:rsidP="00F13BD1">
      <w:pPr>
        <w:widowControl/>
        <w:numPr>
          <w:ilvl w:val="0"/>
          <w:numId w:val="8"/>
        </w:numPr>
        <w:tabs>
          <w:tab w:val="left" w:pos="270"/>
          <w:tab w:val="left" w:pos="360"/>
          <w:tab w:val="left" w:pos="90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ind w:left="807" w:hanging="533"/>
        <w:rPr>
          <w:rFonts w:ascii="Arial" w:hAnsi="Arial" w:cs="Arial"/>
          <w:sz w:val="22"/>
          <w:szCs w:val="22"/>
        </w:rPr>
      </w:pPr>
      <w:r w:rsidRPr="003700E6">
        <w:rPr>
          <w:rFonts w:ascii="Arial" w:hAnsi="Arial" w:cs="Arial"/>
          <w:sz w:val="22"/>
          <w:szCs w:val="22"/>
        </w:rPr>
        <w:t>Verify that the licensee’s processes for transporting SGI outside of an authorized place of use or storage include the following measures:  (1) documents are packaged in two sealed envelopes or wrappers to conceal the presence of SGI; (2) the inner envelope or wrapper contains the name and address of the intended recipient and is marked on both sides, top, and bottom with the words “Safeguards Information”; and (3) the outer envelope or wrapper is opaque, addressed to the recipient, contains the address of sender, bearing no markings or indication of the SGI contained within.  (10 CFR 73.22(f)(1)).</w:t>
      </w:r>
    </w:p>
    <w:p w:rsidR="007E3E23" w:rsidRPr="003700E6" w:rsidRDefault="007E3E23" w:rsidP="00F13BD1">
      <w:pPr>
        <w:widowControl/>
        <w:tabs>
          <w:tab w:val="left" w:pos="270"/>
          <w:tab w:val="left" w:pos="360"/>
          <w:tab w:val="left" w:pos="90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ind w:left="806"/>
        <w:rPr>
          <w:rFonts w:ascii="Arial" w:hAnsi="Arial" w:cs="Arial"/>
          <w:sz w:val="22"/>
          <w:szCs w:val="22"/>
        </w:rPr>
      </w:pPr>
      <w:r w:rsidRPr="003700E6">
        <w:rPr>
          <w:rFonts w:ascii="Arial" w:hAnsi="Arial" w:cs="Arial"/>
          <w:sz w:val="22"/>
          <w:szCs w:val="22"/>
          <w:u w:val="single"/>
        </w:rPr>
        <w:lastRenderedPageBreak/>
        <w:t>Specific Guidance</w:t>
      </w:r>
      <w:r w:rsidRPr="003700E6">
        <w:rPr>
          <w:rFonts w:ascii="Arial" w:hAnsi="Arial" w:cs="Arial"/>
          <w:sz w:val="22"/>
          <w:szCs w:val="22"/>
        </w:rPr>
        <w:t>.</w:t>
      </w: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u w:val="single"/>
        </w:rPr>
      </w:pPr>
    </w:p>
    <w:p w:rsidR="007E3E23" w:rsidRPr="003700E6" w:rsidRDefault="007E3E23" w:rsidP="00F13BD1">
      <w:pPr>
        <w:widowControl/>
        <w:tabs>
          <w:tab w:val="left" w:pos="274"/>
          <w:tab w:val="left" w:pos="72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ind w:left="806"/>
        <w:rPr>
          <w:rFonts w:ascii="Arial" w:hAnsi="Arial" w:cs="Arial"/>
          <w:sz w:val="22"/>
          <w:szCs w:val="22"/>
        </w:rPr>
      </w:pPr>
      <w:r w:rsidRPr="003700E6">
        <w:rPr>
          <w:rFonts w:ascii="Arial" w:hAnsi="Arial" w:cs="Arial"/>
          <w:sz w:val="22"/>
          <w:szCs w:val="22"/>
        </w:rPr>
        <w:t>No inspection guidance.</w:t>
      </w:r>
    </w:p>
    <w:p w:rsidR="007E3E23" w:rsidRPr="003700E6" w:rsidRDefault="007E3E23" w:rsidP="00F13BD1">
      <w:pPr>
        <w:widowControl/>
        <w:tabs>
          <w:tab w:val="left" w:pos="274"/>
          <w:tab w:val="left" w:pos="72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r w:rsidRPr="003700E6">
        <w:rPr>
          <w:rFonts w:ascii="Arial" w:hAnsi="Arial" w:cs="Arial"/>
          <w:sz w:val="22"/>
          <w:szCs w:val="22"/>
        </w:rPr>
        <w:t>02.0</w:t>
      </w:r>
      <w:r w:rsidR="000C7EB1" w:rsidRPr="003700E6">
        <w:rPr>
          <w:rFonts w:ascii="Arial" w:hAnsi="Arial" w:cs="Arial"/>
          <w:sz w:val="22"/>
          <w:szCs w:val="22"/>
        </w:rPr>
        <w:t>5</w:t>
      </w:r>
      <w:r w:rsidRPr="003700E6">
        <w:rPr>
          <w:rFonts w:ascii="Arial" w:hAnsi="Arial" w:cs="Arial"/>
          <w:sz w:val="22"/>
          <w:szCs w:val="22"/>
        </w:rPr>
        <w:tab/>
      </w:r>
      <w:r w:rsidRPr="003700E6">
        <w:rPr>
          <w:rFonts w:ascii="Arial" w:hAnsi="Arial" w:cs="Arial"/>
          <w:sz w:val="22"/>
          <w:szCs w:val="22"/>
          <w:u w:val="single"/>
        </w:rPr>
        <w:t>Protection of SGI</w:t>
      </w:r>
      <w:r w:rsidRPr="003700E6">
        <w:rPr>
          <w:rFonts w:ascii="Arial" w:hAnsi="Arial" w:cs="Arial"/>
          <w:sz w:val="22"/>
          <w:szCs w:val="22"/>
        </w:rPr>
        <w:t>.</w:t>
      </w: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p>
    <w:p w:rsidR="007E3E23" w:rsidRPr="003700E6" w:rsidRDefault="007E3E23" w:rsidP="00F13BD1">
      <w:pPr>
        <w:widowControl/>
        <w:numPr>
          <w:ilvl w:val="0"/>
          <w:numId w:val="1"/>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ind w:left="807" w:hanging="533"/>
        <w:rPr>
          <w:rFonts w:ascii="Arial" w:hAnsi="Arial" w:cs="Arial"/>
          <w:sz w:val="22"/>
          <w:szCs w:val="22"/>
        </w:rPr>
      </w:pPr>
      <w:r w:rsidRPr="003700E6">
        <w:rPr>
          <w:rFonts w:ascii="Arial" w:hAnsi="Arial" w:cs="Arial"/>
          <w:sz w:val="22"/>
          <w:szCs w:val="22"/>
        </w:rPr>
        <w:t>Verify that the licensee reviews security</w:t>
      </w:r>
      <w:r w:rsidRPr="003700E6">
        <w:rPr>
          <w:rFonts w:ascii="Arial" w:hAnsi="Arial" w:cs="Arial"/>
          <w:sz w:val="22"/>
          <w:szCs w:val="22"/>
        </w:rPr>
        <w:noBreakHyphen/>
        <w:t>related information against the criteria for SGI and properly designates, protects, and controls SGI in accordance with regulations and site procedures.  (10 CFR 73.21 and 10 CFR 73.22)</w:t>
      </w: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ind w:left="806"/>
        <w:rPr>
          <w:rFonts w:ascii="Arial" w:hAnsi="Arial" w:cs="Arial"/>
          <w:sz w:val="22"/>
          <w:szCs w:val="22"/>
        </w:rPr>
      </w:pPr>
      <w:r w:rsidRPr="003700E6">
        <w:rPr>
          <w:rFonts w:ascii="Arial" w:hAnsi="Arial" w:cs="Arial"/>
          <w:sz w:val="22"/>
          <w:szCs w:val="22"/>
          <w:u w:val="single"/>
        </w:rPr>
        <w:t>Specific Guidance</w:t>
      </w:r>
      <w:r w:rsidRPr="003700E6">
        <w:rPr>
          <w:rFonts w:ascii="Arial" w:hAnsi="Arial" w:cs="Arial"/>
          <w:sz w:val="22"/>
          <w:szCs w:val="22"/>
        </w:rPr>
        <w:t>.</w:t>
      </w: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ind w:left="806"/>
        <w:rPr>
          <w:rFonts w:ascii="Arial" w:hAnsi="Arial" w:cs="Arial"/>
          <w:sz w:val="22"/>
          <w:szCs w:val="22"/>
        </w:rPr>
      </w:pPr>
      <w:r w:rsidRPr="003700E6">
        <w:rPr>
          <w:rFonts w:ascii="Arial" w:hAnsi="Arial" w:cs="Arial"/>
          <w:sz w:val="22"/>
          <w:szCs w:val="22"/>
        </w:rPr>
        <w:t>For the inspection of this requirement, the inspector(s) should review the licensee’s implementing procedures for the control, protection, and designation of SGI to verify that the procedures address the review, screening, and evaluation of security</w:t>
      </w:r>
      <w:r w:rsidRPr="003700E6">
        <w:rPr>
          <w:rFonts w:ascii="Arial" w:hAnsi="Arial" w:cs="Arial"/>
          <w:sz w:val="22"/>
          <w:szCs w:val="22"/>
        </w:rPr>
        <w:noBreakHyphen/>
        <w:t>related information to ensure proper designation.  The inspector(s) should also verify that these designation processes are conducted at each location that security</w:t>
      </w:r>
      <w:r w:rsidRPr="003700E6">
        <w:rPr>
          <w:rFonts w:ascii="Arial" w:hAnsi="Arial" w:cs="Arial"/>
          <w:sz w:val="22"/>
          <w:szCs w:val="22"/>
        </w:rPr>
        <w:noBreakHyphen/>
        <w:t>related information is processed or developed to ensure the proper protection of information designated SGI.</w:t>
      </w: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p>
    <w:p w:rsidR="007E3E23" w:rsidRPr="003700E6" w:rsidRDefault="007E3E23" w:rsidP="00F13BD1">
      <w:pPr>
        <w:widowControl/>
        <w:numPr>
          <w:ilvl w:val="0"/>
          <w:numId w:val="1"/>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ind w:left="807" w:hanging="533"/>
        <w:rPr>
          <w:rFonts w:ascii="Arial" w:hAnsi="Arial" w:cs="Arial"/>
          <w:sz w:val="22"/>
          <w:szCs w:val="22"/>
        </w:rPr>
      </w:pPr>
      <w:r w:rsidRPr="003700E6">
        <w:rPr>
          <w:rFonts w:ascii="Arial" w:hAnsi="Arial" w:cs="Arial"/>
          <w:sz w:val="22"/>
          <w:szCs w:val="22"/>
        </w:rPr>
        <w:t>Verify that the licensee’s security storage containers used to store SGI do not bear identifying marks that indicate or identify the sensitivity of the information contained within.  (10 CFR 73.22(c)(2))</w:t>
      </w: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ind w:left="806"/>
        <w:rPr>
          <w:rFonts w:ascii="Arial" w:hAnsi="Arial" w:cs="Arial"/>
          <w:sz w:val="22"/>
          <w:szCs w:val="22"/>
        </w:rPr>
      </w:pPr>
      <w:r w:rsidRPr="003700E6">
        <w:rPr>
          <w:rFonts w:ascii="Arial" w:hAnsi="Arial" w:cs="Arial"/>
          <w:sz w:val="22"/>
          <w:szCs w:val="22"/>
          <w:u w:val="single"/>
        </w:rPr>
        <w:t>Specific Guidance</w:t>
      </w:r>
      <w:r w:rsidRPr="003700E6">
        <w:rPr>
          <w:rFonts w:ascii="Arial" w:hAnsi="Arial" w:cs="Arial"/>
          <w:sz w:val="22"/>
          <w:szCs w:val="22"/>
        </w:rPr>
        <w:t>.</w:t>
      </w: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u w:val="single"/>
        </w:rPr>
      </w:pP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ind w:left="806"/>
        <w:rPr>
          <w:rFonts w:ascii="Arial" w:hAnsi="Arial" w:cs="Arial"/>
          <w:sz w:val="22"/>
          <w:szCs w:val="22"/>
        </w:rPr>
      </w:pPr>
      <w:r w:rsidRPr="003700E6">
        <w:rPr>
          <w:rFonts w:ascii="Arial" w:hAnsi="Arial" w:cs="Arial"/>
          <w:sz w:val="22"/>
          <w:szCs w:val="22"/>
        </w:rPr>
        <w:t>No inspection guidance.</w:t>
      </w: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r w:rsidRPr="003700E6">
        <w:rPr>
          <w:rFonts w:ascii="Arial" w:hAnsi="Arial" w:cs="Arial"/>
          <w:sz w:val="22"/>
          <w:szCs w:val="22"/>
        </w:rPr>
        <w:t>02.0</w:t>
      </w:r>
      <w:r w:rsidR="000C7EB1" w:rsidRPr="003700E6">
        <w:rPr>
          <w:rFonts w:ascii="Arial" w:hAnsi="Arial" w:cs="Arial"/>
          <w:sz w:val="22"/>
          <w:szCs w:val="22"/>
        </w:rPr>
        <w:t>6</w:t>
      </w:r>
      <w:r w:rsidRPr="003700E6">
        <w:rPr>
          <w:rFonts w:ascii="Arial" w:hAnsi="Arial" w:cs="Arial"/>
          <w:sz w:val="22"/>
          <w:szCs w:val="22"/>
        </w:rPr>
        <w:tab/>
      </w:r>
      <w:r w:rsidRPr="003700E6">
        <w:rPr>
          <w:rFonts w:ascii="Arial" w:hAnsi="Arial" w:cs="Arial"/>
          <w:sz w:val="22"/>
          <w:szCs w:val="22"/>
          <w:u w:val="single"/>
        </w:rPr>
        <w:t>Marking of SGI</w:t>
      </w:r>
      <w:r w:rsidRPr="003700E6">
        <w:rPr>
          <w:rFonts w:ascii="Arial" w:hAnsi="Arial" w:cs="Arial"/>
          <w:sz w:val="22"/>
          <w:szCs w:val="22"/>
        </w:rPr>
        <w:t>.</w:t>
      </w: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p>
    <w:p w:rsidR="007E3E23" w:rsidRPr="003700E6" w:rsidRDefault="007E3E23" w:rsidP="00F13BD1">
      <w:pPr>
        <w:widowControl/>
        <w:numPr>
          <w:ilvl w:val="0"/>
          <w:numId w:val="2"/>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ind w:left="807" w:hanging="533"/>
        <w:rPr>
          <w:rFonts w:ascii="Arial" w:hAnsi="Arial" w:cs="Arial"/>
          <w:sz w:val="22"/>
          <w:szCs w:val="22"/>
        </w:rPr>
      </w:pPr>
      <w:r w:rsidRPr="003700E6">
        <w:rPr>
          <w:rFonts w:ascii="Arial" w:hAnsi="Arial" w:cs="Arial"/>
          <w:sz w:val="22"/>
          <w:szCs w:val="22"/>
        </w:rPr>
        <w:t>Verify that the licensee implements a process to ensure that documents or other matter, containing SGI, are conspicuously marked on the top and bottom of each page (e.g., “</w:t>
      </w:r>
      <w:r w:rsidRPr="003700E6">
        <w:rPr>
          <w:rFonts w:ascii="Arial" w:hAnsi="Arial" w:cs="Arial"/>
          <w:b/>
          <w:sz w:val="22"/>
          <w:szCs w:val="22"/>
        </w:rPr>
        <w:t>SAFEGUARDS INFORMATION</w:t>
      </w:r>
      <w:r w:rsidRPr="003700E6">
        <w:rPr>
          <w:rFonts w:ascii="Arial" w:hAnsi="Arial" w:cs="Arial"/>
          <w:sz w:val="22"/>
          <w:szCs w:val="22"/>
        </w:rPr>
        <w:t>”).  (10 CFR 73.22(d)(1))</w:t>
      </w: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ind w:left="806"/>
        <w:rPr>
          <w:rFonts w:ascii="Arial" w:hAnsi="Arial" w:cs="Arial"/>
          <w:sz w:val="22"/>
          <w:szCs w:val="22"/>
        </w:rPr>
      </w:pPr>
      <w:r w:rsidRPr="003700E6">
        <w:rPr>
          <w:rFonts w:ascii="Arial" w:hAnsi="Arial" w:cs="Arial"/>
          <w:sz w:val="22"/>
          <w:szCs w:val="22"/>
          <w:u w:val="single"/>
        </w:rPr>
        <w:t>Specific Guidance</w:t>
      </w:r>
      <w:r w:rsidRPr="003700E6">
        <w:rPr>
          <w:rFonts w:ascii="Arial" w:hAnsi="Arial" w:cs="Arial"/>
          <w:sz w:val="22"/>
          <w:szCs w:val="22"/>
        </w:rPr>
        <w:t>.</w:t>
      </w: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ind w:left="806"/>
        <w:rPr>
          <w:rFonts w:ascii="Arial" w:hAnsi="Arial" w:cs="Arial"/>
          <w:sz w:val="22"/>
          <w:szCs w:val="22"/>
        </w:rPr>
      </w:pPr>
      <w:r w:rsidRPr="003700E6">
        <w:rPr>
          <w:rFonts w:ascii="Arial" w:hAnsi="Arial" w:cs="Arial"/>
          <w:sz w:val="22"/>
          <w:szCs w:val="22"/>
        </w:rPr>
        <w:t>No inspection guidance.</w:t>
      </w: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p>
    <w:p w:rsidR="007E3E23" w:rsidRPr="003700E6" w:rsidRDefault="007E3E23" w:rsidP="00F13BD1">
      <w:pPr>
        <w:widowControl/>
        <w:numPr>
          <w:ilvl w:val="0"/>
          <w:numId w:val="2"/>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ind w:left="810" w:hanging="540"/>
        <w:rPr>
          <w:rFonts w:ascii="Arial" w:hAnsi="Arial" w:cs="Arial"/>
          <w:sz w:val="22"/>
          <w:szCs w:val="22"/>
        </w:rPr>
      </w:pPr>
      <w:r w:rsidRPr="003700E6">
        <w:rPr>
          <w:rFonts w:ascii="Arial" w:hAnsi="Arial" w:cs="Arial"/>
          <w:sz w:val="22"/>
          <w:szCs w:val="22"/>
        </w:rPr>
        <w:t>Verify that the licensee’s processes used to prepare documents containing SGI for delivery to the NRC include marking of transmittal letters or memoranda to indicate that attachments or enclosures contain SGI, but that the transmittal document or other matter does not (e.g., “Enclosure (or attachment) transmitted herewith contains Safeguards Information.  When separated from Enclosure (or attachment), this transmittal document is decontrolled.”).  (10 CFR 73.22(d)(2))</w:t>
      </w: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ind w:left="806"/>
        <w:rPr>
          <w:rFonts w:ascii="Arial" w:hAnsi="Arial" w:cs="Arial"/>
          <w:sz w:val="22"/>
          <w:szCs w:val="22"/>
        </w:rPr>
      </w:pPr>
      <w:r w:rsidRPr="003700E6">
        <w:rPr>
          <w:rFonts w:ascii="Arial" w:hAnsi="Arial" w:cs="Arial"/>
          <w:sz w:val="22"/>
          <w:szCs w:val="22"/>
          <w:u w:val="single"/>
        </w:rPr>
        <w:t>Specific Guidance</w:t>
      </w:r>
      <w:r w:rsidRPr="003700E6">
        <w:rPr>
          <w:rFonts w:ascii="Arial" w:hAnsi="Arial" w:cs="Arial"/>
          <w:sz w:val="22"/>
          <w:szCs w:val="22"/>
        </w:rPr>
        <w:t>.</w:t>
      </w: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u w:val="single"/>
        </w:rPr>
      </w:pP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ind w:left="806"/>
        <w:rPr>
          <w:rFonts w:ascii="Arial" w:hAnsi="Arial" w:cs="Arial"/>
          <w:sz w:val="22"/>
          <w:szCs w:val="22"/>
        </w:rPr>
      </w:pPr>
      <w:r w:rsidRPr="003700E6">
        <w:rPr>
          <w:rFonts w:ascii="Arial" w:hAnsi="Arial" w:cs="Arial"/>
          <w:sz w:val="22"/>
          <w:szCs w:val="22"/>
        </w:rPr>
        <w:t>No inspection guidance.</w:t>
      </w: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p>
    <w:p w:rsidR="007E3E23" w:rsidRPr="003700E6" w:rsidRDefault="007E3E23" w:rsidP="00F13BD1">
      <w:pPr>
        <w:keepNext/>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r w:rsidRPr="003700E6">
        <w:rPr>
          <w:rFonts w:ascii="Arial" w:hAnsi="Arial" w:cs="Arial"/>
          <w:sz w:val="22"/>
          <w:szCs w:val="22"/>
        </w:rPr>
        <w:lastRenderedPageBreak/>
        <w:t>02.0</w:t>
      </w:r>
      <w:r w:rsidR="000C7EB1" w:rsidRPr="003700E6">
        <w:rPr>
          <w:rFonts w:ascii="Arial" w:hAnsi="Arial" w:cs="Arial"/>
          <w:sz w:val="22"/>
          <w:szCs w:val="22"/>
        </w:rPr>
        <w:t>7</w:t>
      </w:r>
      <w:r w:rsidRPr="003700E6">
        <w:rPr>
          <w:rFonts w:ascii="Arial" w:hAnsi="Arial" w:cs="Arial"/>
          <w:sz w:val="22"/>
          <w:szCs w:val="22"/>
        </w:rPr>
        <w:tab/>
      </w:r>
      <w:r w:rsidRPr="003700E6">
        <w:rPr>
          <w:rFonts w:ascii="Arial" w:hAnsi="Arial" w:cs="Arial"/>
          <w:sz w:val="22"/>
          <w:szCs w:val="22"/>
          <w:u w:val="single"/>
        </w:rPr>
        <w:t>Processing, Reproducing, and Transmitting SGI</w:t>
      </w:r>
      <w:r w:rsidRPr="003700E6">
        <w:rPr>
          <w:rFonts w:ascii="Arial" w:hAnsi="Arial" w:cs="Arial"/>
          <w:sz w:val="22"/>
          <w:szCs w:val="22"/>
        </w:rPr>
        <w:t>.</w:t>
      </w:r>
    </w:p>
    <w:p w:rsidR="007E3E23" w:rsidRPr="003700E6" w:rsidRDefault="007E3E23" w:rsidP="00F13BD1">
      <w:pPr>
        <w:keepNext/>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p>
    <w:p w:rsidR="007E3E23" w:rsidRPr="003700E6" w:rsidRDefault="007E3E23" w:rsidP="00F13BD1">
      <w:pPr>
        <w:keepNext/>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ind w:left="806"/>
        <w:rPr>
          <w:rFonts w:ascii="Arial" w:hAnsi="Arial" w:cs="Arial"/>
          <w:sz w:val="22"/>
          <w:szCs w:val="22"/>
        </w:rPr>
      </w:pPr>
      <w:r w:rsidRPr="003700E6">
        <w:rPr>
          <w:rFonts w:ascii="Arial" w:hAnsi="Arial" w:cs="Arial"/>
          <w:sz w:val="22"/>
          <w:szCs w:val="22"/>
        </w:rPr>
        <w:t>Except under emergency or extraordinary conditions, verify that the licensee’s processes for the electronic transmission of SGI outside of an authorized place of use or storage include the use of NRC approved secure electronic devices, such as facsimiles or telephone devices or electronic mail that is encrypted by (Federal Information Processing Standard (FIPS) 140</w:t>
      </w:r>
      <w:r w:rsidRPr="003700E6">
        <w:rPr>
          <w:rFonts w:ascii="Arial" w:hAnsi="Arial" w:cs="Arial"/>
          <w:sz w:val="22"/>
          <w:szCs w:val="22"/>
        </w:rPr>
        <w:noBreakHyphen/>
        <w:t>2 or later) a method that has been approved by the NRC.  (10 CFR 73.22(f)(3))</w:t>
      </w: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ind w:left="806"/>
        <w:rPr>
          <w:rFonts w:ascii="Arial" w:hAnsi="Arial" w:cs="Arial"/>
          <w:sz w:val="22"/>
          <w:szCs w:val="22"/>
        </w:rPr>
      </w:pPr>
      <w:r w:rsidRPr="003700E6">
        <w:rPr>
          <w:rFonts w:ascii="Arial" w:hAnsi="Arial" w:cs="Arial"/>
          <w:sz w:val="22"/>
          <w:szCs w:val="22"/>
          <w:u w:val="single"/>
        </w:rPr>
        <w:t>Specific Guidance</w:t>
      </w:r>
      <w:r w:rsidRPr="003700E6">
        <w:rPr>
          <w:rFonts w:ascii="Arial" w:hAnsi="Arial" w:cs="Arial"/>
          <w:sz w:val="22"/>
          <w:szCs w:val="22"/>
        </w:rPr>
        <w:t>.</w:t>
      </w: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u w:val="single"/>
        </w:rPr>
      </w:pP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ind w:left="806"/>
        <w:rPr>
          <w:rFonts w:ascii="Arial" w:hAnsi="Arial" w:cs="Arial"/>
          <w:sz w:val="22"/>
          <w:szCs w:val="22"/>
        </w:rPr>
      </w:pPr>
      <w:r w:rsidRPr="003700E6">
        <w:rPr>
          <w:rFonts w:ascii="Arial" w:hAnsi="Arial" w:cs="Arial"/>
          <w:sz w:val="22"/>
          <w:szCs w:val="22"/>
        </w:rPr>
        <w:t xml:space="preserve">For the inspection of this requirement, the inspector(s) should observe </w:t>
      </w:r>
      <w:r w:rsidR="00211C66" w:rsidRPr="003700E6">
        <w:rPr>
          <w:rFonts w:ascii="Arial" w:hAnsi="Arial" w:cs="Arial"/>
          <w:sz w:val="22"/>
          <w:szCs w:val="22"/>
        </w:rPr>
        <w:t>all</w:t>
      </w:r>
      <w:r w:rsidRPr="003700E6">
        <w:rPr>
          <w:rFonts w:ascii="Arial" w:hAnsi="Arial" w:cs="Arial"/>
          <w:sz w:val="22"/>
          <w:szCs w:val="22"/>
        </w:rPr>
        <w:t xml:space="preserve"> the electronic devices used for the transmission, and preparation for transmission, of SGI to ensure that these devices either have the capability to encrypt and/or transmit SGI in accordance with regulatory requirements.  </w:t>
      </w:r>
      <w:r w:rsidR="00DE4E9C" w:rsidRPr="003700E6">
        <w:rPr>
          <w:rFonts w:ascii="Arial" w:hAnsi="Arial" w:cs="Arial"/>
          <w:sz w:val="22"/>
          <w:szCs w:val="22"/>
        </w:rPr>
        <w:t>Ensure</w:t>
      </w:r>
      <w:r w:rsidRPr="003700E6">
        <w:rPr>
          <w:rFonts w:ascii="Arial" w:hAnsi="Arial" w:cs="Arial"/>
          <w:sz w:val="22"/>
          <w:szCs w:val="22"/>
        </w:rPr>
        <w:t xml:space="preserve"> the information is produced by a self</w:t>
      </w:r>
      <w:r w:rsidRPr="003700E6">
        <w:rPr>
          <w:rFonts w:ascii="Arial" w:hAnsi="Arial" w:cs="Arial"/>
          <w:sz w:val="22"/>
          <w:szCs w:val="22"/>
        </w:rPr>
        <w:noBreakHyphen/>
        <w:t>contained secure automated data processing system and transmitters and receivers implement the information handling processes that provide assurance that SGI is protected before and after transmission.  Physical security events required to be reported under 10 CFR 73.71 are considered to be extraordinary conditions.</w:t>
      </w: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r w:rsidRPr="003700E6">
        <w:rPr>
          <w:rFonts w:ascii="Arial" w:hAnsi="Arial" w:cs="Arial"/>
          <w:sz w:val="22"/>
          <w:szCs w:val="22"/>
        </w:rPr>
        <w:t>02.0</w:t>
      </w:r>
      <w:r w:rsidR="000C7EB1" w:rsidRPr="003700E6">
        <w:rPr>
          <w:rFonts w:ascii="Arial" w:hAnsi="Arial" w:cs="Arial"/>
          <w:sz w:val="22"/>
          <w:szCs w:val="22"/>
        </w:rPr>
        <w:t>8</w:t>
      </w:r>
      <w:r w:rsidRPr="003700E6">
        <w:rPr>
          <w:rFonts w:ascii="Arial" w:hAnsi="Arial" w:cs="Arial"/>
          <w:sz w:val="22"/>
          <w:szCs w:val="22"/>
        </w:rPr>
        <w:tab/>
      </w:r>
      <w:r w:rsidRPr="003700E6">
        <w:rPr>
          <w:rFonts w:ascii="Arial" w:hAnsi="Arial" w:cs="Arial"/>
          <w:sz w:val="22"/>
          <w:szCs w:val="22"/>
          <w:u w:val="single"/>
        </w:rPr>
        <w:t>Removal from SGI Category and SGI Destruction</w:t>
      </w:r>
      <w:r w:rsidRPr="003700E6">
        <w:rPr>
          <w:rFonts w:ascii="Arial" w:hAnsi="Arial" w:cs="Arial"/>
          <w:sz w:val="22"/>
          <w:szCs w:val="22"/>
        </w:rPr>
        <w:t>.</w:t>
      </w: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p>
    <w:p w:rsidR="007E3E23" w:rsidRPr="003700E6" w:rsidRDefault="007E3E23" w:rsidP="00F13BD1">
      <w:pPr>
        <w:widowControl/>
        <w:numPr>
          <w:ilvl w:val="0"/>
          <w:numId w:val="5"/>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ind w:left="807" w:hanging="533"/>
        <w:rPr>
          <w:rFonts w:ascii="Arial" w:hAnsi="Arial" w:cs="Arial"/>
          <w:sz w:val="22"/>
          <w:szCs w:val="22"/>
        </w:rPr>
      </w:pPr>
      <w:r w:rsidRPr="003700E6">
        <w:rPr>
          <w:rFonts w:ascii="Arial" w:hAnsi="Arial" w:cs="Arial"/>
          <w:sz w:val="22"/>
          <w:szCs w:val="22"/>
        </w:rPr>
        <w:t>Verify that the licensee implements a process for the removal of documents or other matter from the SGI category when the information no longer meets the criteria of SGI.  (10 CFR 73.22(h))</w:t>
      </w: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ind w:left="806"/>
        <w:rPr>
          <w:rFonts w:ascii="Arial" w:hAnsi="Arial" w:cs="Arial"/>
          <w:sz w:val="22"/>
          <w:szCs w:val="22"/>
        </w:rPr>
      </w:pPr>
      <w:r w:rsidRPr="003700E6">
        <w:rPr>
          <w:rFonts w:ascii="Arial" w:hAnsi="Arial" w:cs="Arial"/>
          <w:sz w:val="22"/>
          <w:szCs w:val="22"/>
          <w:u w:val="single"/>
        </w:rPr>
        <w:t>Specific Guidance</w:t>
      </w:r>
      <w:r w:rsidRPr="003700E6">
        <w:rPr>
          <w:rFonts w:ascii="Arial" w:hAnsi="Arial" w:cs="Arial"/>
          <w:sz w:val="22"/>
          <w:szCs w:val="22"/>
        </w:rPr>
        <w:t>.</w:t>
      </w: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u w:val="single"/>
        </w:rPr>
      </w:pP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ind w:left="810"/>
        <w:rPr>
          <w:rFonts w:ascii="Arial" w:hAnsi="Arial" w:cs="Arial"/>
          <w:sz w:val="22"/>
          <w:szCs w:val="22"/>
        </w:rPr>
      </w:pPr>
      <w:r w:rsidRPr="003700E6">
        <w:rPr>
          <w:rFonts w:ascii="Arial" w:hAnsi="Arial" w:cs="Arial"/>
          <w:sz w:val="22"/>
          <w:szCs w:val="22"/>
        </w:rPr>
        <w:t>For the inspection of this requirement, inspector(s) should review recently decontrolled documents or other matter to ensure that they do not disclose SGI in another form or when combined with other unprotected information, do not disclose SGI.</w:t>
      </w: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p>
    <w:p w:rsidR="007E3E23" w:rsidRPr="003700E6" w:rsidRDefault="007E3E23" w:rsidP="00F13BD1">
      <w:pPr>
        <w:widowControl/>
        <w:numPr>
          <w:ilvl w:val="0"/>
          <w:numId w:val="5"/>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ind w:left="810" w:hanging="540"/>
        <w:rPr>
          <w:rFonts w:ascii="Arial" w:hAnsi="Arial" w:cs="Arial"/>
          <w:sz w:val="22"/>
          <w:szCs w:val="22"/>
        </w:rPr>
      </w:pPr>
      <w:r w:rsidRPr="003700E6">
        <w:rPr>
          <w:rFonts w:ascii="Arial" w:hAnsi="Arial" w:cs="Arial"/>
          <w:sz w:val="22"/>
          <w:szCs w:val="22"/>
        </w:rPr>
        <w:t>Verify that the licensee’s processes for decontrolling SGI include measures to obtain the authority to remove the information from the SGI category through NRC approval or through consultation with the organization or individual who made the original SGI determination.  (10 CFR 73.22(h))</w:t>
      </w: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ind w:left="806"/>
        <w:rPr>
          <w:rFonts w:ascii="Arial" w:hAnsi="Arial" w:cs="Arial"/>
          <w:sz w:val="22"/>
          <w:szCs w:val="22"/>
        </w:rPr>
      </w:pPr>
      <w:r w:rsidRPr="003700E6">
        <w:rPr>
          <w:rFonts w:ascii="Arial" w:hAnsi="Arial" w:cs="Arial"/>
          <w:sz w:val="22"/>
          <w:szCs w:val="22"/>
          <w:u w:val="single"/>
        </w:rPr>
        <w:t>Specific Guidance</w:t>
      </w:r>
      <w:r w:rsidRPr="003700E6">
        <w:rPr>
          <w:rFonts w:ascii="Arial" w:hAnsi="Arial" w:cs="Arial"/>
          <w:sz w:val="22"/>
          <w:szCs w:val="22"/>
        </w:rPr>
        <w:t>.</w:t>
      </w: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u w:val="single"/>
        </w:rPr>
      </w:pPr>
    </w:p>
    <w:p w:rsidR="007E3E23" w:rsidRPr="003700E6" w:rsidRDefault="007E3E23" w:rsidP="00F13BD1">
      <w:pPr>
        <w:widowControl/>
        <w:autoSpaceDE/>
        <w:autoSpaceDN/>
        <w:adjustRightInd/>
        <w:ind w:left="810"/>
        <w:rPr>
          <w:rFonts w:ascii="Arial" w:hAnsi="Arial" w:cs="Arial"/>
          <w:sz w:val="22"/>
          <w:szCs w:val="22"/>
        </w:rPr>
      </w:pPr>
      <w:r w:rsidRPr="003700E6">
        <w:rPr>
          <w:rFonts w:ascii="Arial" w:hAnsi="Arial" w:cs="Arial"/>
          <w:sz w:val="22"/>
          <w:szCs w:val="22"/>
        </w:rPr>
        <w:t>For the inspection of this requirement the inspector(s) should review the licensee’s procedures for decontrolling SGI to ensure that they include a review by the appropriate entity (usually the agency, department, or personnel who made the original designation) before decontrolling the information.</w:t>
      </w: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p>
    <w:p w:rsidR="007E3E23" w:rsidRPr="003700E6" w:rsidRDefault="007E3E23" w:rsidP="00F13BD1">
      <w:pPr>
        <w:widowControl/>
        <w:numPr>
          <w:ilvl w:val="0"/>
          <w:numId w:val="5"/>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ind w:left="810" w:hanging="540"/>
        <w:rPr>
          <w:rFonts w:ascii="Arial" w:hAnsi="Arial" w:cs="Arial"/>
          <w:sz w:val="22"/>
          <w:szCs w:val="22"/>
        </w:rPr>
      </w:pPr>
      <w:r w:rsidRPr="003700E6">
        <w:rPr>
          <w:rFonts w:ascii="Arial" w:hAnsi="Arial" w:cs="Arial"/>
          <w:sz w:val="22"/>
          <w:szCs w:val="22"/>
        </w:rPr>
        <w:t>Verify that the licensee has established a process for the destruction of SGI and that its method of destruction precludes reconstruction by means available to the public at large.  (10 CFR 73.22(i))</w:t>
      </w: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p>
    <w:p w:rsidR="007E3E23" w:rsidRPr="003700E6" w:rsidRDefault="007E3E23" w:rsidP="00F13BD1">
      <w:pPr>
        <w:keepNext/>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ind w:left="806"/>
        <w:rPr>
          <w:rFonts w:ascii="Arial" w:hAnsi="Arial" w:cs="Arial"/>
          <w:sz w:val="22"/>
          <w:szCs w:val="22"/>
        </w:rPr>
      </w:pPr>
      <w:r w:rsidRPr="003700E6">
        <w:rPr>
          <w:rFonts w:ascii="Arial" w:hAnsi="Arial" w:cs="Arial"/>
          <w:sz w:val="22"/>
          <w:szCs w:val="22"/>
          <w:u w:val="single"/>
        </w:rPr>
        <w:lastRenderedPageBreak/>
        <w:t>Specific Guidance</w:t>
      </w:r>
      <w:r w:rsidRPr="003700E6">
        <w:rPr>
          <w:rFonts w:ascii="Arial" w:hAnsi="Arial" w:cs="Arial"/>
          <w:sz w:val="22"/>
          <w:szCs w:val="22"/>
        </w:rPr>
        <w:t>.</w:t>
      </w:r>
    </w:p>
    <w:p w:rsidR="007E3E23" w:rsidRPr="003700E6" w:rsidRDefault="007E3E23" w:rsidP="00F13BD1">
      <w:pPr>
        <w:keepNext/>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u w:val="single"/>
        </w:rPr>
      </w:pPr>
    </w:p>
    <w:p w:rsidR="007E3E23" w:rsidRPr="003700E6" w:rsidRDefault="007E3E23" w:rsidP="00F13BD1">
      <w:pPr>
        <w:keepNext/>
        <w:widowControl/>
        <w:tabs>
          <w:tab w:val="left" w:pos="274"/>
          <w:tab w:val="left" w:pos="72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ind w:left="806"/>
        <w:rPr>
          <w:rFonts w:ascii="Arial" w:hAnsi="Arial" w:cs="Arial"/>
          <w:sz w:val="22"/>
          <w:szCs w:val="22"/>
        </w:rPr>
      </w:pPr>
      <w:r w:rsidRPr="003700E6">
        <w:rPr>
          <w:rFonts w:ascii="Arial" w:hAnsi="Arial" w:cs="Arial"/>
          <w:sz w:val="22"/>
          <w:szCs w:val="22"/>
        </w:rPr>
        <w:t>For the inspection of this requirement, the inspector(s) should review licensee procedures to verify that the licensee has established measures for the destruction of SGI when the information is no longer needed and that the methodologies (e.g., burning, shredding, etc.) prevent reconstruction of the SGI media through any means of reconstruction available to the public at large.  Piece sizes no wider than one quarter inch composed of several pages or documents thoroughly mixed are considered completely destroyed.</w:t>
      </w:r>
    </w:p>
    <w:p w:rsidR="007E3E23" w:rsidRPr="003700E6" w:rsidRDefault="007E3E23" w:rsidP="00F13BD1">
      <w:pPr>
        <w:widowControl/>
        <w:tabs>
          <w:tab w:val="left" w:pos="274"/>
          <w:tab w:val="left" w:pos="72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r w:rsidRPr="003700E6">
        <w:rPr>
          <w:rFonts w:ascii="Arial" w:hAnsi="Arial" w:cs="Arial"/>
          <w:sz w:val="22"/>
          <w:szCs w:val="22"/>
        </w:rPr>
        <w:t>02.</w:t>
      </w:r>
      <w:r w:rsidR="00204437" w:rsidRPr="003700E6">
        <w:rPr>
          <w:rFonts w:ascii="Arial" w:hAnsi="Arial" w:cs="Arial"/>
          <w:sz w:val="22"/>
          <w:szCs w:val="22"/>
        </w:rPr>
        <w:t>09</w:t>
      </w:r>
      <w:r w:rsidRPr="003700E6">
        <w:rPr>
          <w:rFonts w:ascii="Arial" w:hAnsi="Arial" w:cs="Arial"/>
          <w:sz w:val="22"/>
          <w:szCs w:val="22"/>
        </w:rPr>
        <w:tab/>
      </w:r>
      <w:r w:rsidRPr="003700E6">
        <w:rPr>
          <w:rFonts w:ascii="Arial" w:hAnsi="Arial" w:cs="Arial"/>
          <w:sz w:val="22"/>
          <w:szCs w:val="22"/>
          <w:u w:val="single"/>
        </w:rPr>
        <w:t>Marking of SGI</w:t>
      </w:r>
      <w:r w:rsidRPr="003700E6">
        <w:rPr>
          <w:rFonts w:ascii="Arial" w:hAnsi="Arial" w:cs="Arial"/>
          <w:sz w:val="22"/>
          <w:szCs w:val="22"/>
        </w:rPr>
        <w:t>.</w:t>
      </w: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p>
    <w:p w:rsidR="007E3E23" w:rsidRPr="003700E6" w:rsidRDefault="007E3E23" w:rsidP="00F13BD1">
      <w:pPr>
        <w:widowControl/>
        <w:numPr>
          <w:ilvl w:val="0"/>
          <w:numId w:val="12"/>
        </w:numPr>
        <w:tabs>
          <w:tab w:val="left" w:pos="274"/>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r w:rsidRPr="003700E6">
        <w:rPr>
          <w:rFonts w:ascii="Arial" w:hAnsi="Arial" w:cs="Arial"/>
          <w:sz w:val="22"/>
          <w:szCs w:val="22"/>
        </w:rPr>
        <w:t>Verify that the licensee implements a process to ensure that the first page of documents containing SGI bear the name, title, and organization of the individual authorized to make an SGI determination; who has determined that the document or other matter contains SGI; the date the determination was made; and indicates that unauthorized disclosure will be subject to civil and criminal sanctions.  (10 CFR 73.22(d)(1))</w:t>
      </w:r>
    </w:p>
    <w:p w:rsidR="007E3E23" w:rsidRPr="003700E6" w:rsidRDefault="007E3E23" w:rsidP="00F13BD1">
      <w:pPr>
        <w:widowControl/>
        <w:tabs>
          <w:tab w:val="left" w:pos="274"/>
          <w:tab w:val="left" w:pos="72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ind w:left="806"/>
        <w:rPr>
          <w:rFonts w:ascii="Arial" w:hAnsi="Arial" w:cs="Arial"/>
          <w:sz w:val="22"/>
          <w:szCs w:val="22"/>
        </w:rPr>
      </w:pPr>
      <w:r w:rsidRPr="003700E6">
        <w:rPr>
          <w:rFonts w:ascii="Arial" w:hAnsi="Arial" w:cs="Arial"/>
          <w:sz w:val="22"/>
          <w:szCs w:val="22"/>
          <w:u w:val="single"/>
        </w:rPr>
        <w:t>Specific Guidance</w:t>
      </w:r>
      <w:r w:rsidRPr="003700E6">
        <w:rPr>
          <w:rFonts w:ascii="Arial" w:hAnsi="Arial" w:cs="Arial"/>
          <w:sz w:val="22"/>
          <w:szCs w:val="22"/>
        </w:rPr>
        <w:t>.</w:t>
      </w: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u w:val="single"/>
        </w:rPr>
      </w:pP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ind w:left="806"/>
        <w:rPr>
          <w:rFonts w:ascii="Arial" w:hAnsi="Arial" w:cs="Arial"/>
          <w:sz w:val="22"/>
          <w:szCs w:val="22"/>
        </w:rPr>
      </w:pPr>
      <w:r w:rsidRPr="003700E6">
        <w:rPr>
          <w:rFonts w:ascii="Arial" w:hAnsi="Arial" w:cs="Arial"/>
          <w:sz w:val="22"/>
          <w:szCs w:val="22"/>
        </w:rPr>
        <w:t>No inspection guidance.</w:t>
      </w: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p>
    <w:p w:rsidR="007E3E23" w:rsidRPr="003700E6" w:rsidRDefault="007E3E23" w:rsidP="00F13BD1">
      <w:pPr>
        <w:widowControl/>
        <w:numPr>
          <w:ilvl w:val="0"/>
          <w:numId w:val="6"/>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ind w:left="807" w:hanging="533"/>
        <w:rPr>
          <w:rFonts w:ascii="Arial" w:hAnsi="Arial" w:cs="Arial"/>
          <w:sz w:val="22"/>
          <w:szCs w:val="22"/>
        </w:rPr>
      </w:pPr>
      <w:r w:rsidRPr="003700E6">
        <w:rPr>
          <w:rFonts w:ascii="Arial" w:hAnsi="Arial" w:cs="Arial"/>
          <w:sz w:val="22"/>
          <w:szCs w:val="22"/>
        </w:rPr>
        <w:t>Verify that the licensee’s processes used to prepare documents containing SGI for delivery to the NRC include portion marking, for the transmittal document, but not the attachment, in accordance with the regulation.  (10 CFR 73.22(d)(3))</w:t>
      </w: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ind w:left="806"/>
        <w:rPr>
          <w:rFonts w:ascii="Arial" w:hAnsi="Arial" w:cs="Arial"/>
          <w:sz w:val="22"/>
          <w:szCs w:val="22"/>
        </w:rPr>
      </w:pPr>
      <w:r w:rsidRPr="003700E6">
        <w:rPr>
          <w:rFonts w:ascii="Arial" w:hAnsi="Arial" w:cs="Arial"/>
          <w:sz w:val="22"/>
          <w:szCs w:val="22"/>
          <w:u w:val="single"/>
        </w:rPr>
        <w:t>Specific Guidance</w:t>
      </w:r>
      <w:r w:rsidRPr="003700E6">
        <w:rPr>
          <w:rFonts w:ascii="Arial" w:hAnsi="Arial" w:cs="Arial"/>
          <w:sz w:val="22"/>
          <w:szCs w:val="22"/>
        </w:rPr>
        <w:t>.</w:t>
      </w: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u w:val="single"/>
        </w:rPr>
      </w:pP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ind w:left="806"/>
        <w:rPr>
          <w:rFonts w:ascii="Arial" w:hAnsi="Arial" w:cs="Arial"/>
          <w:sz w:val="22"/>
          <w:szCs w:val="22"/>
        </w:rPr>
      </w:pPr>
      <w:r w:rsidRPr="003700E6">
        <w:rPr>
          <w:rFonts w:ascii="Arial" w:hAnsi="Arial" w:cs="Arial"/>
          <w:sz w:val="22"/>
          <w:szCs w:val="22"/>
        </w:rPr>
        <w:t>No inspection guidance.</w:t>
      </w:r>
    </w:p>
    <w:p w:rsidR="00204437" w:rsidRPr="003700E6" w:rsidRDefault="00204437" w:rsidP="00F13BD1">
      <w:pPr>
        <w:widowControl/>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rFonts w:ascii="Arial" w:hAnsi="Arial" w:cs="Arial"/>
          <w:sz w:val="22"/>
          <w:szCs w:val="22"/>
        </w:rPr>
      </w:pPr>
    </w:p>
    <w:p w:rsidR="00204437" w:rsidRPr="003700E6" w:rsidRDefault="00204437" w:rsidP="00F13BD1">
      <w:pPr>
        <w:widowControl/>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rFonts w:ascii="Arial" w:hAnsi="Arial" w:cs="Arial"/>
          <w:sz w:val="22"/>
          <w:szCs w:val="22"/>
        </w:rPr>
      </w:pPr>
      <w:r w:rsidRPr="003700E6">
        <w:rPr>
          <w:rFonts w:ascii="Arial" w:hAnsi="Arial" w:cs="Arial"/>
          <w:sz w:val="22"/>
          <w:szCs w:val="22"/>
        </w:rPr>
        <w:t>02.10</w:t>
      </w:r>
      <w:r w:rsidRPr="003700E6">
        <w:rPr>
          <w:rFonts w:ascii="Arial" w:hAnsi="Arial" w:cs="Arial"/>
          <w:sz w:val="22"/>
          <w:szCs w:val="22"/>
        </w:rPr>
        <w:tab/>
      </w:r>
      <w:r w:rsidRPr="003700E6">
        <w:rPr>
          <w:rFonts w:ascii="Arial" w:hAnsi="Arial" w:cs="Arial"/>
          <w:sz w:val="22"/>
          <w:szCs w:val="22"/>
          <w:u w:val="single"/>
        </w:rPr>
        <w:t>Reviews</w:t>
      </w:r>
      <w:r w:rsidRPr="003700E6">
        <w:rPr>
          <w:rFonts w:ascii="Arial" w:hAnsi="Arial" w:cs="Arial"/>
          <w:sz w:val="22"/>
          <w:szCs w:val="22"/>
        </w:rPr>
        <w:t>.</w:t>
      </w:r>
    </w:p>
    <w:p w:rsidR="00204437" w:rsidRPr="003700E6" w:rsidRDefault="00204437" w:rsidP="00F13BD1">
      <w:pPr>
        <w:widowControl/>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rFonts w:ascii="Arial" w:hAnsi="Arial" w:cs="Arial"/>
          <w:sz w:val="22"/>
          <w:szCs w:val="22"/>
          <w:u w:val="single"/>
        </w:rPr>
      </w:pPr>
    </w:p>
    <w:p w:rsidR="00204437" w:rsidRPr="003700E6" w:rsidRDefault="00204437" w:rsidP="00F13BD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3700E6">
        <w:rPr>
          <w:rFonts w:ascii="Arial" w:hAnsi="Arial" w:cs="Arial"/>
          <w:sz w:val="22"/>
          <w:szCs w:val="22"/>
          <w:u w:val="single"/>
        </w:rPr>
        <w:t>Events and Logs</w:t>
      </w:r>
      <w:r w:rsidRPr="003700E6">
        <w:rPr>
          <w:rFonts w:ascii="Arial" w:hAnsi="Arial" w:cs="Arial"/>
          <w:sz w:val="22"/>
          <w:szCs w:val="22"/>
        </w:rPr>
        <w:t>.  Review licensee event reports, safeguards log entries, and corrective action program entries for the previous 12 months (or since the last inspection) that concern the protection of SGI program, and follow up, if appropriate.</w:t>
      </w:r>
    </w:p>
    <w:p w:rsidR="00204437" w:rsidRPr="003700E6" w:rsidRDefault="00204437" w:rsidP="00F13BD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025BDD" w:rsidRPr="003700E6" w:rsidRDefault="00025BDD"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ind w:left="810"/>
        <w:rPr>
          <w:rFonts w:ascii="Arial" w:hAnsi="Arial" w:cs="Arial"/>
          <w:sz w:val="22"/>
          <w:szCs w:val="22"/>
        </w:rPr>
      </w:pPr>
      <w:r w:rsidRPr="003700E6">
        <w:rPr>
          <w:rFonts w:ascii="Arial" w:hAnsi="Arial" w:cs="Arial"/>
          <w:sz w:val="22"/>
          <w:szCs w:val="22"/>
          <w:u w:val="single"/>
        </w:rPr>
        <w:t>Security Program Reviews</w:t>
      </w:r>
      <w:r w:rsidRPr="003700E6">
        <w:rPr>
          <w:rFonts w:ascii="Arial" w:hAnsi="Arial" w:cs="Arial"/>
          <w:sz w:val="22"/>
          <w:szCs w:val="22"/>
        </w:rPr>
        <w:t>.  Verify that the licensee is conducting security program reviews in accordance with 10</w:t>
      </w:r>
      <w:r w:rsidR="00211C66">
        <w:rPr>
          <w:rFonts w:ascii="Arial" w:hAnsi="Arial" w:cs="Arial"/>
          <w:sz w:val="22"/>
          <w:szCs w:val="22"/>
        </w:rPr>
        <w:t> </w:t>
      </w:r>
      <w:r w:rsidRPr="003700E6">
        <w:rPr>
          <w:rFonts w:ascii="Arial" w:hAnsi="Arial" w:cs="Arial"/>
          <w:sz w:val="22"/>
          <w:szCs w:val="22"/>
        </w:rPr>
        <w:t>CFR</w:t>
      </w:r>
      <w:r w:rsidR="00211C66">
        <w:rPr>
          <w:rFonts w:ascii="Arial" w:hAnsi="Arial" w:cs="Arial"/>
          <w:sz w:val="22"/>
          <w:szCs w:val="22"/>
        </w:rPr>
        <w:t> </w:t>
      </w:r>
      <w:r w:rsidRPr="003700E6">
        <w:rPr>
          <w:rFonts w:ascii="Arial" w:hAnsi="Arial" w:cs="Arial"/>
          <w:sz w:val="22"/>
          <w:szCs w:val="22"/>
        </w:rPr>
        <w:t>73.55(m) and that the licensee’s SGI program was included in a review as required by the regulation.  (10</w:t>
      </w:r>
      <w:r w:rsidR="00211C66">
        <w:rPr>
          <w:rFonts w:ascii="Arial" w:hAnsi="Arial" w:cs="Arial"/>
          <w:sz w:val="22"/>
          <w:szCs w:val="22"/>
        </w:rPr>
        <w:t> </w:t>
      </w:r>
      <w:r w:rsidRPr="003700E6">
        <w:rPr>
          <w:rFonts w:ascii="Arial" w:hAnsi="Arial" w:cs="Arial"/>
          <w:sz w:val="22"/>
          <w:szCs w:val="22"/>
        </w:rPr>
        <w:t>CFR</w:t>
      </w:r>
      <w:r w:rsidR="00211C66">
        <w:rPr>
          <w:rFonts w:ascii="Arial" w:hAnsi="Arial" w:cs="Arial"/>
          <w:sz w:val="22"/>
          <w:szCs w:val="22"/>
        </w:rPr>
        <w:t> </w:t>
      </w:r>
      <w:r w:rsidRPr="003700E6">
        <w:rPr>
          <w:rFonts w:ascii="Arial" w:hAnsi="Arial" w:cs="Arial"/>
          <w:sz w:val="22"/>
          <w:szCs w:val="22"/>
        </w:rPr>
        <w:t>73.55(m))</w:t>
      </w:r>
    </w:p>
    <w:p w:rsidR="00025BDD" w:rsidRPr="003700E6" w:rsidRDefault="00025BDD"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ind w:left="810"/>
        <w:rPr>
          <w:rFonts w:ascii="Arial" w:hAnsi="Arial" w:cs="Arial"/>
          <w:sz w:val="22"/>
          <w:szCs w:val="22"/>
        </w:rPr>
      </w:pPr>
    </w:p>
    <w:p w:rsidR="00204437" w:rsidRPr="003700E6" w:rsidRDefault="00025BDD"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ind w:left="810"/>
        <w:rPr>
          <w:rFonts w:ascii="Arial" w:hAnsi="Arial" w:cs="Arial"/>
          <w:sz w:val="22"/>
          <w:szCs w:val="22"/>
        </w:rPr>
      </w:pPr>
      <w:r w:rsidRPr="003700E6">
        <w:rPr>
          <w:rFonts w:ascii="Arial" w:hAnsi="Arial" w:cs="Arial"/>
          <w:sz w:val="22"/>
          <w:szCs w:val="22"/>
          <w:u w:val="single"/>
        </w:rPr>
        <w:t>Problem Identification and Resolution</w:t>
      </w:r>
      <w:r w:rsidRPr="003700E6">
        <w:rPr>
          <w:rFonts w:ascii="Arial" w:hAnsi="Arial" w:cs="Arial"/>
          <w:sz w:val="22"/>
          <w:szCs w:val="22"/>
        </w:rPr>
        <w:t>.  Verify that the licensee identifies problems with the SGI program at an appropriate threshold and enters the problems in the corrective action program.  Verify that the licensee has appropriately resolved the regulatory requirement issue for a selected sample of problems with protection of SGI.</w:t>
      </w:r>
    </w:p>
    <w:p w:rsidR="00025BDD" w:rsidRPr="003700E6" w:rsidRDefault="00025BDD"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p>
    <w:p w:rsidR="00204437" w:rsidRPr="003700E6" w:rsidRDefault="00204437"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ind w:left="806"/>
        <w:rPr>
          <w:rFonts w:ascii="Arial" w:hAnsi="Arial" w:cs="Arial"/>
          <w:sz w:val="22"/>
          <w:szCs w:val="22"/>
        </w:rPr>
      </w:pPr>
      <w:r w:rsidRPr="003700E6">
        <w:rPr>
          <w:rFonts w:ascii="Arial" w:hAnsi="Arial" w:cs="Arial"/>
          <w:sz w:val="22"/>
          <w:szCs w:val="22"/>
        </w:rPr>
        <w:t>If applicable, see IP 71152, “</w:t>
      </w:r>
      <w:r w:rsidR="008B2733" w:rsidRPr="003700E6">
        <w:rPr>
          <w:rFonts w:ascii="Arial" w:hAnsi="Arial" w:cs="Arial"/>
          <w:sz w:val="22"/>
          <w:szCs w:val="22"/>
        </w:rPr>
        <w:t xml:space="preserve">Problem </w:t>
      </w:r>
      <w:r w:rsidRPr="003700E6">
        <w:rPr>
          <w:rFonts w:ascii="Arial" w:hAnsi="Arial" w:cs="Arial"/>
          <w:sz w:val="22"/>
          <w:szCs w:val="22"/>
        </w:rPr>
        <w:t>Identification and Resolution,” for additional guidance.  (10 CFR 73.55(b)(10))</w:t>
      </w:r>
    </w:p>
    <w:p w:rsidR="00204437" w:rsidRPr="003700E6" w:rsidRDefault="00204437"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p>
    <w:p w:rsidR="00204437" w:rsidRPr="003700E6" w:rsidRDefault="00204437" w:rsidP="00F13BD1">
      <w:pPr>
        <w:keepNext/>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ind w:left="806"/>
        <w:rPr>
          <w:rFonts w:ascii="Arial" w:hAnsi="Arial" w:cs="Arial"/>
          <w:sz w:val="22"/>
          <w:szCs w:val="22"/>
        </w:rPr>
      </w:pPr>
      <w:r w:rsidRPr="003700E6">
        <w:rPr>
          <w:rFonts w:ascii="Arial" w:hAnsi="Arial" w:cs="Arial"/>
          <w:sz w:val="22"/>
          <w:szCs w:val="22"/>
          <w:u w:val="single"/>
        </w:rPr>
        <w:lastRenderedPageBreak/>
        <w:t>Specific Guidance</w:t>
      </w:r>
      <w:r w:rsidRPr="003700E6">
        <w:rPr>
          <w:rFonts w:ascii="Arial" w:hAnsi="Arial" w:cs="Arial"/>
          <w:sz w:val="22"/>
          <w:szCs w:val="22"/>
        </w:rPr>
        <w:t>.</w:t>
      </w:r>
    </w:p>
    <w:p w:rsidR="00204437" w:rsidRPr="003700E6" w:rsidRDefault="00204437" w:rsidP="00F13BD1">
      <w:pPr>
        <w:keepNext/>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p>
    <w:p w:rsidR="00204437" w:rsidRPr="003700E6" w:rsidRDefault="00204437" w:rsidP="00F13BD1">
      <w:pPr>
        <w:keepNext/>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ind w:left="806"/>
        <w:rPr>
          <w:rFonts w:ascii="Arial" w:hAnsi="Arial" w:cs="Arial"/>
          <w:sz w:val="22"/>
          <w:szCs w:val="22"/>
        </w:rPr>
      </w:pPr>
      <w:r w:rsidRPr="003700E6">
        <w:rPr>
          <w:rFonts w:ascii="Arial" w:hAnsi="Arial" w:cs="Arial"/>
          <w:sz w:val="22"/>
          <w:szCs w:val="22"/>
        </w:rPr>
        <w:t>The inspector(s) should review safeguards log entries, licensee condition reports, licensee corrective action program entries, etc., for the previous 12 months to determine whether the licensee has experienced issues with the implementation of its SGI program.  The inspector(s) should follow-up on issues identified to ensure the licensee has taken appropriate corrective actions to prevent a re</w:t>
      </w:r>
      <w:r w:rsidRPr="003700E6">
        <w:rPr>
          <w:rFonts w:ascii="Arial" w:hAnsi="Arial" w:cs="Arial"/>
          <w:sz w:val="22"/>
          <w:szCs w:val="22"/>
        </w:rPr>
        <w:noBreakHyphen/>
        <w:t>occurrence of the issues identified.  For the inspection of this requirement the inspector(s) should review the documented results of the security program reviews or audits performed by the licensee to ensure the continued effectiveness of its SGI program.  The inspector(s) should ensure that the reviews have been conducted in accordance with the requirements of 10 CFR 73.55(m).  The inspector(s) should also request that the licensee provide a copy of the report that was developed and provided to licensee management for review.  The inspector(s) should review the report to identify any findings that were identified via the review or audit to ensure the findings were entered in the licensee’s corrective action program.</w:t>
      </w:r>
    </w:p>
    <w:p w:rsidR="00204437" w:rsidRPr="003700E6" w:rsidRDefault="00204437"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ascii="Arial" w:hAnsi="Arial" w:cs="Arial"/>
          <w:sz w:val="22"/>
          <w:szCs w:val="22"/>
        </w:rPr>
      </w:pPr>
      <w:r w:rsidRPr="003700E6">
        <w:rPr>
          <w:rFonts w:ascii="Arial" w:hAnsi="Arial" w:cs="Arial"/>
          <w:sz w:val="22"/>
          <w:szCs w:val="22"/>
        </w:rPr>
        <w:t>81505-03</w:t>
      </w:r>
      <w:r w:rsidRPr="003700E6">
        <w:rPr>
          <w:rFonts w:ascii="Arial" w:hAnsi="Arial" w:cs="Arial"/>
          <w:sz w:val="22"/>
          <w:szCs w:val="22"/>
        </w:rPr>
        <w:tab/>
        <w:t>RESOURCE ESTIMATE</w:t>
      </w: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ascii="Arial" w:hAnsi="Arial" w:cs="Arial"/>
          <w:sz w:val="22"/>
          <w:szCs w:val="22"/>
        </w:rPr>
      </w:pPr>
    </w:p>
    <w:p w:rsidR="007E3E23" w:rsidRPr="003700E6" w:rsidRDefault="007E3E23" w:rsidP="00533678">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ascii="Arial" w:hAnsi="Arial" w:cs="Arial"/>
          <w:sz w:val="22"/>
          <w:szCs w:val="22"/>
        </w:rPr>
      </w:pPr>
      <w:r w:rsidRPr="003700E6">
        <w:rPr>
          <w:rFonts w:ascii="Arial" w:hAnsi="Arial" w:cs="Arial"/>
          <w:sz w:val="22"/>
          <w:szCs w:val="22"/>
        </w:rPr>
        <w:t xml:space="preserve">The resource estimate for this IP is approximately </w:t>
      </w:r>
      <w:r w:rsidR="00E70F22" w:rsidRPr="003700E6">
        <w:rPr>
          <w:rFonts w:ascii="Arial" w:hAnsi="Arial" w:cs="Arial"/>
          <w:sz w:val="22"/>
          <w:szCs w:val="22"/>
        </w:rPr>
        <w:t>10</w:t>
      </w:r>
      <w:r w:rsidRPr="003700E6">
        <w:rPr>
          <w:rFonts w:ascii="Arial" w:hAnsi="Arial" w:cs="Arial"/>
          <w:sz w:val="22"/>
          <w:szCs w:val="22"/>
        </w:rPr>
        <w:t> hours of direct on</w:t>
      </w:r>
      <w:r w:rsidRPr="003700E6">
        <w:rPr>
          <w:rFonts w:ascii="Arial" w:hAnsi="Arial" w:cs="Arial"/>
          <w:sz w:val="22"/>
          <w:szCs w:val="22"/>
        </w:rPr>
        <w:noBreakHyphen/>
        <w:t>site inspection</w:t>
      </w:r>
      <w:r w:rsidR="00922840">
        <w:rPr>
          <w:rFonts w:ascii="Arial" w:hAnsi="Arial" w:cs="Arial"/>
          <w:sz w:val="22"/>
          <w:szCs w:val="22"/>
        </w:rPr>
        <w:t>,</w:t>
      </w:r>
      <w:r w:rsidR="00533678">
        <w:rPr>
          <w:rFonts w:ascii="Arial" w:hAnsi="Arial" w:cs="Arial"/>
          <w:sz w:val="22"/>
          <w:szCs w:val="22"/>
        </w:rPr>
        <w:t xml:space="preserve"> </w:t>
      </w:r>
      <w:r w:rsidR="00533678" w:rsidRPr="00533678">
        <w:rPr>
          <w:rFonts w:ascii="Arial" w:hAnsi="Arial" w:cs="Arial"/>
          <w:sz w:val="22"/>
          <w:szCs w:val="22"/>
        </w:rPr>
        <w:t>with subsequent</w:t>
      </w:r>
      <w:r w:rsidR="00533678">
        <w:rPr>
          <w:rFonts w:ascii="Arial" w:hAnsi="Arial" w:cs="Arial"/>
          <w:sz w:val="22"/>
          <w:szCs w:val="22"/>
        </w:rPr>
        <w:t xml:space="preserve"> </w:t>
      </w:r>
      <w:r w:rsidR="00533678" w:rsidRPr="00533678">
        <w:rPr>
          <w:rFonts w:ascii="Arial" w:hAnsi="Arial" w:cs="Arial"/>
          <w:sz w:val="22"/>
          <w:szCs w:val="22"/>
        </w:rPr>
        <w:t>inspections being conducted every t</w:t>
      </w:r>
      <w:r w:rsidR="00180E05">
        <w:rPr>
          <w:rFonts w:ascii="Arial" w:hAnsi="Arial" w:cs="Arial"/>
          <w:sz w:val="22"/>
          <w:szCs w:val="22"/>
        </w:rPr>
        <w:t>hree</w:t>
      </w:r>
      <w:r w:rsidR="00533678" w:rsidRPr="00533678">
        <w:rPr>
          <w:rFonts w:ascii="Arial" w:hAnsi="Arial" w:cs="Arial"/>
          <w:sz w:val="22"/>
          <w:szCs w:val="22"/>
        </w:rPr>
        <w:t xml:space="preserve"> years after the initial inspection</w:t>
      </w:r>
      <w:r w:rsidR="00533678">
        <w:rPr>
          <w:rFonts w:ascii="Arial" w:hAnsi="Arial" w:cs="Arial"/>
          <w:sz w:val="22"/>
          <w:szCs w:val="22"/>
        </w:rPr>
        <w:t xml:space="preserve"> (</w:t>
      </w:r>
      <w:r w:rsidR="00180E05">
        <w:rPr>
          <w:rFonts w:ascii="Arial" w:hAnsi="Arial" w:cs="Arial"/>
          <w:sz w:val="22"/>
          <w:szCs w:val="22"/>
        </w:rPr>
        <w:t>tr</w:t>
      </w:r>
      <w:r w:rsidR="00533678">
        <w:rPr>
          <w:rFonts w:ascii="Arial" w:hAnsi="Arial" w:cs="Arial"/>
          <w:sz w:val="22"/>
          <w:szCs w:val="22"/>
        </w:rPr>
        <w:t>iennially)</w:t>
      </w:r>
      <w:r w:rsidR="00533678" w:rsidRPr="00533678">
        <w:rPr>
          <w:rFonts w:ascii="Arial" w:hAnsi="Arial" w:cs="Arial"/>
          <w:sz w:val="22"/>
          <w:szCs w:val="22"/>
        </w:rPr>
        <w:t>.</w:t>
      </w:r>
      <w:r w:rsidRPr="003700E6">
        <w:rPr>
          <w:rFonts w:ascii="Arial" w:hAnsi="Arial" w:cs="Arial"/>
          <w:sz w:val="22"/>
          <w:szCs w:val="22"/>
        </w:rPr>
        <w:t xml:space="preserve">  The sample size for this procedure is 2</w:t>
      </w:r>
      <w:r w:rsidR="000C7EB1" w:rsidRPr="003700E6">
        <w:rPr>
          <w:rFonts w:ascii="Arial" w:hAnsi="Arial" w:cs="Arial"/>
          <w:sz w:val="22"/>
          <w:szCs w:val="22"/>
        </w:rPr>
        <w:t>4</w:t>
      </w:r>
      <w:r w:rsidRPr="003700E6">
        <w:rPr>
          <w:rFonts w:ascii="Arial" w:hAnsi="Arial" w:cs="Arial"/>
          <w:sz w:val="22"/>
          <w:szCs w:val="22"/>
        </w:rPr>
        <w:t>.</w:t>
      </w: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ascii="Arial" w:hAnsi="Arial" w:cs="Arial"/>
          <w:sz w:val="22"/>
          <w:szCs w:val="22"/>
        </w:rPr>
      </w:pPr>
    </w:p>
    <w:p w:rsidR="005F021B" w:rsidRPr="003700E6" w:rsidRDefault="005F021B"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ascii="Arial" w:hAnsi="Arial" w:cs="Arial"/>
          <w:sz w:val="22"/>
          <w:szCs w:val="22"/>
        </w:rPr>
      </w:pPr>
    </w:p>
    <w:p w:rsidR="005F021B" w:rsidRPr="003700E6" w:rsidRDefault="005F021B"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ascii="Arial" w:hAnsi="Arial" w:cs="Arial"/>
          <w:sz w:val="22"/>
          <w:szCs w:val="22"/>
        </w:rPr>
      </w:pPr>
      <w:r w:rsidRPr="003700E6">
        <w:rPr>
          <w:rFonts w:ascii="Arial" w:hAnsi="Arial" w:cs="Arial"/>
          <w:sz w:val="22"/>
          <w:szCs w:val="22"/>
        </w:rPr>
        <w:t>81505-04</w:t>
      </w:r>
      <w:r w:rsidRPr="003700E6">
        <w:rPr>
          <w:rFonts w:ascii="Arial" w:hAnsi="Arial" w:cs="Arial"/>
          <w:sz w:val="22"/>
          <w:szCs w:val="22"/>
        </w:rPr>
        <w:tab/>
        <w:t>REFERENCES</w:t>
      </w:r>
    </w:p>
    <w:p w:rsidR="005F021B" w:rsidRPr="003700E6" w:rsidRDefault="005F021B"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ascii="Arial" w:hAnsi="Arial" w:cs="Arial"/>
          <w:sz w:val="22"/>
          <w:szCs w:val="22"/>
        </w:rPr>
      </w:pPr>
    </w:p>
    <w:p w:rsidR="005F021B" w:rsidRPr="003700E6" w:rsidRDefault="005F021B"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ascii="Arial" w:hAnsi="Arial" w:cs="Arial"/>
          <w:sz w:val="22"/>
          <w:szCs w:val="22"/>
        </w:rPr>
      </w:pPr>
      <w:r w:rsidRPr="003700E6">
        <w:rPr>
          <w:rFonts w:ascii="Arial" w:hAnsi="Arial" w:cs="Arial"/>
          <w:sz w:val="22"/>
          <w:szCs w:val="22"/>
        </w:rPr>
        <w:t>10 CFR Part 50, “Domestic Licensing of Production and Utilization Facilities”</w:t>
      </w:r>
    </w:p>
    <w:p w:rsidR="005F021B" w:rsidRPr="003700E6" w:rsidRDefault="005F021B"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ascii="Arial" w:hAnsi="Arial" w:cs="Arial"/>
          <w:sz w:val="22"/>
          <w:szCs w:val="22"/>
        </w:rPr>
      </w:pPr>
    </w:p>
    <w:p w:rsidR="005F021B" w:rsidRPr="003700E6" w:rsidRDefault="005F021B"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ascii="Arial" w:hAnsi="Arial" w:cs="Arial"/>
          <w:sz w:val="22"/>
          <w:szCs w:val="22"/>
        </w:rPr>
      </w:pPr>
      <w:r w:rsidRPr="003700E6">
        <w:rPr>
          <w:rFonts w:ascii="Arial" w:hAnsi="Arial" w:cs="Arial"/>
          <w:sz w:val="22"/>
          <w:szCs w:val="22"/>
        </w:rPr>
        <w:t>10 CFR Part 52, “Licenses, Certifications, and Approvals for Nuclear Power Plants”</w:t>
      </w:r>
    </w:p>
    <w:p w:rsidR="005F021B" w:rsidRPr="003700E6" w:rsidRDefault="005F021B"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ascii="Arial" w:hAnsi="Arial" w:cs="Arial"/>
          <w:sz w:val="22"/>
          <w:szCs w:val="22"/>
        </w:rPr>
      </w:pPr>
    </w:p>
    <w:p w:rsidR="005F021B" w:rsidRPr="003700E6" w:rsidRDefault="005F021B"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ascii="Arial" w:hAnsi="Arial" w:cs="Arial"/>
          <w:sz w:val="22"/>
          <w:szCs w:val="22"/>
        </w:rPr>
      </w:pPr>
      <w:r w:rsidRPr="003700E6">
        <w:rPr>
          <w:rFonts w:ascii="Arial" w:hAnsi="Arial" w:cs="Arial"/>
          <w:sz w:val="22"/>
          <w:szCs w:val="22"/>
        </w:rPr>
        <w:t>10 CFR Part 73, “Physical Protection of Plants and Materials”</w:t>
      </w:r>
    </w:p>
    <w:p w:rsidR="005F021B" w:rsidRPr="003700E6" w:rsidRDefault="005F021B"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ascii="Arial" w:hAnsi="Arial" w:cs="Arial"/>
          <w:sz w:val="22"/>
          <w:szCs w:val="22"/>
        </w:rPr>
      </w:pPr>
    </w:p>
    <w:p w:rsidR="005F021B" w:rsidRPr="003700E6" w:rsidRDefault="005F021B"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ascii="Arial" w:hAnsi="Arial" w:cs="Arial"/>
          <w:sz w:val="22"/>
          <w:szCs w:val="22"/>
        </w:rPr>
      </w:pPr>
      <w:r w:rsidRPr="003700E6">
        <w:rPr>
          <w:rFonts w:ascii="Arial" w:hAnsi="Arial" w:cs="Arial"/>
          <w:sz w:val="22"/>
          <w:szCs w:val="22"/>
        </w:rPr>
        <w:t>5 U.S.C. 552, “The Freedom of Information Act”</w:t>
      </w:r>
    </w:p>
    <w:p w:rsidR="005F021B" w:rsidRPr="003700E6" w:rsidRDefault="005F021B"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ascii="Arial" w:hAnsi="Arial" w:cs="Arial"/>
          <w:sz w:val="22"/>
          <w:szCs w:val="22"/>
        </w:rPr>
      </w:pPr>
    </w:p>
    <w:p w:rsidR="005F021B" w:rsidRPr="003700E6" w:rsidRDefault="005F021B"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ascii="Arial" w:hAnsi="Arial" w:cs="Arial"/>
          <w:sz w:val="22"/>
          <w:szCs w:val="22"/>
        </w:rPr>
      </w:pPr>
      <w:r w:rsidRPr="003700E6">
        <w:rPr>
          <w:rFonts w:ascii="Arial" w:hAnsi="Arial" w:cs="Arial"/>
          <w:sz w:val="22"/>
          <w:szCs w:val="22"/>
        </w:rPr>
        <w:t>IP 71152, “</w:t>
      </w:r>
      <w:r w:rsidR="008B2733" w:rsidRPr="003700E6">
        <w:rPr>
          <w:rFonts w:ascii="Arial" w:hAnsi="Arial" w:cs="Arial"/>
          <w:sz w:val="22"/>
          <w:szCs w:val="22"/>
        </w:rPr>
        <w:t xml:space="preserve">Problem </w:t>
      </w:r>
      <w:r w:rsidRPr="003700E6">
        <w:rPr>
          <w:rFonts w:ascii="Arial" w:hAnsi="Arial" w:cs="Arial"/>
          <w:sz w:val="22"/>
          <w:szCs w:val="22"/>
        </w:rPr>
        <w:t>Identification and Resolution”</w:t>
      </w:r>
    </w:p>
    <w:p w:rsidR="005F021B" w:rsidRPr="003700E6" w:rsidRDefault="005F021B"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ascii="Arial" w:hAnsi="Arial" w:cs="Arial"/>
          <w:sz w:val="22"/>
          <w:szCs w:val="22"/>
        </w:rPr>
      </w:pP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ascii="Arial" w:hAnsi="Arial" w:cs="Arial"/>
          <w:sz w:val="22"/>
          <w:szCs w:val="22"/>
        </w:rPr>
      </w:pP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jc w:val="center"/>
        <w:rPr>
          <w:rFonts w:ascii="Arial" w:hAnsi="Arial" w:cs="Arial"/>
          <w:sz w:val="22"/>
          <w:szCs w:val="22"/>
        </w:rPr>
      </w:pPr>
      <w:r w:rsidRPr="003700E6">
        <w:rPr>
          <w:rFonts w:ascii="Arial" w:hAnsi="Arial" w:cs="Arial"/>
          <w:sz w:val="22"/>
          <w:szCs w:val="22"/>
        </w:rPr>
        <w:t>END</w:t>
      </w: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p>
    <w:p w:rsidR="007E3E23" w:rsidRPr="003700E6" w:rsidRDefault="007E3E23" w:rsidP="00F13BD1">
      <w:pPr>
        <w:widowControl/>
        <w:tabs>
          <w:tab w:val="left" w:pos="1530"/>
        </w:tabs>
        <w:ind w:left="1530" w:hanging="1530"/>
        <w:rPr>
          <w:rFonts w:ascii="Arial" w:hAnsi="Arial" w:cs="Arial"/>
          <w:sz w:val="22"/>
          <w:szCs w:val="22"/>
        </w:rPr>
      </w:pPr>
      <w:r w:rsidRPr="003700E6">
        <w:rPr>
          <w:rFonts w:ascii="Arial" w:hAnsi="Arial" w:cs="Arial"/>
          <w:sz w:val="22"/>
          <w:szCs w:val="22"/>
        </w:rPr>
        <w:t>Attachment 1:</w:t>
      </w:r>
      <w:r w:rsidRPr="003700E6">
        <w:rPr>
          <w:rFonts w:ascii="Arial" w:hAnsi="Arial" w:cs="Arial"/>
          <w:sz w:val="22"/>
          <w:szCs w:val="22"/>
        </w:rPr>
        <w:tab/>
        <w:t>Revision History for IP 81505, “Protection of Safeguards Information for Construction”</w:t>
      </w: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pP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autoSpaceDN/>
        <w:adjustRightInd/>
        <w:rPr>
          <w:rFonts w:ascii="Arial" w:hAnsi="Arial" w:cs="Arial"/>
          <w:sz w:val="22"/>
          <w:szCs w:val="22"/>
        </w:rPr>
        <w:sectPr w:rsidR="007E3E23" w:rsidRPr="003700E6" w:rsidSect="00C55DA3">
          <w:footerReference w:type="default" r:id="rId8"/>
          <w:pgSz w:w="12240" w:h="15840" w:code="1"/>
          <w:pgMar w:top="1440" w:right="1440" w:bottom="1440" w:left="1440" w:header="720" w:footer="720" w:gutter="0"/>
          <w:cols w:space="720"/>
          <w:docGrid w:linePitch="360"/>
        </w:sectPr>
      </w:pPr>
    </w:p>
    <w:p w:rsidR="007E3E23" w:rsidRPr="005678AD" w:rsidRDefault="007E3E23" w:rsidP="00F13BD1">
      <w:pPr>
        <w:widowControl/>
        <w:tabs>
          <w:tab w:val="left" w:pos="274"/>
          <w:tab w:val="left" w:pos="806"/>
          <w:tab w:val="left" w:pos="1440"/>
          <w:tab w:val="left" w:pos="2074"/>
          <w:tab w:val="left" w:pos="2707"/>
          <w:tab w:val="left" w:pos="3240"/>
          <w:tab w:val="left" w:pos="3874"/>
        </w:tabs>
        <w:autoSpaceDE/>
        <w:autoSpaceDN/>
        <w:adjustRightInd/>
        <w:jc w:val="center"/>
        <w:rPr>
          <w:rFonts w:ascii="Arial" w:hAnsi="Arial" w:cs="Arial"/>
          <w:sz w:val="22"/>
          <w:szCs w:val="22"/>
        </w:rPr>
      </w:pPr>
      <w:r w:rsidRPr="003700E6">
        <w:rPr>
          <w:rFonts w:ascii="Arial" w:hAnsi="Arial" w:cs="Arial"/>
          <w:b/>
          <w:sz w:val="22"/>
          <w:szCs w:val="22"/>
        </w:rPr>
        <w:lastRenderedPageBreak/>
        <w:t>A</w:t>
      </w:r>
      <w:r w:rsidRPr="005678AD">
        <w:rPr>
          <w:rFonts w:ascii="Arial" w:hAnsi="Arial" w:cs="Arial"/>
          <w:sz w:val="22"/>
          <w:szCs w:val="22"/>
        </w:rPr>
        <w:t>ttachment 1 - Revision History for I</w:t>
      </w:r>
      <w:r w:rsidR="005678AD">
        <w:rPr>
          <w:rFonts w:ascii="Arial" w:hAnsi="Arial" w:cs="Arial"/>
          <w:sz w:val="22"/>
          <w:szCs w:val="22"/>
        </w:rPr>
        <w:t>P</w:t>
      </w:r>
      <w:r w:rsidRPr="005678AD">
        <w:rPr>
          <w:rFonts w:ascii="Arial" w:hAnsi="Arial" w:cs="Arial"/>
          <w:sz w:val="22"/>
          <w:szCs w:val="22"/>
        </w:rPr>
        <w:t xml:space="preserve"> 81505, “Protection of Safeguards Information</w:t>
      </w:r>
      <w:r w:rsidR="00B73DC3" w:rsidRPr="005678AD">
        <w:rPr>
          <w:rFonts w:ascii="Arial" w:hAnsi="Arial" w:cs="Arial"/>
          <w:sz w:val="22"/>
          <w:szCs w:val="22"/>
        </w:rPr>
        <w:t xml:space="preserve"> </w:t>
      </w:r>
      <w:r w:rsidRPr="005678AD">
        <w:rPr>
          <w:rFonts w:ascii="Arial" w:hAnsi="Arial" w:cs="Arial"/>
          <w:sz w:val="22"/>
          <w:szCs w:val="22"/>
        </w:rPr>
        <w:t>for Construction”</w:t>
      </w:r>
    </w:p>
    <w:p w:rsidR="007E3E23" w:rsidRPr="003700E6" w:rsidRDefault="007E3E23" w:rsidP="00F13BD1">
      <w:pPr>
        <w:widowControl/>
        <w:autoSpaceDE/>
        <w:autoSpaceDN/>
        <w:adjustRightInd/>
        <w:jc w:val="center"/>
        <w:rPr>
          <w:rFonts w:ascii="Arial" w:hAnsi="Arial" w:cs="Arial"/>
          <w:sz w:val="22"/>
          <w:szCs w:val="22"/>
        </w:rPr>
      </w:pPr>
    </w:p>
    <w:p w:rsidR="007E3E23" w:rsidRPr="003700E6" w:rsidRDefault="007E3E23" w:rsidP="00F13BD1">
      <w:pPr>
        <w:widowControl/>
        <w:autoSpaceDE/>
        <w:autoSpaceDN/>
        <w:adjustRightInd/>
        <w:jc w:val="center"/>
        <w:rPr>
          <w:rFonts w:ascii="Arial" w:hAnsi="Arial" w:cs="Arial"/>
          <w:sz w:val="22"/>
          <w:szCs w:val="22"/>
        </w:rPr>
      </w:pPr>
    </w:p>
    <w:tbl>
      <w:tblPr>
        <w:tblpPr w:leftFromText="180" w:rightFromText="180" w:vertAnchor="text" w:horzAnchor="margin" w:tblpXSpec="center" w:tblpY="9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1485"/>
        <w:gridCol w:w="2073"/>
        <w:gridCol w:w="4987"/>
        <w:gridCol w:w="1710"/>
        <w:gridCol w:w="2695"/>
      </w:tblGrid>
      <w:tr w:rsidR="003700E6" w:rsidRPr="003700E6" w:rsidTr="005678AD">
        <w:tc>
          <w:tcPr>
            <w:tcW w:w="1485" w:type="dxa"/>
            <w:vAlign w:val="center"/>
          </w:tcPr>
          <w:p w:rsidR="007E3E23" w:rsidRPr="003700E6" w:rsidRDefault="007E3E23" w:rsidP="00F13BD1">
            <w:pPr>
              <w:widowControl/>
              <w:autoSpaceDE/>
              <w:autoSpaceDN/>
              <w:adjustRightInd/>
              <w:jc w:val="center"/>
              <w:rPr>
                <w:rFonts w:ascii="Arial" w:hAnsi="Arial" w:cs="Arial"/>
                <w:sz w:val="22"/>
                <w:szCs w:val="22"/>
              </w:rPr>
            </w:pPr>
            <w:r w:rsidRPr="003700E6">
              <w:rPr>
                <w:rFonts w:ascii="Arial" w:hAnsi="Arial" w:cs="Arial"/>
                <w:sz w:val="22"/>
                <w:szCs w:val="22"/>
              </w:rPr>
              <w:t>Commitment</w:t>
            </w:r>
          </w:p>
          <w:p w:rsidR="007E3E23" w:rsidRPr="003700E6" w:rsidRDefault="007E3E23" w:rsidP="00F13BD1">
            <w:pPr>
              <w:widowControl/>
              <w:autoSpaceDE/>
              <w:autoSpaceDN/>
              <w:adjustRightInd/>
              <w:jc w:val="center"/>
              <w:rPr>
                <w:rFonts w:ascii="Arial" w:hAnsi="Arial" w:cs="Arial"/>
                <w:sz w:val="22"/>
                <w:szCs w:val="22"/>
              </w:rPr>
            </w:pPr>
            <w:r w:rsidRPr="003700E6">
              <w:rPr>
                <w:rFonts w:ascii="Arial" w:hAnsi="Arial" w:cs="Arial"/>
                <w:sz w:val="22"/>
                <w:szCs w:val="22"/>
              </w:rPr>
              <w:t>Tracking</w:t>
            </w:r>
          </w:p>
          <w:p w:rsidR="007E3E23" w:rsidRPr="003700E6" w:rsidRDefault="007E3E23" w:rsidP="00F13BD1">
            <w:pPr>
              <w:widowControl/>
              <w:autoSpaceDE/>
              <w:autoSpaceDN/>
              <w:adjustRightInd/>
              <w:jc w:val="center"/>
              <w:rPr>
                <w:rFonts w:ascii="Arial" w:hAnsi="Arial" w:cs="Arial"/>
                <w:sz w:val="22"/>
                <w:szCs w:val="22"/>
              </w:rPr>
            </w:pPr>
            <w:r w:rsidRPr="003700E6">
              <w:rPr>
                <w:rFonts w:ascii="Arial" w:hAnsi="Arial" w:cs="Arial"/>
                <w:sz w:val="22"/>
                <w:szCs w:val="22"/>
              </w:rPr>
              <w:t>Number</w:t>
            </w:r>
          </w:p>
        </w:tc>
        <w:tc>
          <w:tcPr>
            <w:tcW w:w="2073" w:type="dxa"/>
            <w:vAlign w:val="center"/>
          </w:tcPr>
          <w:p w:rsidR="007E3E23" w:rsidRPr="003700E6" w:rsidRDefault="007E3E23" w:rsidP="00F13BD1">
            <w:pPr>
              <w:widowControl/>
              <w:autoSpaceDE/>
              <w:autoSpaceDN/>
              <w:adjustRightInd/>
              <w:jc w:val="center"/>
              <w:rPr>
                <w:rFonts w:ascii="Arial" w:hAnsi="Arial" w:cs="Arial"/>
                <w:sz w:val="22"/>
                <w:szCs w:val="22"/>
              </w:rPr>
            </w:pPr>
            <w:r w:rsidRPr="003700E6">
              <w:rPr>
                <w:rFonts w:ascii="Arial" w:hAnsi="Arial" w:cs="Arial"/>
                <w:sz w:val="22"/>
                <w:szCs w:val="22"/>
              </w:rPr>
              <w:t>Accession Number</w:t>
            </w:r>
          </w:p>
          <w:p w:rsidR="007E3E23" w:rsidRPr="003700E6" w:rsidRDefault="007E3E23" w:rsidP="00F13BD1">
            <w:pPr>
              <w:widowControl/>
              <w:autoSpaceDE/>
              <w:autoSpaceDN/>
              <w:adjustRightInd/>
              <w:jc w:val="center"/>
              <w:rPr>
                <w:rFonts w:ascii="Arial" w:hAnsi="Arial" w:cs="Arial"/>
                <w:sz w:val="22"/>
                <w:szCs w:val="22"/>
              </w:rPr>
            </w:pPr>
            <w:r w:rsidRPr="003700E6">
              <w:rPr>
                <w:rFonts w:ascii="Arial" w:hAnsi="Arial" w:cs="Arial"/>
                <w:sz w:val="22"/>
                <w:szCs w:val="22"/>
              </w:rPr>
              <w:t>Issue Date</w:t>
            </w:r>
          </w:p>
          <w:p w:rsidR="007E3E23" w:rsidRPr="003700E6" w:rsidRDefault="007E3E23" w:rsidP="00F13BD1">
            <w:pPr>
              <w:widowControl/>
              <w:autoSpaceDE/>
              <w:autoSpaceDN/>
              <w:adjustRightInd/>
              <w:jc w:val="center"/>
              <w:rPr>
                <w:rFonts w:ascii="Arial" w:hAnsi="Arial" w:cs="Arial"/>
                <w:sz w:val="22"/>
                <w:szCs w:val="22"/>
              </w:rPr>
            </w:pPr>
            <w:r w:rsidRPr="003700E6">
              <w:rPr>
                <w:rFonts w:ascii="Arial" w:hAnsi="Arial" w:cs="Arial"/>
                <w:sz w:val="22"/>
                <w:szCs w:val="22"/>
              </w:rPr>
              <w:t>Change Notice</w:t>
            </w:r>
          </w:p>
        </w:tc>
        <w:tc>
          <w:tcPr>
            <w:tcW w:w="4987" w:type="dxa"/>
            <w:vAlign w:val="center"/>
          </w:tcPr>
          <w:p w:rsidR="007E3E23" w:rsidRPr="003700E6" w:rsidRDefault="007E3E23" w:rsidP="00F13BD1">
            <w:pPr>
              <w:widowControl/>
              <w:autoSpaceDE/>
              <w:autoSpaceDN/>
              <w:adjustRightInd/>
              <w:jc w:val="center"/>
              <w:rPr>
                <w:rFonts w:ascii="Arial" w:hAnsi="Arial" w:cs="Arial"/>
                <w:sz w:val="22"/>
                <w:szCs w:val="22"/>
              </w:rPr>
            </w:pPr>
            <w:r w:rsidRPr="003700E6">
              <w:rPr>
                <w:rFonts w:ascii="Arial" w:hAnsi="Arial" w:cs="Arial"/>
                <w:sz w:val="22"/>
                <w:szCs w:val="22"/>
              </w:rPr>
              <w:t>Description of Change</w:t>
            </w:r>
          </w:p>
        </w:tc>
        <w:tc>
          <w:tcPr>
            <w:tcW w:w="1710" w:type="dxa"/>
            <w:vAlign w:val="center"/>
          </w:tcPr>
          <w:p w:rsidR="007E3E23" w:rsidRPr="003700E6" w:rsidRDefault="007E3E23" w:rsidP="00F13BD1">
            <w:pPr>
              <w:widowControl/>
              <w:autoSpaceDE/>
              <w:autoSpaceDN/>
              <w:adjustRightInd/>
              <w:jc w:val="center"/>
              <w:rPr>
                <w:rFonts w:ascii="Arial" w:hAnsi="Arial" w:cs="Arial"/>
                <w:sz w:val="22"/>
                <w:szCs w:val="22"/>
              </w:rPr>
            </w:pPr>
            <w:r w:rsidRPr="003700E6">
              <w:rPr>
                <w:rFonts w:ascii="Arial" w:hAnsi="Arial" w:cs="Arial"/>
                <w:sz w:val="22"/>
                <w:szCs w:val="22"/>
              </w:rPr>
              <w:t>Description of Training</w:t>
            </w:r>
          </w:p>
          <w:p w:rsidR="007E3E23" w:rsidRPr="003700E6" w:rsidRDefault="007E3E23" w:rsidP="00F13BD1">
            <w:pPr>
              <w:widowControl/>
              <w:autoSpaceDE/>
              <w:autoSpaceDN/>
              <w:adjustRightInd/>
              <w:jc w:val="center"/>
              <w:rPr>
                <w:rFonts w:ascii="Arial" w:hAnsi="Arial" w:cs="Arial"/>
                <w:sz w:val="22"/>
                <w:szCs w:val="22"/>
              </w:rPr>
            </w:pPr>
            <w:r w:rsidRPr="003700E6">
              <w:rPr>
                <w:rFonts w:ascii="Arial" w:hAnsi="Arial" w:cs="Arial"/>
                <w:sz w:val="22"/>
                <w:szCs w:val="22"/>
              </w:rPr>
              <w:t>Required and</w:t>
            </w:r>
          </w:p>
          <w:p w:rsidR="007E3E23" w:rsidRPr="003700E6" w:rsidRDefault="007E3E23" w:rsidP="00F13BD1">
            <w:pPr>
              <w:widowControl/>
              <w:autoSpaceDE/>
              <w:autoSpaceDN/>
              <w:adjustRightInd/>
              <w:jc w:val="center"/>
              <w:rPr>
                <w:rFonts w:ascii="Arial" w:hAnsi="Arial" w:cs="Arial"/>
                <w:sz w:val="22"/>
                <w:szCs w:val="22"/>
              </w:rPr>
            </w:pPr>
            <w:r w:rsidRPr="003700E6">
              <w:rPr>
                <w:rFonts w:ascii="Arial" w:hAnsi="Arial" w:cs="Arial"/>
                <w:sz w:val="22"/>
                <w:szCs w:val="22"/>
              </w:rPr>
              <w:t>Completion Date</w:t>
            </w:r>
          </w:p>
        </w:tc>
        <w:tc>
          <w:tcPr>
            <w:tcW w:w="2695" w:type="dxa"/>
            <w:vAlign w:val="center"/>
          </w:tcPr>
          <w:p w:rsidR="007E3E23" w:rsidRPr="003700E6" w:rsidRDefault="007E3E23" w:rsidP="00F13BD1">
            <w:pPr>
              <w:widowControl/>
              <w:jc w:val="center"/>
              <w:rPr>
                <w:rFonts w:ascii="Arial" w:hAnsi="Arial" w:cs="Arial"/>
                <w:sz w:val="22"/>
                <w:szCs w:val="22"/>
              </w:rPr>
            </w:pPr>
            <w:r w:rsidRPr="003700E6">
              <w:rPr>
                <w:rFonts w:ascii="Arial" w:hAnsi="Arial" w:cs="Arial"/>
                <w:sz w:val="22"/>
                <w:szCs w:val="22"/>
              </w:rPr>
              <w:t>Comment Resolution and</w:t>
            </w:r>
          </w:p>
          <w:p w:rsidR="007E3E23" w:rsidRPr="003700E6" w:rsidRDefault="005C0FE8" w:rsidP="00F13BD1">
            <w:pPr>
              <w:widowControl/>
              <w:jc w:val="center"/>
              <w:rPr>
                <w:rFonts w:ascii="Arial" w:hAnsi="Arial" w:cs="Arial"/>
                <w:sz w:val="22"/>
                <w:szCs w:val="22"/>
              </w:rPr>
            </w:pPr>
            <w:r w:rsidRPr="003700E6">
              <w:rPr>
                <w:rFonts w:ascii="Arial" w:hAnsi="Arial" w:cs="Arial"/>
                <w:sz w:val="22"/>
                <w:szCs w:val="22"/>
              </w:rPr>
              <w:t>Closed Feedback</w:t>
            </w:r>
          </w:p>
          <w:p w:rsidR="007E3E23" w:rsidRPr="003700E6" w:rsidRDefault="007E3E23" w:rsidP="00F13BD1">
            <w:pPr>
              <w:widowControl/>
              <w:jc w:val="center"/>
              <w:rPr>
                <w:rFonts w:ascii="Arial" w:hAnsi="Arial" w:cs="Arial"/>
                <w:sz w:val="22"/>
                <w:szCs w:val="22"/>
              </w:rPr>
            </w:pPr>
            <w:r w:rsidRPr="003700E6">
              <w:rPr>
                <w:rFonts w:ascii="Arial" w:hAnsi="Arial" w:cs="Arial"/>
                <w:sz w:val="22"/>
                <w:szCs w:val="22"/>
              </w:rPr>
              <w:t>Form Accession No.</w:t>
            </w:r>
          </w:p>
          <w:p w:rsidR="007E3E23" w:rsidRPr="003700E6" w:rsidRDefault="007E3E23" w:rsidP="00F13BD1">
            <w:pPr>
              <w:widowControl/>
              <w:autoSpaceDE/>
              <w:autoSpaceDN/>
              <w:adjustRightInd/>
              <w:jc w:val="center"/>
              <w:rPr>
                <w:rFonts w:ascii="Arial" w:hAnsi="Arial" w:cs="Arial"/>
                <w:sz w:val="22"/>
                <w:szCs w:val="22"/>
              </w:rPr>
            </w:pPr>
            <w:r w:rsidRPr="003700E6">
              <w:rPr>
                <w:rFonts w:ascii="Arial" w:hAnsi="Arial" w:cs="Arial"/>
                <w:sz w:val="22"/>
                <w:szCs w:val="22"/>
              </w:rPr>
              <w:t>(Pre-Decisional,</w:t>
            </w:r>
          </w:p>
          <w:p w:rsidR="007E3E23" w:rsidRPr="003700E6" w:rsidRDefault="007E3E23" w:rsidP="00F13BD1">
            <w:pPr>
              <w:widowControl/>
              <w:autoSpaceDE/>
              <w:autoSpaceDN/>
              <w:adjustRightInd/>
              <w:jc w:val="center"/>
              <w:rPr>
                <w:rFonts w:ascii="Arial" w:hAnsi="Arial" w:cs="Arial"/>
                <w:sz w:val="22"/>
                <w:szCs w:val="22"/>
              </w:rPr>
            </w:pPr>
            <w:r w:rsidRPr="003700E6">
              <w:rPr>
                <w:rFonts w:ascii="Arial" w:hAnsi="Arial" w:cs="Arial"/>
                <w:sz w:val="22"/>
                <w:szCs w:val="22"/>
              </w:rPr>
              <w:t>Non</w:t>
            </w:r>
            <w:r w:rsidRPr="003700E6">
              <w:rPr>
                <w:rFonts w:ascii="Arial" w:hAnsi="Arial" w:cs="Arial"/>
                <w:sz w:val="22"/>
                <w:szCs w:val="22"/>
              </w:rPr>
              <w:noBreakHyphen/>
              <w:t>Public Information)</w:t>
            </w:r>
          </w:p>
        </w:tc>
      </w:tr>
      <w:tr w:rsidR="003700E6" w:rsidRPr="003700E6" w:rsidTr="005678AD">
        <w:trPr>
          <w:trHeight w:val="1466"/>
        </w:trPr>
        <w:tc>
          <w:tcPr>
            <w:tcW w:w="1485" w:type="dxa"/>
            <w:vAlign w:val="center"/>
          </w:tcPr>
          <w:p w:rsidR="007E3E23" w:rsidRPr="003700E6" w:rsidRDefault="007E3E23" w:rsidP="00F13BD1">
            <w:pPr>
              <w:widowControl/>
              <w:autoSpaceDE/>
              <w:autoSpaceDN/>
              <w:adjustRightInd/>
              <w:jc w:val="center"/>
              <w:rPr>
                <w:rFonts w:ascii="Arial" w:hAnsi="Arial" w:cs="Arial"/>
                <w:sz w:val="22"/>
                <w:szCs w:val="22"/>
              </w:rPr>
            </w:pPr>
            <w:r w:rsidRPr="003700E6">
              <w:rPr>
                <w:rFonts w:ascii="Arial" w:hAnsi="Arial" w:cs="Arial"/>
                <w:sz w:val="22"/>
                <w:szCs w:val="22"/>
              </w:rPr>
              <w:t>N/A</w:t>
            </w:r>
          </w:p>
        </w:tc>
        <w:tc>
          <w:tcPr>
            <w:tcW w:w="2073" w:type="dxa"/>
            <w:vAlign w:val="center"/>
          </w:tcPr>
          <w:p w:rsidR="007E3E23" w:rsidRPr="003700E6" w:rsidRDefault="007E3E23" w:rsidP="00F13BD1">
            <w:pPr>
              <w:widowControl/>
              <w:autoSpaceDE/>
              <w:autoSpaceDN/>
              <w:adjustRightInd/>
              <w:jc w:val="center"/>
              <w:rPr>
                <w:rFonts w:ascii="Arial" w:hAnsi="Arial" w:cs="Arial"/>
                <w:sz w:val="22"/>
                <w:szCs w:val="22"/>
              </w:rPr>
            </w:pPr>
            <w:r w:rsidRPr="003700E6">
              <w:rPr>
                <w:rFonts w:ascii="Arial" w:hAnsi="Arial" w:cs="Arial"/>
                <w:sz w:val="22"/>
                <w:szCs w:val="22"/>
              </w:rPr>
              <w:t>ML</w:t>
            </w:r>
            <w:r w:rsidR="005678AD">
              <w:rPr>
                <w:rFonts w:ascii="Arial" w:hAnsi="Arial" w:cs="Arial"/>
                <w:sz w:val="22"/>
                <w:szCs w:val="22"/>
              </w:rPr>
              <w:t>18324A835</w:t>
            </w:r>
          </w:p>
          <w:p w:rsidR="007E3E23" w:rsidRPr="003700E6" w:rsidRDefault="005678AD" w:rsidP="00F13BD1">
            <w:pPr>
              <w:widowControl/>
              <w:autoSpaceDE/>
              <w:autoSpaceDN/>
              <w:adjustRightInd/>
              <w:jc w:val="center"/>
              <w:rPr>
                <w:rFonts w:ascii="Arial" w:hAnsi="Arial" w:cs="Arial"/>
                <w:sz w:val="22"/>
                <w:szCs w:val="22"/>
              </w:rPr>
            </w:pPr>
            <w:r>
              <w:rPr>
                <w:rFonts w:ascii="Arial" w:hAnsi="Arial" w:cs="Arial"/>
                <w:sz w:val="22"/>
                <w:szCs w:val="22"/>
              </w:rPr>
              <w:t>02/13/19</w:t>
            </w:r>
          </w:p>
          <w:p w:rsidR="007E3E23" w:rsidRPr="003700E6" w:rsidRDefault="005678AD" w:rsidP="00F13BD1">
            <w:pPr>
              <w:widowControl/>
              <w:autoSpaceDE/>
              <w:autoSpaceDN/>
              <w:adjustRightInd/>
              <w:jc w:val="center"/>
              <w:rPr>
                <w:rFonts w:ascii="Arial" w:hAnsi="Arial" w:cs="Arial"/>
                <w:sz w:val="22"/>
                <w:szCs w:val="22"/>
              </w:rPr>
            </w:pPr>
            <w:r>
              <w:rPr>
                <w:rFonts w:ascii="Arial" w:hAnsi="Arial" w:cs="Arial"/>
                <w:sz w:val="22"/>
                <w:szCs w:val="22"/>
              </w:rPr>
              <w:t>CN 19-007</w:t>
            </w:r>
          </w:p>
        </w:tc>
        <w:tc>
          <w:tcPr>
            <w:tcW w:w="4987" w:type="dxa"/>
            <w:vAlign w:val="center"/>
          </w:tcPr>
          <w:p w:rsidR="007E3E23" w:rsidRPr="003700E6" w:rsidRDefault="00BC5840" w:rsidP="00A200BA">
            <w:pPr>
              <w:widowControl/>
              <w:autoSpaceDE/>
              <w:autoSpaceDN/>
              <w:adjustRightInd/>
              <w:rPr>
                <w:rFonts w:ascii="Arial" w:hAnsi="Arial" w:cs="Arial"/>
                <w:sz w:val="22"/>
                <w:szCs w:val="22"/>
              </w:rPr>
            </w:pPr>
            <w:r w:rsidRPr="003700E6">
              <w:rPr>
                <w:rFonts w:ascii="Arial" w:hAnsi="Arial" w:cs="Arial"/>
                <w:sz w:val="22"/>
                <w:szCs w:val="22"/>
              </w:rPr>
              <w:t>I</w:t>
            </w:r>
            <w:r w:rsidRPr="005678AD">
              <w:rPr>
                <w:rFonts w:ascii="Arial" w:hAnsi="Arial" w:cs="Arial"/>
                <w:sz w:val="22"/>
                <w:szCs w:val="22"/>
              </w:rPr>
              <w:t xml:space="preserve">nitial issue of IP to support inspections of </w:t>
            </w:r>
            <w:r w:rsidR="00727193" w:rsidRPr="005678AD">
              <w:rPr>
                <w:rFonts w:ascii="Arial" w:hAnsi="Arial" w:cs="Arial"/>
                <w:sz w:val="22"/>
                <w:szCs w:val="22"/>
              </w:rPr>
              <w:t>construction</w:t>
            </w:r>
            <w:r w:rsidRPr="005678AD">
              <w:rPr>
                <w:rFonts w:ascii="Arial" w:hAnsi="Arial" w:cs="Arial"/>
                <w:sz w:val="22"/>
                <w:szCs w:val="22"/>
              </w:rPr>
              <w:t xml:space="preserve"> programs described in IMC 2504, “</w:t>
            </w:r>
            <w:r w:rsidR="005678AD" w:rsidRPr="005678AD">
              <w:rPr>
                <w:rFonts w:ascii="Arial" w:hAnsi="Arial" w:cs="Arial"/>
                <w:sz w:val="22"/>
                <w:szCs w:val="22"/>
              </w:rPr>
              <w:t>Construction Inspection Program – Inspection of Construction and Operational Programs</w:t>
            </w:r>
            <w:r w:rsidRPr="005678AD">
              <w:rPr>
                <w:rFonts w:ascii="Arial" w:hAnsi="Arial" w:cs="Arial"/>
                <w:sz w:val="22"/>
                <w:szCs w:val="22"/>
              </w:rPr>
              <w:t xml:space="preserve">.”  </w:t>
            </w:r>
            <w:r w:rsidR="00727193" w:rsidRPr="005678AD">
              <w:rPr>
                <w:rFonts w:ascii="Arial" w:hAnsi="Arial" w:cs="Arial"/>
                <w:sz w:val="22"/>
                <w:szCs w:val="22"/>
              </w:rPr>
              <w:t xml:space="preserve">This IP is replacing </w:t>
            </w:r>
            <w:r w:rsidR="00526E2D" w:rsidRPr="005678AD">
              <w:rPr>
                <w:rFonts w:ascii="Arial" w:hAnsi="Arial" w:cs="Arial"/>
                <w:sz w:val="22"/>
                <w:szCs w:val="22"/>
              </w:rPr>
              <w:t xml:space="preserve">the use of </w:t>
            </w:r>
            <w:r w:rsidR="00727193" w:rsidRPr="005678AD">
              <w:rPr>
                <w:rFonts w:ascii="Arial" w:hAnsi="Arial" w:cs="Arial"/>
                <w:sz w:val="22"/>
                <w:szCs w:val="22"/>
              </w:rPr>
              <w:t>IP 71130.06, which became “as needed” in CY</w:t>
            </w:r>
            <w:r w:rsidR="00526E2D" w:rsidRPr="005678AD">
              <w:rPr>
                <w:rFonts w:ascii="Arial" w:hAnsi="Arial" w:cs="Arial"/>
                <w:sz w:val="22"/>
                <w:szCs w:val="22"/>
              </w:rPr>
              <w:t> </w:t>
            </w:r>
            <w:r w:rsidR="004D7D3E" w:rsidRPr="005678AD">
              <w:rPr>
                <w:rFonts w:ascii="Arial" w:hAnsi="Arial" w:cs="Arial"/>
                <w:sz w:val="22"/>
                <w:szCs w:val="22"/>
              </w:rPr>
              <w:t>2019.</w:t>
            </w:r>
            <w:r w:rsidR="005678AD" w:rsidRPr="005678AD">
              <w:rPr>
                <w:rFonts w:ascii="Arial" w:hAnsi="Arial" w:cs="Arial"/>
                <w:sz w:val="22"/>
                <w:szCs w:val="22"/>
              </w:rPr>
              <w:t xml:space="preserve">   </w:t>
            </w:r>
            <w:r w:rsidR="005678AD" w:rsidRPr="005678AD">
              <w:rPr>
                <w:rFonts w:ascii="Arial" w:hAnsi="Arial" w:cs="Arial"/>
                <w:sz w:val="22"/>
                <w:szCs w:val="22"/>
              </w:rPr>
              <w:t>Upon completion of a SUNSI review, the staff concluded that this document does not need to be controlled, and can be made public.</w:t>
            </w:r>
          </w:p>
        </w:tc>
        <w:tc>
          <w:tcPr>
            <w:tcW w:w="1710" w:type="dxa"/>
            <w:vAlign w:val="center"/>
          </w:tcPr>
          <w:p w:rsidR="007E3E23" w:rsidRPr="003700E6" w:rsidRDefault="007E3E23" w:rsidP="00F13BD1">
            <w:pPr>
              <w:widowControl/>
              <w:autoSpaceDE/>
              <w:autoSpaceDN/>
              <w:adjustRightInd/>
              <w:jc w:val="center"/>
              <w:rPr>
                <w:rFonts w:ascii="Arial" w:hAnsi="Arial" w:cs="Arial"/>
                <w:sz w:val="22"/>
                <w:szCs w:val="22"/>
              </w:rPr>
            </w:pPr>
            <w:r w:rsidRPr="003700E6">
              <w:rPr>
                <w:rFonts w:ascii="Arial" w:hAnsi="Arial" w:cs="Arial"/>
                <w:sz w:val="22"/>
                <w:szCs w:val="22"/>
              </w:rPr>
              <w:t>N/A</w:t>
            </w:r>
          </w:p>
        </w:tc>
        <w:tc>
          <w:tcPr>
            <w:tcW w:w="2695" w:type="dxa"/>
            <w:vAlign w:val="center"/>
          </w:tcPr>
          <w:p w:rsidR="007E3E23" w:rsidRPr="003700E6" w:rsidRDefault="00EB141C" w:rsidP="00F13BD1">
            <w:pPr>
              <w:widowControl/>
              <w:autoSpaceDE/>
              <w:autoSpaceDN/>
              <w:adjustRightInd/>
              <w:jc w:val="center"/>
              <w:rPr>
                <w:rFonts w:ascii="Arial" w:hAnsi="Arial" w:cs="Arial"/>
                <w:sz w:val="22"/>
                <w:szCs w:val="22"/>
              </w:rPr>
            </w:pPr>
            <w:r w:rsidRPr="00EB141C">
              <w:rPr>
                <w:rFonts w:ascii="Arial" w:hAnsi="Arial" w:cs="Arial"/>
                <w:sz w:val="22"/>
                <w:szCs w:val="22"/>
              </w:rPr>
              <w:t>ML18324A833</w:t>
            </w:r>
          </w:p>
        </w:tc>
      </w:tr>
      <w:tr w:rsidR="003700E6" w:rsidRPr="003700E6" w:rsidTr="005678AD">
        <w:tc>
          <w:tcPr>
            <w:tcW w:w="1485" w:type="dxa"/>
            <w:vAlign w:val="center"/>
          </w:tcPr>
          <w:p w:rsidR="007E3E23" w:rsidRPr="003700E6" w:rsidRDefault="007E3E23" w:rsidP="00F13BD1">
            <w:pPr>
              <w:widowControl/>
              <w:autoSpaceDE/>
              <w:autoSpaceDN/>
              <w:adjustRightInd/>
              <w:rPr>
                <w:rFonts w:ascii="Arial" w:hAnsi="Arial" w:cs="Arial"/>
                <w:sz w:val="22"/>
                <w:szCs w:val="22"/>
              </w:rPr>
            </w:pPr>
          </w:p>
        </w:tc>
        <w:tc>
          <w:tcPr>
            <w:tcW w:w="2073" w:type="dxa"/>
            <w:vAlign w:val="center"/>
          </w:tcPr>
          <w:p w:rsidR="007E3E23" w:rsidRPr="003700E6" w:rsidRDefault="007E3E23" w:rsidP="00F13BD1">
            <w:pPr>
              <w:widowControl/>
              <w:autoSpaceDE/>
              <w:autoSpaceDN/>
              <w:adjustRightInd/>
              <w:rPr>
                <w:rFonts w:ascii="Arial" w:hAnsi="Arial" w:cs="Arial"/>
                <w:sz w:val="22"/>
                <w:szCs w:val="22"/>
              </w:rPr>
            </w:pPr>
          </w:p>
        </w:tc>
        <w:tc>
          <w:tcPr>
            <w:tcW w:w="4987" w:type="dxa"/>
            <w:vAlign w:val="center"/>
          </w:tcPr>
          <w:p w:rsidR="007E3E23" w:rsidRPr="003700E6" w:rsidRDefault="007E3E23" w:rsidP="00F13BD1">
            <w:pPr>
              <w:widowControl/>
              <w:autoSpaceDE/>
              <w:autoSpaceDN/>
              <w:adjustRightInd/>
              <w:rPr>
                <w:rFonts w:ascii="Arial" w:hAnsi="Arial" w:cs="Arial"/>
                <w:sz w:val="22"/>
                <w:szCs w:val="22"/>
              </w:rPr>
            </w:pPr>
          </w:p>
        </w:tc>
        <w:tc>
          <w:tcPr>
            <w:tcW w:w="1710" w:type="dxa"/>
            <w:vAlign w:val="center"/>
          </w:tcPr>
          <w:p w:rsidR="007E3E23" w:rsidRPr="003700E6" w:rsidRDefault="007E3E23" w:rsidP="00F13BD1">
            <w:pPr>
              <w:widowControl/>
              <w:autoSpaceDE/>
              <w:autoSpaceDN/>
              <w:adjustRightInd/>
              <w:rPr>
                <w:rFonts w:ascii="Arial" w:hAnsi="Arial" w:cs="Arial"/>
                <w:sz w:val="22"/>
                <w:szCs w:val="22"/>
              </w:rPr>
            </w:pPr>
          </w:p>
        </w:tc>
        <w:tc>
          <w:tcPr>
            <w:tcW w:w="2695" w:type="dxa"/>
            <w:vAlign w:val="center"/>
          </w:tcPr>
          <w:p w:rsidR="007E3E23" w:rsidRPr="003700E6" w:rsidRDefault="007E3E23" w:rsidP="00F13BD1">
            <w:pPr>
              <w:widowControl/>
              <w:autoSpaceDE/>
              <w:autoSpaceDN/>
              <w:adjustRightInd/>
              <w:rPr>
                <w:rFonts w:ascii="Arial" w:hAnsi="Arial" w:cs="Arial"/>
                <w:sz w:val="22"/>
                <w:szCs w:val="22"/>
              </w:rPr>
            </w:pPr>
          </w:p>
        </w:tc>
      </w:tr>
      <w:tr w:rsidR="003700E6" w:rsidRPr="003700E6" w:rsidTr="005678AD">
        <w:tc>
          <w:tcPr>
            <w:tcW w:w="1485" w:type="dxa"/>
            <w:vAlign w:val="center"/>
          </w:tcPr>
          <w:p w:rsidR="007E3E23" w:rsidRPr="003700E6" w:rsidRDefault="007E3E23" w:rsidP="00F13BD1">
            <w:pPr>
              <w:widowControl/>
              <w:autoSpaceDE/>
              <w:autoSpaceDN/>
              <w:adjustRightInd/>
              <w:rPr>
                <w:rFonts w:ascii="Arial" w:hAnsi="Arial" w:cs="Arial"/>
                <w:sz w:val="22"/>
                <w:szCs w:val="22"/>
              </w:rPr>
            </w:pPr>
          </w:p>
        </w:tc>
        <w:tc>
          <w:tcPr>
            <w:tcW w:w="2073" w:type="dxa"/>
            <w:vAlign w:val="center"/>
          </w:tcPr>
          <w:p w:rsidR="007E3E23" w:rsidRPr="003700E6" w:rsidRDefault="007E3E23" w:rsidP="00F13BD1">
            <w:pPr>
              <w:widowControl/>
              <w:autoSpaceDE/>
              <w:autoSpaceDN/>
              <w:adjustRightInd/>
              <w:rPr>
                <w:rFonts w:ascii="Arial" w:hAnsi="Arial" w:cs="Arial"/>
                <w:sz w:val="22"/>
                <w:szCs w:val="22"/>
              </w:rPr>
            </w:pPr>
          </w:p>
        </w:tc>
        <w:tc>
          <w:tcPr>
            <w:tcW w:w="4987" w:type="dxa"/>
            <w:vAlign w:val="center"/>
          </w:tcPr>
          <w:p w:rsidR="007E3E23" w:rsidRPr="003700E6" w:rsidRDefault="007E3E23" w:rsidP="00F13BD1">
            <w:pPr>
              <w:widowControl/>
              <w:rPr>
                <w:rFonts w:ascii="Arial" w:hAnsi="Arial" w:cs="Arial"/>
                <w:sz w:val="22"/>
                <w:szCs w:val="22"/>
              </w:rPr>
            </w:pPr>
          </w:p>
        </w:tc>
        <w:tc>
          <w:tcPr>
            <w:tcW w:w="1710" w:type="dxa"/>
            <w:vAlign w:val="center"/>
          </w:tcPr>
          <w:p w:rsidR="007E3E23" w:rsidRPr="003700E6" w:rsidRDefault="007E3E23" w:rsidP="00F13BD1">
            <w:pPr>
              <w:widowControl/>
              <w:autoSpaceDE/>
              <w:autoSpaceDN/>
              <w:adjustRightInd/>
              <w:rPr>
                <w:rFonts w:ascii="Arial" w:hAnsi="Arial" w:cs="Arial"/>
                <w:sz w:val="22"/>
                <w:szCs w:val="22"/>
              </w:rPr>
            </w:pPr>
          </w:p>
        </w:tc>
        <w:tc>
          <w:tcPr>
            <w:tcW w:w="2695" w:type="dxa"/>
            <w:vAlign w:val="center"/>
          </w:tcPr>
          <w:p w:rsidR="007E3E23" w:rsidRPr="003700E6" w:rsidRDefault="007E3E23" w:rsidP="00F13BD1">
            <w:pPr>
              <w:widowControl/>
              <w:autoSpaceDE/>
              <w:autoSpaceDN/>
              <w:adjustRightInd/>
              <w:rPr>
                <w:rFonts w:ascii="Arial" w:hAnsi="Arial" w:cs="Arial"/>
                <w:sz w:val="22"/>
                <w:szCs w:val="22"/>
              </w:rPr>
            </w:pPr>
          </w:p>
        </w:tc>
      </w:tr>
      <w:tr w:rsidR="003700E6" w:rsidRPr="003700E6" w:rsidTr="005678AD">
        <w:tc>
          <w:tcPr>
            <w:tcW w:w="1485" w:type="dxa"/>
            <w:vAlign w:val="center"/>
          </w:tcPr>
          <w:p w:rsidR="007E3E23" w:rsidRPr="003700E6" w:rsidRDefault="007E3E23" w:rsidP="00F13BD1">
            <w:pPr>
              <w:widowControl/>
              <w:autoSpaceDE/>
              <w:autoSpaceDN/>
              <w:adjustRightInd/>
              <w:rPr>
                <w:rFonts w:ascii="Arial" w:hAnsi="Arial" w:cs="Arial"/>
                <w:sz w:val="22"/>
                <w:szCs w:val="22"/>
              </w:rPr>
            </w:pPr>
          </w:p>
        </w:tc>
        <w:tc>
          <w:tcPr>
            <w:tcW w:w="2073" w:type="dxa"/>
            <w:vAlign w:val="center"/>
          </w:tcPr>
          <w:p w:rsidR="007E3E23" w:rsidRPr="003700E6" w:rsidRDefault="007E3E23" w:rsidP="00F13BD1">
            <w:pPr>
              <w:widowControl/>
              <w:autoSpaceDE/>
              <w:autoSpaceDN/>
              <w:adjustRightInd/>
              <w:rPr>
                <w:rFonts w:ascii="Arial" w:hAnsi="Arial" w:cs="Arial"/>
                <w:sz w:val="22"/>
                <w:szCs w:val="22"/>
              </w:rPr>
            </w:pPr>
          </w:p>
        </w:tc>
        <w:tc>
          <w:tcPr>
            <w:tcW w:w="4987" w:type="dxa"/>
            <w:vAlign w:val="center"/>
          </w:tcPr>
          <w:p w:rsidR="007E3E23" w:rsidRPr="003700E6" w:rsidRDefault="007E3E23" w:rsidP="00F13BD1">
            <w:pPr>
              <w:widowControl/>
              <w:rPr>
                <w:rFonts w:ascii="Arial" w:hAnsi="Arial" w:cs="Arial"/>
                <w:sz w:val="22"/>
                <w:szCs w:val="22"/>
              </w:rPr>
            </w:pPr>
          </w:p>
        </w:tc>
        <w:tc>
          <w:tcPr>
            <w:tcW w:w="1710" w:type="dxa"/>
            <w:vAlign w:val="center"/>
          </w:tcPr>
          <w:p w:rsidR="007E3E23" w:rsidRPr="003700E6" w:rsidRDefault="007E3E23" w:rsidP="00F13BD1">
            <w:pPr>
              <w:widowControl/>
              <w:autoSpaceDE/>
              <w:autoSpaceDN/>
              <w:adjustRightInd/>
              <w:rPr>
                <w:rFonts w:ascii="Arial" w:hAnsi="Arial" w:cs="Arial"/>
                <w:sz w:val="22"/>
                <w:szCs w:val="22"/>
              </w:rPr>
            </w:pPr>
          </w:p>
        </w:tc>
        <w:tc>
          <w:tcPr>
            <w:tcW w:w="2695" w:type="dxa"/>
            <w:vAlign w:val="center"/>
          </w:tcPr>
          <w:p w:rsidR="007E3E23" w:rsidRPr="003700E6" w:rsidRDefault="007E3E23" w:rsidP="00F13BD1">
            <w:pPr>
              <w:widowControl/>
              <w:autoSpaceDE/>
              <w:autoSpaceDN/>
              <w:adjustRightInd/>
              <w:rPr>
                <w:rFonts w:ascii="Arial" w:hAnsi="Arial" w:cs="Arial"/>
                <w:sz w:val="22"/>
                <w:szCs w:val="22"/>
              </w:rPr>
            </w:pPr>
          </w:p>
        </w:tc>
      </w:tr>
      <w:tr w:rsidR="003700E6" w:rsidRPr="003700E6" w:rsidTr="005678AD">
        <w:tc>
          <w:tcPr>
            <w:tcW w:w="1485" w:type="dxa"/>
            <w:vAlign w:val="center"/>
          </w:tcPr>
          <w:p w:rsidR="007E3E23" w:rsidRPr="003700E6" w:rsidRDefault="007E3E23" w:rsidP="00F13BD1">
            <w:pPr>
              <w:widowControl/>
              <w:autoSpaceDE/>
              <w:autoSpaceDN/>
              <w:adjustRightInd/>
              <w:rPr>
                <w:rFonts w:ascii="Arial" w:hAnsi="Arial" w:cs="Arial"/>
                <w:sz w:val="22"/>
                <w:szCs w:val="22"/>
              </w:rPr>
            </w:pPr>
          </w:p>
        </w:tc>
        <w:tc>
          <w:tcPr>
            <w:tcW w:w="2073" w:type="dxa"/>
            <w:vAlign w:val="center"/>
          </w:tcPr>
          <w:p w:rsidR="007E3E23" w:rsidRPr="003700E6" w:rsidRDefault="007E3E23" w:rsidP="00F13BD1">
            <w:pPr>
              <w:widowControl/>
              <w:autoSpaceDE/>
              <w:autoSpaceDN/>
              <w:adjustRightInd/>
              <w:rPr>
                <w:rFonts w:ascii="Arial" w:hAnsi="Arial" w:cs="Arial"/>
                <w:sz w:val="22"/>
                <w:szCs w:val="22"/>
              </w:rPr>
            </w:pPr>
          </w:p>
        </w:tc>
        <w:tc>
          <w:tcPr>
            <w:tcW w:w="4987" w:type="dxa"/>
            <w:vAlign w:val="center"/>
          </w:tcPr>
          <w:p w:rsidR="007E3E23" w:rsidRPr="003700E6" w:rsidRDefault="007E3E23" w:rsidP="00F13BD1">
            <w:pPr>
              <w:widowControl/>
              <w:rPr>
                <w:rFonts w:ascii="Arial" w:hAnsi="Arial" w:cs="Arial"/>
                <w:sz w:val="22"/>
                <w:szCs w:val="22"/>
              </w:rPr>
            </w:pPr>
          </w:p>
        </w:tc>
        <w:tc>
          <w:tcPr>
            <w:tcW w:w="1710" w:type="dxa"/>
            <w:vAlign w:val="center"/>
          </w:tcPr>
          <w:p w:rsidR="007E3E23" w:rsidRPr="003700E6" w:rsidRDefault="007E3E23" w:rsidP="00F13BD1">
            <w:pPr>
              <w:widowControl/>
              <w:autoSpaceDE/>
              <w:autoSpaceDN/>
              <w:adjustRightInd/>
              <w:rPr>
                <w:rFonts w:ascii="Arial" w:hAnsi="Arial" w:cs="Arial"/>
                <w:sz w:val="22"/>
                <w:szCs w:val="22"/>
              </w:rPr>
            </w:pPr>
          </w:p>
        </w:tc>
        <w:tc>
          <w:tcPr>
            <w:tcW w:w="2695" w:type="dxa"/>
            <w:vAlign w:val="center"/>
          </w:tcPr>
          <w:p w:rsidR="007E3E23" w:rsidRPr="003700E6" w:rsidRDefault="007E3E23" w:rsidP="00F13BD1">
            <w:pPr>
              <w:widowControl/>
              <w:autoSpaceDE/>
              <w:autoSpaceDN/>
              <w:adjustRightInd/>
              <w:rPr>
                <w:rFonts w:ascii="Arial" w:hAnsi="Arial" w:cs="Arial"/>
                <w:sz w:val="22"/>
                <w:szCs w:val="22"/>
              </w:rPr>
            </w:pPr>
          </w:p>
        </w:tc>
      </w:tr>
    </w:tbl>
    <w:p w:rsidR="007E3E23" w:rsidRPr="003700E6" w:rsidRDefault="007E3E23" w:rsidP="00F13BD1">
      <w:pPr>
        <w:widowControl/>
        <w:tabs>
          <w:tab w:val="left" w:pos="274"/>
          <w:tab w:val="left" w:pos="806"/>
          <w:tab w:val="left" w:pos="1440"/>
          <w:tab w:val="left" w:pos="2074"/>
          <w:tab w:val="left" w:pos="2707"/>
          <w:tab w:val="left" w:pos="3240"/>
          <w:tab w:val="left" w:pos="3874"/>
        </w:tabs>
        <w:autoSpaceDE/>
        <w:autoSpaceDN/>
        <w:adjustRightInd/>
        <w:jc w:val="center"/>
        <w:rPr>
          <w:rFonts w:ascii="Arial" w:hAnsi="Arial" w:cs="Arial"/>
          <w:sz w:val="22"/>
          <w:szCs w:val="22"/>
        </w:rPr>
      </w:pPr>
    </w:p>
    <w:p w:rsidR="007E3E23" w:rsidRPr="003700E6" w:rsidRDefault="007E3E23" w:rsidP="00F13BD1">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rPr>
          <w:rFonts w:ascii="Arial" w:hAnsi="Arial" w:cs="Arial"/>
          <w:sz w:val="22"/>
          <w:szCs w:val="22"/>
        </w:rPr>
      </w:pPr>
    </w:p>
    <w:sectPr w:rsidR="007E3E23" w:rsidRPr="003700E6" w:rsidSect="007E3E23">
      <w:headerReference w:type="default" r:id="rId9"/>
      <w:footerReference w:type="default" r:id="rId10"/>
      <w:pgSz w:w="15840" w:h="12240" w:orient="landscape"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DE4" w:rsidRDefault="00B94DE4">
      <w:r>
        <w:separator/>
      </w:r>
    </w:p>
  </w:endnote>
  <w:endnote w:type="continuationSeparator" w:id="0">
    <w:p w:rsidR="00B94DE4" w:rsidRDefault="00B94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ona Lisa Recut">
    <w:altName w:val="Manga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DA3" w:rsidRPr="007E3E23" w:rsidRDefault="00C55DA3" w:rsidP="007E3E23">
    <w:pPr>
      <w:pStyle w:val="Footer"/>
      <w:tabs>
        <w:tab w:val="clear" w:pos="4320"/>
        <w:tab w:val="clear" w:pos="8640"/>
        <w:tab w:val="center" w:pos="4680"/>
        <w:tab w:val="right" w:pos="9360"/>
      </w:tabs>
      <w:jc w:val="center"/>
      <w:rPr>
        <w:rFonts w:ascii="Arial" w:hAnsi="Arial" w:cs="Arial"/>
        <w:b/>
        <w:sz w:val="22"/>
        <w:szCs w:val="22"/>
      </w:rPr>
    </w:pPr>
    <w:r w:rsidRPr="00AB175C">
      <w:rPr>
        <w:rFonts w:ascii="Arial" w:hAnsi="Arial" w:cs="Arial"/>
        <w:sz w:val="22"/>
        <w:szCs w:val="22"/>
      </w:rPr>
      <w:t xml:space="preserve">Issue Date:  </w:t>
    </w:r>
    <w:r w:rsidR="005678AD">
      <w:rPr>
        <w:rFonts w:ascii="Arial" w:hAnsi="Arial" w:cs="Arial"/>
        <w:sz w:val="22"/>
        <w:szCs w:val="22"/>
      </w:rPr>
      <w:t>02/13/19</w:t>
    </w:r>
    <w:r w:rsidRPr="007E3E23">
      <w:rPr>
        <w:rFonts w:ascii="Arial" w:hAnsi="Arial" w:cs="Arial"/>
        <w:sz w:val="22"/>
        <w:szCs w:val="22"/>
      </w:rPr>
      <w:tab/>
    </w:r>
    <w:r w:rsidRPr="007E3E23">
      <w:rPr>
        <w:rStyle w:val="PageNumber"/>
        <w:rFonts w:ascii="Arial" w:hAnsi="Arial" w:cs="Arial"/>
        <w:sz w:val="22"/>
        <w:szCs w:val="22"/>
      </w:rPr>
      <w:fldChar w:fldCharType="begin"/>
    </w:r>
    <w:r w:rsidRPr="007E3E23">
      <w:rPr>
        <w:rStyle w:val="PageNumber"/>
        <w:rFonts w:ascii="Arial" w:hAnsi="Arial" w:cs="Arial"/>
        <w:sz w:val="22"/>
        <w:szCs w:val="22"/>
      </w:rPr>
      <w:instrText xml:space="preserve"> PAGE </w:instrText>
    </w:r>
    <w:r w:rsidRPr="007E3E23">
      <w:rPr>
        <w:rStyle w:val="PageNumber"/>
        <w:rFonts w:ascii="Arial" w:hAnsi="Arial" w:cs="Arial"/>
        <w:sz w:val="22"/>
        <w:szCs w:val="22"/>
      </w:rPr>
      <w:fldChar w:fldCharType="separate"/>
    </w:r>
    <w:r w:rsidR="005678AD">
      <w:rPr>
        <w:rStyle w:val="PageNumber"/>
        <w:rFonts w:ascii="Arial" w:hAnsi="Arial" w:cs="Arial"/>
        <w:noProof/>
        <w:sz w:val="22"/>
        <w:szCs w:val="22"/>
      </w:rPr>
      <w:t>1</w:t>
    </w:r>
    <w:r w:rsidRPr="007E3E23">
      <w:rPr>
        <w:rStyle w:val="PageNumber"/>
        <w:rFonts w:ascii="Arial" w:hAnsi="Arial" w:cs="Arial"/>
        <w:sz w:val="22"/>
        <w:szCs w:val="22"/>
      </w:rPr>
      <w:fldChar w:fldCharType="end"/>
    </w:r>
    <w:r w:rsidRPr="007E3E23">
      <w:rPr>
        <w:rFonts w:ascii="Arial" w:hAnsi="Arial" w:cs="Arial"/>
        <w:sz w:val="22"/>
        <w:szCs w:val="22"/>
      </w:rPr>
      <w:tab/>
      <w:t>81505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DA3" w:rsidRPr="007E3E23" w:rsidRDefault="00C55DA3" w:rsidP="00FA3584">
    <w:pPr>
      <w:tabs>
        <w:tab w:val="center" w:pos="6480"/>
        <w:tab w:val="right" w:pos="12960"/>
      </w:tabs>
      <w:jc w:val="center"/>
      <w:rPr>
        <w:rFonts w:ascii="Arial" w:hAnsi="Arial" w:cs="Arial"/>
        <w:color w:val="000000"/>
        <w:sz w:val="22"/>
        <w:szCs w:val="22"/>
      </w:rPr>
    </w:pPr>
    <w:r w:rsidRPr="00180E05">
      <w:rPr>
        <w:rFonts w:ascii="Arial" w:hAnsi="Arial" w:cs="Arial"/>
        <w:color w:val="000000"/>
        <w:sz w:val="22"/>
        <w:szCs w:val="22"/>
      </w:rPr>
      <w:t xml:space="preserve">Issue Date:  </w:t>
    </w:r>
    <w:r w:rsidR="005678AD">
      <w:rPr>
        <w:rFonts w:ascii="Arial" w:hAnsi="Arial" w:cs="Arial"/>
        <w:color w:val="000000"/>
        <w:sz w:val="22"/>
        <w:szCs w:val="22"/>
      </w:rPr>
      <w:t>02/13/19</w:t>
    </w:r>
    <w:r w:rsidRPr="007E3E23">
      <w:rPr>
        <w:rFonts w:ascii="Arial" w:hAnsi="Arial" w:cs="Arial"/>
        <w:color w:val="000000"/>
        <w:sz w:val="22"/>
        <w:szCs w:val="22"/>
      </w:rPr>
      <w:tab/>
    </w:r>
    <w:r>
      <w:rPr>
        <w:rFonts w:ascii="Arial" w:hAnsi="Arial" w:cs="Arial"/>
        <w:color w:val="000000"/>
        <w:sz w:val="22"/>
        <w:szCs w:val="22"/>
      </w:rPr>
      <w:t>Att1-</w:t>
    </w:r>
    <w:r w:rsidRPr="007E3E23">
      <w:rPr>
        <w:rFonts w:ascii="Arial" w:hAnsi="Arial" w:cs="Arial"/>
        <w:color w:val="000000"/>
        <w:sz w:val="22"/>
        <w:szCs w:val="22"/>
      </w:rPr>
      <w:fldChar w:fldCharType="begin"/>
    </w:r>
    <w:r w:rsidRPr="007E3E23">
      <w:rPr>
        <w:rFonts w:ascii="Arial" w:hAnsi="Arial" w:cs="Arial"/>
        <w:color w:val="000000"/>
        <w:sz w:val="22"/>
        <w:szCs w:val="22"/>
      </w:rPr>
      <w:instrText xml:space="preserve">PAGE </w:instrText>
    </w:r>
    <w:r w:rsidRPr="007E3E23">
      <w:rPr>
        <w:rFonts w:ascii="Arial" w:hAnsi="Arial" w:cs="Arial"/>
        <w:color w:val="000000"/>
        <w:sz w:val="22"/>
        <w:szCs w:val="22"/>
      </w:rPr>
      <w:fldChar w:fldCharType="separate"/>
    </w:r>
    <w:r w:rsidR="005678AD">
      <w:rPr>
        <w:rFonts w:ascii="Arial" w:hAnsi="Arial" w:cs="Arial"/>
        <w:noProof/>
        <w:color w:val="000000"/>
        <w:sz w:val="22"/>
        <w:szCs w:val="22"/>
      </w:rPr>
      <w:t>1</w:t>
    </w:r>
    <w:r w:rsidRPr="007E3E23">
      <w:rPr>
        <w:rFonts w:ascii="Arial" w:hAnsi="Arial" w:cs="Arial"/>
        <w:color w:val="000000"/>
        <w:sz w:val="22"/>
        <w:szCs w:val="22"/>
      </w:rPr>
      <w:fldChar w:fldCharType="end"/>
    </w:r>
    <w:r w:rsidRPr="007E3E23">
      <w:rPr>
        <w:rFonts w:ascii="Arial" w:hAnsi="Arial" w:cs="Arial"/>
        <w:color w:val="000000"/>
        <w:sz w:val="22"/>
        <w:szCs w:val="22"/>
      </w:rPr>
      <w:tab/>
      <w:t>81505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DE4" w:rsidRDefault="00B94DE4">
      <w:r>
        <w:separator/>
      </w:r>
    </w:p>
  </w:footnote>
  <w:footnote w:type="continuationSeparator" w:id="0">
    <w:p w:rsidR="00B94DE4" w:rsidRDefault="00B94D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DA3" w:rsidRPr="00C35105" w:rsidRDefault="00C55DA3" w:rsidP="007E0977">
    <w:pPr>
      <w:tabs>
        <w:tab w:val="center" w:pos="6480"/>
        <w:tab w:val="left" w:pos="7200"/>
        <w:tab w:val="left" w:pos="7920"/>
        <w:tab w:val="left" w:pos="8640"/>
        <w:tab w:val="left" w:pos="9360"/>
      </w:tabs>
      <w:jc w:val="center"/>
      <w:rPr>
        <w:rFonts w:ascii="Arial" w:hAnsi="Arial" w:cs="Arial"/>
        <w:bCs/>
        <w:color w:val="00000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AutoList1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name w:val="AutoList5"/>
    <w:lvl w:ilvl="0">
      <w:start w:val="1"/>
      <w:numFmt w:val="lowerRoman"/>
      <w:lvlText w:val="%1."/>
      <w:lvlJc w:val="left"/>
    </w:lvl>
    <w:lvl w:ilvl="1">
      <w:start w:val="1"/>
      <w:numFmt w:val="lowerLetter"/>
      <w:lvlText w:val="%2."/>
      <w:lvlJc w:val="left"/>
    </w:lvl>
    <w:lvl w:ilvl="2">
      <w:start w:val="1"/>
      <w:numFmt w:val="lowerRoman"/>
      <w:lvlText w:val="%3."/>
      <w:lvlJc w:val="left"/>
    </w:lvl>
    <w:lvl w:ilvl="3">
      <w:start w:val="1"/>
      <w:numFmt w:val="lowerRoman"/>
      <w:lvlText w:val="%4."/>
      <w:lvlJc w:val="left"/>
    </w:lvl>
    <w:lvl w:ilvl="4">
      <w:start w:val="1"/>
      <w:numFmt w:val="lowerRoman"/>
      <w:lvlText w:val="%5."/>
      <w:lvlJc w:val="left"/>
    </w:lvl>
    <w:lvl w:ilvl="5">
      <w:start w:val="1"/>
      <w:numFmt w:val="lowerRoman"/>
      <w:lvlText w:val="%6."/>
      <w:lvlJc w:val="left"/>
    </w:lvl>
    <w:lvl w:ilvl="6">
      <w:start w:val="1"/>
      <w:numFmt w:val="lowerRoman"/>
      <w:lvlText w:val="%7."/>
      <w:lvlJc w:val="left"/>
    </w:lvl>
    <w:lvl w:ilvl="7">
      <w:start w:val="1"/>
      <w:numFmt w:val="lowerRoman"/>
      <w:lvlText w:val="%8."/>
      <w:lvlJc w:val="left"/>
    </w:lvl>
    <w:lvl w:ilvl="8">
      <w:numFmt w:val="decimal"/>
      <w:lvlText w:val=""/>
      <w:lvlJc w:val="left"/>
    </w:lvl>
  </w:abstractNum>
  <w:abstractNum w:abstractNumId="2" w15:restartNumberingAfterBreak="0">
    <w:nsid w:val="00000003"/>
    <w:multiLevelType w:val="multilevel"/>
    <w:tmpl w:val="00000000"/>
    <w:name w:val="AutoList2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16282026"/>
    <w:multiLevelType w:val="hybridMultilevel"/>
    <w:tmpl w:val="24563CCA"/>
    <w:lvl w:ilvl="0" w:tplc="3A5A1D38">
      <w:start w:val="2"/>
      <w:numFmt w:val="lowerLetter"/>
      <w:lvlText w:val="%1."/>
      <w:lvlJc w:val="left"/>
      <w:pPr>
        <w:ind w:left="63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57162D"/>
    <w:multiLevelType w:val="hybridMultilevel"/>
    <w:tmpl w:val="FF6C6CEA"/>
    <w:lvl w:ilvl="0" w:tplc="60B430A2">
      <w:start w:val="2"/>
      <w:numFmt w:val="lowerLetter"/>
      <w:lvlText w:val="%1."/>
      <w:lvlJc w:val="left"/>
      <w:pPr>
        <w:ind w:left="63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12780A"/>
    <w:multiLevelType w:val="hybridMultilevel"/>
    <w:tmpl w:val="1FE85A04"/>
    <w:lvl w:ilvl="0" w:tplc="079EBB18">
      <w:start w:val="1"/>
      <w:numFmt w:val="lowerLetter"/>
      <w:lvlText w:val="%1."/>
      <w:lvlJc w:val="left"/>
      <w:pPr>
        <w:ind w:left="802" w:hanging="528"/>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6" w15:restartNumberingAfterBreak="0">
    <w:nsid w:val="29E97CA5"/>
    <w:multiLevelType w:val="hybridMultilevel"/>
    <w:tmpl w:val="1FC4F020"/>
    <w:lvl w:ilvl="0" w:tplc="E17A8C3A">
      <w:start w:val="1"/>
      <w:numFmt w:val="low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7" w15:restartNumberingAfterBreak="0">
    <w:nsid w:val="35663C04"/>
    <w:multiLevelType w:val="multilevel"/>
    <w:tmpl w:val="3AD2F7FC"/>
    <w:lvl w:ilvl="0">
      <w:start w:val="1"/>
      <w:numFmt w:val="decimalZero"/>
      <w:lvlText w:val="%1"/>
      <w:lvlJc w:val="left"/>
      <w:pPr>
        <w:ind w:left="804" w:hanging="804"/>
      </w:pPr>
      <w:rPr>
        <w:rFonts w:hint="default"/>
      </w:rPr>
    </w:lvl>
    <w:lvl w:ilvl="1">
      <w:start w:val="1"/>
      <w:numFmt w:val="decimalZero"/>
      <w:lvlText w:val="%1.%2"/>
      <w:lvlJc w:val="left"/>
      <w:pPr>
        <w:ind w:left="804" w:hanging="804"/>
      </w:pPr>
      <w:rPr>
        <w:rFonts w:hint="default"/>
      </w:rPr>
    </w:lvl>
    <w:lvl w:ilvl="2">
      <w:start w:val="1"/>
      <w:numFmt w:val="decimal"/>
      <w:lvlText w:val="%1.%2.%3"/>
      <w:lvlJc w:val="left"/>
      <w:pPr>
        <w:ind w:left="804" w:hanging="804"/>
      </w:pPr>
      <w:rPr>
        <w:rFonts w:hint="default"/>
      </w:rPr>
    </w:lvl>
    <w:lvl w:ilvl="3">
      <w:start w:val="1"/>
      <w:numFmt w:val="decimal"/>
      <w:lvlText w:val="%1.%2.%3.%4"/>
      <w:lvlJc w:val="left"/>
      <w:pPr>
        <w:ind w:left="804" w:hanging="804"/>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7002CA8"/>
    <w:multiLevelType w:val="hybridMultilevel"/>
    <w:tmpl w:val="AA80A032"/>
    <w:lvl w:ilvl="0" w:tplc="D8640F06">
      <w:start w:val="5"/>
      <w:numFmt w:val="lowerLetter"/>
      <w:lvlText w:val="%1."/>
      <w:lvlJc w:val="left"/>
      <w:pPr>
        <w:ind w:left="978" w:hanging="360"/>
      </w:pPr>
      <w:rPr>
        <w:rFonts w:hint="default"/>
      </w:rPr>
    </w:lvl>
    <w:lvl w:ilvl="1" w:tplc="04090019" w:tentative="1">
      <w:start w:val="1"/>
      <w:numFmt w:val="lowerLetter"/>
      <w:lvlText w:val="%2."/>
      <w:lvlJc w:val="left"/>
      <w:pPr>
        <w:ind w:left="1698" w:hanging="360"/>
      </w:pPr>
    </w:lvl>
    <w:lvl w:ilvl="2" w:tplc="0409001B" w:tentative="1">
      <w:start w:val="1"/>
      <w:numFmt w:val="lowerRoman"/>
      <w:lvlText w:val="%3."/>
      <w:lvlJc w:val="right"/>
      <w:pPr>
        <w:ind w:left="2418" w:hanging="180"/>
      </w:pPr>
    </w:lvl>
    <w:lvl w:ilvl="3" w:tplc="0409000F" w:tentative="1">
      <w:start w:val="1"/>
      <w:numFmt w:val="decimal"/>
      <w:lvlText w:val="%4."/>
      <w:lvlJc w:val="left"/>
      <w:pPr>
        <w:ind w:left="3138" w:hanging="360"/>
      </w:pPr>
    </w:lvl>
    <w:lvl w:ilvl="4" w:tplc="04090019" w:tentative="1">
      <w:start w:val="1"/>
      <w:numFmt w:val="lowerLetter"/>
      <w:lvlText w:val="%5."/>
      <w:lvlJc w:val="left"/>
      <w:pPr>
        <w:ind w:left="3858" w:hanging="360"/>
      </w:pPr>
    </w:lvl>
    <w:lvl w:ilvl="5" w:tplc="0409001B" w:tentative="1">
      <w:start w:val="1"/>
      <w:numFmt w:val="lowerRoman"/>
      <w:lvlText w:val="%6."/>
      <w:lvlJc w:val="right"/>
      <w:pPr>
        <w:ind w:left="4578" w:hanging="180"/>
      </w:pPr>
    </w:lvl>
    <w:lvl w:ilvl="6" w:tplc="0409000F" w:tentative="1">
      <w:start w:val="1"/>
      <w:numFmt w:val="decimal"/>
      <w:lvlText w:val="%7."/>
      <w:lvlJc w:val="left"/>
      <w:pPr>
        <w:ind w:left="5298" w:hanging="360"/>
      </w:pPr>
    </w:lvl>
    <w:lvl w:ilvl="7" w:tplc="04090019" w:tentative="1">
      <w:start w:val="1"/>
      <w:numFmt w:val="lowerLetter"/>
      <w:lvlText w:val="%8."/>
      <w:lvlJc w:val="left"/>
      <w:pPr>
        <w:ind w:left="6018" w:hanging="360"/>
      </w:pPr>
    </w:lvl>
    <w:lvl w:ilvl="8" w:tplc="0409001B" w:tentative="1">
      <w:start w:val="1"/>
      <w:numFmt w:val="lowerRoman"/>
      <w:lvlText w:val="%9."/>
      <w:lvlJc w:val="right"/>
      <w:pPr>
        <w:ind w:left="6738" w:hanging="180"/>
      </w:pPr>
    </w:lvl>
  </w:abstractNum>
  <w:abstractNum w:abstractNumId="9" w15:restartNumberingAfterBreak="0">
    <w:nsid w:val="49E16FCB"/>
    <w:multiLevelType w:val="hybridMultilevel"/>
    <w:tmpl w:val="D304E674"/>
    <w:lvl w:ilvl="0" w:tplc="7FDECF4A">
      <w:start w:val="1"/>
      <w:numFmt w:val="lowerLetter"/>
      <w:lvlText w:val="%1."/>
      <w:lvlJc w:val="left"/>
      <w:pPr>
        <w:ind w:left="778" w:hanging="504"/>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0" w15:restartNumberingAfterBreak="0">
    <w:nsid w:val="4B7B6664"/>
    <w:multiLevelType w:val="hybridMultilevel"/>
    <w:tmpl w:val="39B66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DA3B24"/>
    <w:multiLevelType w:val="hybridMultilevel"/>
    <w:tmpl w:val="655845C8"/>
    <w:lvl w:ilvl="0" w:tplc="6D2E1D46">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9B3ADE"/>
    <w:multiLevelType w:val="hybridMultilevel"/>
    <w:tmpl w:val="35D81360"/>
    <w:lvl w:ilvl="0" w:tplc="1670476A">
      <w:start w:val="1"/>
      <w:numFmt w:val="lowerLetter"/>
      <w:lvlText w:val="%1."/>
      <w:lvlJc w:val="left"/>
      <w:pPr>
        <w:ind w:left="634" w:hanging="360"/>
      </w:pPr>
      <w:rPr>
        <w:rFonts w:hint="default"/>
      </w:rPr>
    </w:lvl>
    <w:lvl w:ilvl="1" w:tplc="04090019">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3" w15:restartNumberingAfterBreak="0">
    <w:nsid w:val="5B743274"/>
    <w:multiLevelType w:val="hybridMultilevel"/>
    <w:tmpl w:val="7DB88BFE"/>
    <w:lvl w:ilvl="0" w:tplc="C3A637B0">
      <w:start w:val="3"/>
      <w:numFmt w:val="lowerLetter"/>
      <w:lvlText w:val="%1."/>
      <w:lvlJc w:val="left"/>
      <w:pPr>
        <w:ind w:left="63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131476"/>
    <w:multiLevelType w:val="hybridMultilevel"/>
    <w:tmpl w:val="51A6BBB2"/>
    <w:lvl w:ilvl="0" w:tplc="420C1F68">
      <w:start w:val="1"/>
      <w:numFmt w:val="low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5" w15:restartNumberingAfterBreak="0">
    <w:nsid w:val="63BE3BD6"/>
    <w:multiLevelType w:val="hybridMultilevel"/>
    <w:tmpl w:val="E400507E"/>
    <w:lvl w:ilvl="0" w:tplc="3954CCA2">
      <w:start w:val="1"/>
      <w:numFmt w:val="lowerLetter"/>
      <w:lvlText w:val="%1."/>
      <w:lvlJc w:val="left"/>
      <w:pPr>
        <w:ind w:left="802" w:hanging="528"/>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6" w15:restartNumberingAfterBreak="0">
    <w:nsid w:val="683A3759"/>
    <w:multiLevelType w:val="hybridMultilevel"/>
    <w:tmpl w:val="A9DAA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7E19A6"/>
    <w:multiLevelType w:val="hybridMultilevel"/>
    <w:tmpl w:val="C4B84818"/>
    <w:lvl w:ilvl="0" w:tplc="FE6AD0AC">
      <w:start w:val="1"/>
      <w:numFmt w:val="lowerLetter"/>
      <w:lvlText w:val="%1."/>
      <w:lvlJc w:val="left"/>
      <w:pPr>
        <w:ind w:left="634" w:hanging="360"/>
      </w:pPr>
      <w:rPr>
        <w:rFonts w:hint="default"/>
      </w:rPr>
    </w:lvl>
    <w:lvl w:ilvl="1" w:tplc="04090019">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8" w15:restartNumberingAfterBreak="0">
    <w:nsid w:val="7E87532D"/>
    <w:multiLevelType w:val="hybridMultilevel"/>
    <w:tmpl w:val="13364CB8"/>
    <w:lvl w:ilvl="0" w:tplc="DEB8DFF4">
      <w:start w:val="1"/>
      <w:numFmt w:val="lowerLetter"/>
      <w:lvlText w:val="%1."/>
      <w:lvlJc w:val="left"/>
      <w:pPr>
        <w:ind w:left="802" w:hanging="528"/>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num w:numId="1">
    <w:abstractNumId w:val="6"/>
  </w:num>
  <w:num w:numId="2">
    <w:abstractNumId w:val="14"/>
  </w:num>
  <w:num w:numId="3">
    <w:abstractNumId w:val="12"/>
  </w:num>
  <w:num w:numId="4">
    <w:abstractNumId w:val="13"/>
  </w:num>
  <w:num w:numId="5">
    <w:abstractNumId w:val="17"/>
  </w:num>
  <w:num w:numId="6">
    <w:abstractNumId w:val="3"/>
  </w:num>
  <w:num w:numId="7">
    <w:abstractNumId w:val="11"/>
  </w:num>
  <w:num w:numId="8">
    <w:abstractNumId w:val="8"/>
  </w:num>
  <w:num w:numId="9">
    <w:abstractNumId w:val="10"/>
  </w:num>
  <w:num w:numId="10">
    <w:abstractNumId w:val="7"/>
  </w:num>
  <w:num w:numId="11">
    <w:abstractNumId w:val="18"/>
  </w:num>
  <w:num w:numId="12">
    <w:abstractNumId w:val="9"/>
  </w:num>
  <w:num w:numId="13">
    <w:abstractNumId w:val="15"/>
  </w:num>
  <w:num w:numId="14">
    <w:abstractNumId w:val="5"/>
  </w:num>
  <w:num w:numId="15">
    <w:abstractNumId w:val="4"/>
  </w:num>
  <w:num w:numId="16">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CC2"/>
    <w:rsid w:val="00000D09"/>
    <w:rsid w:val="00001C53"/>
    <w:rsid w:val="0000282F"/>
    <w:rsid w:val="00002AD7"/>
    <w:rsid w:val="000051DA"/>
    <w:rsid w:val="00005643"/>
    <w:rsid w:val="0000661C"/>
    <w:rsid w:val="00013F50"/>
    <w:rsid w:val="00014F2E"/>
    <w:rsid w:val="00015C09"/>
    <w:rsid w:val="0002139B"/>
    <w:rsid w:val="00025BDD"/>
    <w:rsid w:val="0002624A"/>
    <w:rsid w:val="00026508"/>
    <w:rsid w:val="000317BB"/>
    <w:rsid w:val="000331C7"/>
    <w:rsid w:val="00033574"/>
    <w:rsid w:val="00035AE4"/>
    <w:rsid w:val="000433E9"/>
    <w:rsid w:val="00047C0A"/>
    <w:rsid w:val="00057155"/>
    <w:rsid w:val="0006075C"/>
    <w:rsid w:val="000615FB"/>
    <w:rsid w:val="000655F7"/>
    <w:rsid w:val="00065D3F"/>
    <w:rsid w:val="00066316"/>
    <w:rsid w:val="00067E7D"/>
    <w:rsid w:val="0008093C"/>
    <w:rsid w:val="00082C68"/>
    <w:rsid w:val="000857C9"/>
    <w:rsid w:val="00093979"/>
    <w:rsid w:val="0009443C"/>
    <w:rsid w:val="00095FCC"/>
    <w:rsid w:val="0009603D"/>
    <w:rsid w:val="000968B9"/>
    <w:rsid w:val="000A10C9"/>
    <w:rsid w:val="000A1F09"/>
    <w:rsid w:val="000A25AF"/>
    <w:rsid w:val="000A3247"/>
    <w:rsid w:val="000A5B1E"/>
    <w:rsid w:val="000B4380"/>
    <w:rsid w:val="000C2957"/>
    <w:rsid w:val="000C30D9"/>
    <w:rsid w:val="000C3E16"/>
    <w:rsid w:val="000C4F3C"/>
    <w:rsid w:val="000C5A45"/>
    <w:rsid w:val="000C68DB"/>
    <w:rsid w:val="000C7EB1"/>
    <w:rsid w:val="000D0F88"/>
    <w:rsid w:val="000D24B3"/>
    <w:rsid w:val="000D2DA6"/>
    <w:rsid w:val="000D340F"/>
    <w:rsid w:val="000D451C"/>
    <w:rsid w:val="000E3CDE"/>
    <w:rsid w:val="000E6DF3"/>
    <w:rsid w:val="000E700F"/>
    <w:rsid w:val="000E75F2"/>
    <w:rsid w:val="000F3BAA"/>
    <w:rsid w:val="000F7466"/>
    <w:rsid w:val="000F7E0D"/>
    <w:rsid w:val="00100927"/>
    <w:rsid w:val="001023E3"/>
    <w:rsid w:val="001063C7"/>
    <w:rsid w:val="00107056"/>
    <w:rsid w:val="00110158"/>
    <w:rsid w:val="001105FE"/>
    <w:rsid w:val="00110695"/>
    <w:rsid w:val="00115673"/>
    <w:rsid w:val="00121164"/>
    <w:rsid w:val="001232A4"/>
    <w:rsid w:val="0012397F"/>
    <w:rsid w:val="00123C33"/>
    <w:rsid w:val="00127BE4"/>
    <w:rsid w:val="00130E14"/>
    <w:rsid w:val="0013227A"/>
    <w:rsid w:val="00132896"/>
    <w:rsid w:val="00133459"/>
    <w:rsid w:val="00133B28"/>
    <w:rsid w:val="00137007"/>
    <w:rsid w:val="001436FB"/>
    <w:rsid w:val="001445B6"/>
    <w:rsid w:val="00144AE1"/>
    <w:rsid w:val="00144ECC"/>
    <w:rsid w:val="0015031A"/>
    <w:rsid w:val="001643EA"/>
    <w:rsid w:val="00165D34"/>
    <w:rsid w:val="001722F0"/>
    <w:rsid w:val="001737C8"/>
    <w:rsid w:val="00174C72"/>
    <w:rsid w:val="00175C5F"/>
    <w:rsid w:val="00180E05"/>
    <w:rsid w:val="0018257A"/>
    <w:rsid w:val="00182BAB"/>
    <w:rsid w:val="001834AD"/>
    <w:rsid w:val="00184F7A"/>
    <w:rsid w:val="001855CD"/>
    <w:rsid w:val="00185B1B"/>
    <w:rsid w:val="00186FEC"/>
    <w:rsid w:val="001908E3"/>
    <w:rsid w:val="00191B0D"/>
    <w:rsid w:val="00194BE3"/>
    <w:rsid w:val="00196880"/>
    <w:rsid w:val="00196F94"/>
    <w:rsid w:val="00197FAB"/>
    <w:rsid w:val="001A12D3"/>
    <w:rsid w:val="001A40D0"/>
    <w:rsid w:val="001A5FA4"/>
    <w:rsid w:val="001B1D7E"/>
    <w:rsid w:val="001C0ED6"/>
    <w:rsid w:val="001C134E"/>
    <w:rsid w:val="001C5F32"/>
    <w:rsid w:val="001C6132"/>
    <w:rsid w:val="001D6B17"/>
    <w:rsid w:val="001E0628"/>
    <w:rsid w:val="001E25C1"/>
    <w:rsid w:val="001E32DF"/>
    <w:rsid w:val="001E677B"/>
    <w:rsid w:val="001F10E6"/>
    <w:rsid w:val="001F7C06"/>
    <w:rsid w:val="002024D6"/>
    <w:rsid w:val="002030C7"/>
    <w:rsid w:val="00204437"/>
    <w:rsid w:val="00204884"/>
    <w:rsid w:val="0020676D"/>
    <w:rsid w:val="00206A57"/>
    <w:rsid w:val="00210485"/>
    <w:rsid w:val="0021059C"/>
    <w:rsid w:val="002117DF"/>
    <w:rsid w:val="00211C66"/>
    <w:rsid w:val="00217D61"/>
    <w:rsid w:val="00220666"/>
    <w:rsid w:val="0022400B"/>
    <w:rsid w:val="00224A97"/>
    <w:rsid w:val="002348AE"/>
    <w:rsid w:val="0023795B"/>
    <w:rsid w:val="002420E3"/>
    <w:rsid w:val="00242625"/>
    <w:rsid w:val="0024302A"/>
    <w:rsid w:val="002452B3"/>
    <w:rsid w:val="00247049"/>
    <w:rsid w:val="00247079"/>
    <w:rsid w:val="00247B75"/>
    <w:rsid w:val="00250F12"/>
    <w:rsid w:val="00251E6A"/>
    <w:rsid w:val="00254F81"/>
    <w:rsid w:val="00256D07"/>
    <w:rsid w:val="00257281"/>
    <w:rsid w:val="002577CC"/>
    <w:rsid w:val="002603D0"/>
    <w:rsid w:val="00260F1E"/>
    <w:rsid w:val="00262EEE"/>
    <w:rsid w:val="0026730D"/>
    <w:rsid w:val="0027152B"/>
    <w:rsid w:val="002757D4"/>
    <w:rsid w:val="00275F2B"/>
    <w:rsid w:val="002765E5"/>
    <w:rsid w:val="002765F0"/>
    <w:rsid w:val="00277382"/>
    <w:rsid w:val="00284F3F"/>
    <w:rsid w:val="00291929"/>
    <w:rsid w:val="00294177"/>
    <w:rsid w:val="0029587A"/>
    <w:rsid w:val="00296E9C"/>
    <w:rsid w:val="002A097F"/>
    <w:rsid w:val="002A2698"/>
    <w:rsid w:val="002A2C49"/>
    <w:rsid w:val="002B04F1"/>
    <w:rsid w:val="002B1F9D"/>
    <w:rsid w:val="002B67A4"/>
    <w:rsid w:val="002C0919"/>
    <w:rsid w:val="002C1A04"/>
    <w:rsid w:val="002C20CA"/>
    <w:rsid w:val="002C7E33"/>
    <w:rsid w:val="002D0C10"/>
    <w:rsid w:val="002D0D60"/>
    <w:rsid w:val="002D36F3"/>
    <w:rsid w:val="002D3F4A"/>
    <w:rsid w:val="002D73B5"/>
    <w:rsid w:val="002E0FAA"/>
    <w:rsid w:val="002E5BD4"/>
    <w:rsid w:val="002E7446"/>
    <w:rsid w:val="002F3CA2"/>
    <w:rsid w:val="002F5419"/>
    <w:rsid w:val="002F5FFE"/>
    <w:rsid w:val="0030301F"/>
    <w:rsid w:val="00303F2E"/>
    <w:rsid w:val="003102B6"/>
    <w:rsid w:val="003113E2"/>
    <w:rsid w:val="0031173B"/>
    <w:rsid w:val="00311813"/>
    <w:rsid w:val="0031496E"/>
    <w:rsid w:val="003200E1"/>
    <w:rsid w:val="00321B0E"/>
    <w:rsid w:val="003252DA"/>
    <w:rsid w:val="003375CF"/>
    <w:rsid w:val="00340AAA"/>
    <w:rsid w:val="00350E6B"/>
    <w:rsid w:val="00352D67"/>
    <w:rsid w:val="0035362A"/>
    <w:rsid w:val="003603E9"/>
    <w:rsid w:val="003610BB"/>
    <w:rsid w:val="003632BE"/>
    <w:rsid w:val="0036559B"/>
    <w:rsid w:val="003700E6"/>
    <w:rsid w:val="0037051F"/>
    <w:rsid w:val="00370671"/>
    <w:rsid w:val="00374C0D"/>
    <w:rsid w:val="00380979"/>
    <w:rsid w:val="00384084"/>
    <w:rsid w:val="00384360"/>
    <w:rsid w:val="00395E11"/>
    <w:rsid w:val="00396975"/>
    <w:rsid w:val="003A29A0"/>
    <w:rsid w:val="003A2A27"/>
    <w:rsid w:val="003A2C6E"/>
    <w:rsid w:val="003A62EB"/>
    <w:rsid w:val="003A6641"/>
    <w:rsid w:val="003A6FAB"/>
    <w:rsid w:val="003A7CD9"/>
    <w:rsid w:val="003B0482"/>
    <w:rsid w:val="003B0893"/>
    <w:rsid w:val="003B288B"/>
    <w:rsid w:val="003B4B9F"/>
    <w:rsid w:val="003C24C7"/>
    <w:rsid w:val="003C4C2A"/>
    <w:rsid w:val="003C5907"/>
    <w:rsid w:val="003C6AC2"/>
    <w:rsid w:val="003C6F8A"/>
    <w:rsid w:val="003D1AD9"/>
    <w:rsid w:val="003E1A8B"/>
    <w:rsid w:val="003E2304"/>
    <w:rsid w:val="003E31A7"/>
    <w:rsid w:val="003E40D0"/>
    <w:rsid w:val="003E76BE"/>
    <w:rsid w:val="003F0545"/>
    <w:rsid w:val="003F32E3"/>
    <w:rsid w:val="003F654B"/>
    <w:rsid w:val="0040050B"/>
    <w:rsid w:val="004012AC"/>
    <w:rsid w:val="00404981"/>
    <w:rsid w:val="00406905"/>
    <w:rsid w:val="0040705C"/>
    <w:rsid w:val="004070FF"/>
    <w:rsid w:val="00411985"/>
    <w:rsid w:val="00411D60"/>
    <w:rsid w:val="00412E36"/>
    <w:rsid w:val="00413EB4"/>
    <w:rsid w:val="004177B7"/>
    <w:rsid w:val="0042111D"/>
    <w:rsid w:val="0042182A"/>
    <w:rsid w:val="00424F6E"/>
    <w:rsid w:val="004271E9"/>
    <w:rsid w:val="00427CD5"/>
    <w:rsid w:val="00427FFC"/>
    <w:rsid w:val="0043187A"/>
    <w:rsid w:val="0043288C"/>
    <w:rsid w:val="00433D1E"/>
    <w:rsid w:val="0043589A"/>
    <w:rsid w:val="004360DB"/>
    <w:rsid w:val="00437954"/>
    <w:rsid w:val="0044368D"/>
    <w:rsid w:val="0044466E"/>
    <w:rsid w:val="00446B35"/>
    <w:rsid w:val="00454D31"/>
    <w:rsid w:val="004603D1"/>
    <w:rsid w:val="00460A1C"/>
    <w:rsid w:val="004612D7"/>
    <w:rsid w:val="004618E9"/>
    <w:rsid w:val="00463277"/>
    <w:rsid w:val="00463959"/>
    <w:rsid w:val="0046786A"/>
    <w:rsid w:val="00472531"/>
    <w:rsid w:val="00472F18"/>
    <w:rsid w:val="004734DF"/>
    <w:rsid w:val="0047411B"/>
    <w:rsid w:val="00474265"/>
    <w:rsid w:val="004814B7"/>
    <w:rsid w:val="00481DCC"/>
    <w:rsid w:val="00486614"/>
    <w:rsid w:val="00492E60"/>
    <w:rsid w:val="00497333"/>
    <w:rsid w:val="00497512"/>
    <w:rsid w:val="004A1150"/>
    <w:rsid w:val="004A1395"/>
    <w:rsid w:val="004A3D57"/>
    <w:rsid w:val="004A44A6"/>
    <w:rsid w:val="004A489F"/>
    <w:rsid w:val="004A4A51"/>
    <w:rsid w:val="004A6A3A"/>
    <w:rsid w:val="004B0C9D"/>
    <w:rsid w:val="004B143C"/>
    <w:rsid w:val="004B7320"/>
    <w:rsid w:val="004B7448"/>
    <w:rsid w:val="004C1846"/>
    <w:rsid w:val="004C329F"/>
    <w:rsid w:val="004C44AD"/>
    <w:rsid w:val="004C6CF3"/>
    <w:rsid w:val="004D3883"/>
    <w:rsid w:val="004D5D54"/>
    <w:rsid w:val="004D5D5F"/>
    <w:rsid w:val="004D7CF7"/>
    <w:rsid w:val="004D7D3E"/>
    <w:rsid w:val="004E0415"/>
    <w:rsid w:val="004E1F4A"/>
    <w:rsid w:val="004E256B"/>
    <w:rsid w:val="004F010D"/>
    <w:rsid w:val="004F2808"/>
    <w:rsid w:val="004F44DC"/>
    <w:rsid w:val="004F5939"/>
    <w:rsid w:val="004F5B27"/>
    <w:rsid w:val="00500917"/>
    <w:rsid w:val="005063E6"/>
    <w:rsid w:val="0050708C"/>
    <w:rsid w:val="00507E53"/>
    <w:rsid w:val="005122DF"/>
    <w:rsid w:val="00512CB3"/>
    <w:rsid w:val="005162F8"/>
    <w:rsid w:val="005247FB"/>
    <w:rsid w:val="00526E2D"/>
    <w:rsid w:val="0052709E"/>
    <w:rsid w:val="00527428"/>
    <w:rsid w:val="00532894"/>
    <w:rsid w:val="00533471"/>
    <w:rsid w:val="005335A8"/>
    <w:rsid w:val="00533678"/>
    <w:rsid w:val="00534308"/>
    <w:rsid w:val="00535479"/>
    <w:rsid w:val="005401E0"/>
    <w:rsid w:val="00544FAA"/>
    <w:rsid w:val="005450E1"/>
    <w:rsid w:val="00547384"/>
    <w:rsid w:val="00550151"/>
    <w:rsid w:val="00550553"/>
    <w:rsid w:val="00552B0A"/>
    <w:rsid w:val="0055349F"/>
    <w:rsid w:val="0055768E"/>
    <w:rsid w:val="00562895"/>
    <w:rsid w:val="005650F1"/>
    <w:rsid w:val="0056628C"/>
    <w:rsid w:val="005678AD"/>
    <w:rsid w:val="00570783"/>
    <w:rsid w:val="005710A9"/>
    <w:rsid w:val="00571110"/>
    <w:rsid w:val="005739D6"/>
    <w:rsid w:val="00581B62"/>
    <w:rsid w:val="00583905"/>
    <w:rsid w:val="00585903"/>
    <w:rsid w:val="005876F8"/>
    <w:rsid w:val="00591B5C"/>
    <w:rsid w:val="0059681B"/>
    <w:rsid w:val="005969AC"/>
    <w:rsid w:val="005970F7"/>
    <w:rsid w:val="00597744"/>
    <w:rsid w:val="005978E8"/>
    <w:rsid w:val="005A0B68"/>
    <w:rsid w:val="005A42EA"/>
    <w:rsid w:val="005A7D30"/>
    <w:rsid w:val="005B1FC5"/>
    <w:rsid w:val="005B4235"/>
    <w:rsid w:val="005C0FE8"/>
    <w:rsid w:val="005C123B"/>
    <w:rsid w:val="005D0158"/>
    <w:rsid w:val="005D359E"/>
    <w:rsid w:val="005D4325"/>
    <w:rsid w:val="005D72CE"/>
    <w:rsid w:val="005D7859"/>
    <w:rsid w:val="005E3FD2"/>
    <w:rsid w:val="005E54C7"/>
    <w:rsid w:val="005E664F"/>
    <w:rsid w:val="005E76A4"/>
    <w:rsid w:val="005F021B"/>
    <w:rsid w:val="005F02C5"/>
    <w:rsid w:val="005F1277"/>
    <w:rsid w:val="005F2617"/>
    <w:rsid w:val="005F3719"/>
    <w:rsid w:val="005F3FB6"/>
    <w:rsid w:val="005F5211"/>
    <w:rsid w:val="005F5CC1"/>
    <w:rsid w:val="005F7F97"/>
    <w:rsid w:val="00600DEB"/>
    <w:rsid w:val="00603DC5"/>
    <w:rsid w:val="006043BF"/>
    <w:rsid w:val="00604C95"/>
    <w:rsid w:val="00606B85"/>
    <w:rsid w:val="00606D0F"/>
    <w:rsid w:val="0061541F"/>
    <w:rsid w:val="0061549B"/>
    <w:rsid w:val="0062028B"/>
    <w:rsid w:val="006227B3"/>
    <w:rsid w:val="00624276"/>
    <w:rsid w:val="00625884"/>
    <w:rsid w:val="0062709C"/>
    <w:rsid w:val="00634EBA"/>
    <w:rsid w:val="0064114D"/>
    <w:rsid w:val="00642EF5"/>
    <w:rsid w:val="00644F1E"/>
    <w:rsid w:val="0064592C"/>
    <w:rsid w:val="00647671"/>
    <w:rsid w:val="006546D4"/>
    <w:rsid w:val="0066335F"/>
    <w:rsid w:val="00665F75"/>
    <w:rsid w:val="00666B6D"/>
    <w:rsid w:val="00667A56"/>
    <w:rsid w:val="00667F3C"/>
    <w:rsid w:val="00670E8D"/>
    <w:rsid w:val="00671331"/>
    <w:rsid w:val="006744B2"/>
    <w:rsid w:val="00674D5E"/>
    <w:rsid w:val="00676362"/>
    <w:rsid w:val="00680FFB"/>
    <w:rsid w:val="0068497A"/>
    <w:rsid w:val="00685F06"/>
    <w:rsid w:val="00687E4E"/>
    <w:rsid w:val="006957CC"/>
    <w:rsid w:val="00696B5D"/>
    <w:rsid w:val="006A1FB0"/>
    <w:rsid w:val="006A24F7"/>
    <w:rsid w:val="006A30BC"/>
    <w:rsid w:val="006A64AD"/>
    <w:rsid w:val="006A6B4B"/>
    <w:rsid w:val="006A7388"/>
    <w:rsid w:val="006A7ACF"/>
    <w:rsid w:val="006B7BF9"/>
    <w:rsid w:val="006C014E"/>
    <w:rsid w:val="006C4962"/>
    <w:rsid w:val="006C5196"/>
    <w:rsid w:val="006C7D9E"/>
    <w:rsid w:val="006D0C3F"/>
    <w:rsid w:val="006D25E3"/>
    <w:rsid w:val="006D4928"/>
    <w:rsid w:val="006D4C21"/>
    <w:rsid w:val="006D5C7D"/>
    <w:rsid w:val="006D62AA"/>
    <w:rsid w:val="006E4971"/>
    <w:rsid w:val="006E4D89"/>
    <w:rsid w:val="006E5999"/>
    <w:rsid w:val="006E6C07"/>
    <w:rsid w:val="006F0268"/>
    <w:rsid w:val="006F0C20"/>
    <w:rsid w:val="006F49A8"/>
    <w:rsid w:val="006F6816"/>
    <w:rsid w:val="006F770E"/>
    <w:rsid w:val="0070609D"/>
    <w:rsid w:val="00706466"/>
    <w:rsid w:val="00711DC3"/>
    <w:rsid w:val="007237E9"/>
    <w:rsid w:val="00727193"/>
    <w:rsid w:val="00732B07"/>
    <w:rsid w:val="00736035"/>
    <w:rsid w:val="00740605"/>
    <w:rsid w:val="007411B6"/>
    <w:rsid w:val="00742B8E"/>
    <w:rsid w:val="00745D98"/>
    <w:rsid w:val="00747E06"/>
    <w:rsid w:val="007515AD"/>
    <w:rsid w:val="00752D2E"/>
    <w:rsid w:val="0075462D"/>
    <w:rsid w:val="007644D6"/>
    <w:rsid w:val="00766940"/>
    <w:rsid w:val="00766BA0"/>
    <w:rsid w:val="00771050"/>
    <w:rsid w:val="00773FBA"/>
    <w:rsid w:val="00774AFB"/>
    <w:rsid w:val="0078072E"/>
    <w:rsid w:val="00780FF0"/>
    <w:rsid w:val="0078178A"/>
    <w:rsid w:val="00783AB6"/>
    <w:rsid w:val="00786332"/>
    <w:rsid w:val="00790771"/>
    <w:rsid w:val="00790F15"/>
    <w:rsid w:val="00791312"/>
    <w:rsid w:val="007A1607"/>
    <w:rsid w:val="007A65BB"/>
    <w:rsid w:val="007B14C0"/>
    <w:rsid w:val="007B166F"/>
    <w:rsid w:val="007B39D7"/>
    <w:rsid w:val="007B4BF2"/>
    <w:rsid w:val="007B4E25"/>
    <w:rsid w:val="007B68B2"/>
    <w:rsid w:val="007C5D7B"/>
    <w:rsid w:val="007D35EF"/>
    <w:rsid w:val="007D4809"/>
    <w:rsid w:val="007D7FEE"/>
    <w:rsid w:val="007E0977"/>
    <w:rsid w:val="007E0D7E"/>
    <w:rsid w:val="007E155A"/>
    <w:rsid w:val="007E3E23"/>
    <w:rsid w:val="007E61DA"/>
    <w:rsid w:val="007E773C"/>
    <w:rsid w:val="007E7D63"/>
    <w:rsid w:val="007F0BB9"/>
    <w:rsid w:val="007F559C"/>
    <w:rsid w:val="007F7686"/>
    <w:rsid w:val="00805374"/>
    <w:rsid w:val="00806B9F"/>
    <w:rsid w:val="00806BE6"/>
    <w:rsid w:val="00816883"/>
    <w:rsid w:val="00820A63"/>
    <w:rsid w:val="00820DF2"/>
    <w:rsid w:val="00821666"/>
    <w:rsid w:val="00830245"/>
    <w:rsid w:val="00831806"/>
    <w:rsid w:val="008319E0"/>
    <w:rsid w:val="0083326F"/>
    <w:rsid w:val="00833E2C"/>
    <w:rsid w:val="00833EC4"/>
    <w:rsid w:val="00834246"/>
    <w:rsid w:val="008353DA"/>
    <w:rsid w:val="0083547C"/>
    <w:rsid w:val="00835549"/>
    <w:rsid w:val="00835CB0"/>
    <w:rsid w:val="00837B83"/>
    <w:rsid w:val="008400DF"/>
    <w:rsid w:val="00840A13"/>
    <w:rsid w:val="00841AA7"/>
    <w:rsid w:val="00844DA4"/>
    <w:rsid w:val="00846B40"/>
    <w:rsid w:val="00855856"/>
    <w:rsid w:val="0085691E"/>
    <w:rsid w:val="008639AA"/>
    <w:rsid w:val="00864F1C"/>
    <w:rsid w:val="008659AA"/>
    <w:rsid w:val="00867837"/>
    <w:rsid w:val="0087231A"/>
    <w:rsid w:val="008745DC"/>
    <w:rsid w:val="0088246E"/>
    <w:rsid w:val="00884311"/>
    <w:rsid w:val="00887473"/>
    <w:rsid w:val="00897D40"/>
    <w:rsid w:val="008A0AD9"/>
    <w:rsid w:val="008A2722"/>
    <w:rsid w:val="008A350B"/>
    <w:rsid w:val="008A387A"/>
    <w:rsid w:val="008A4280"/>
    <w:rsid w:val="008A48F4"/>
    <w:rsid w:val="008A7967"/>
    <w:rsid w:val="008B0A94"/>
    <w:rsid w:val="008B2733"/>
    <w:rsid w:val="008B2DF4"/>
    <w:rsid w:val="008B3B03"/>
    <w:rsid w:val="008B5B96"/>
    <w:rsid w:val="008C428A"/>
    <w:rsid w:val="008C7E86"/>
    <w:rsid w:val="008D373E"/>
    <w:rsid w:val="008D72B6"/>
    <w:rsid w:val="008D7AB1"/>
    <w:rsid w:val="008E0529"/>
    <w:rsid w:val="008E10F3"/>
    <w:rsid w:val="008E453A"/>
    <w:rsid w:val="008F1864"/>
    <w:rsid w:val="008F54F7"/>
    <w:rsid w:val="008F67CB"/>
    <w:rsid w:val="008F7858"/>
    <w:rsid w:val="009022D1"/>
    <w:rsid w:val="00902922"/>
    <w:rsid w:val="00904DF6"/>
    <w:rsid w:val="00911D84"/>
    <w:rsid w:val="00911E56"/>
    <w:rsid w:val="0091212D"/>
    <w:rsid w:val="00915646"/>
    <w:rsid w:val="00917D3B"/>
    <w:rsid w:val="00917D45"/>
    <w:rsid w:val="00920F66"/>
    <w:rsid w:val="0092179F"/>
    <w:rsid w:val="00922840"/>
    <w:rsid w:val="00922C1B"/>
    <w:rsid w:val="00923EC9"/>
    <w:rsid w:val="00924801"/>
    <w:rsid w:val="009300C3"/>
    <w:rsid w:val="00932CF2"/>
    <w:rsid w:val="00934626"/>
    <w:rsid w:val="00934FDE"/>
    <w:rsid w:val="00936DBE"/>
    <w:rsid w:val="009373B4"/>
    <w:rsid w:val="00940570"/>
    <w:rsid w:val="00940BC5"/>
    <w:rsid w:val="00941703"/>
    <w:rsid w:val="00942B22"/>
    <w:rsid w:val="00942D40"/>
    <w:rsid w:val="00943190"/>
    <w:rsid w:val="00943258"/>
    <w:rsid w:val="009454CA"/>
    <w:rsid w:val="009467E6"/>
    <w:rsid w:val="00947330"/>
    <w:rsid w:val="00951032"/>
    <w:rsid w:val="00955DE2"/>
    <w:rsid w:val="00963BBF"/>
    <w:rsid w:val="0096423B"/>
    <w:rsid w:val="00966609"/>
    <w:rsid w:val="009667EC"/>
    <w:rsid w:val="00974B88"/>
    <w:rsid w:val="00981B8C"/>
    <w:rsid w:val="00983FD2"/>
    <w:rsid w:val="009916C7"/>
    <w:rsid w:val="009963DB"/>
    <w:rsid w:val="009A1277"/>
    <w:rsid w:val="009A2D15"/>
    <w:rsid w:val="009A3970"/>
    <w:rsid w:val="009A5188"/>
    <w:rsid w:val="009A65B6"/>
    <w:rsid w:val="009A7059"/>
    <w:rsid w:val="009A7200"/>
    <w:rsid w:val="009B0176"/>
    <w:rsid w:val="009B6A94"/>
    <w:rsid w:val="009B7DFB"/>
    <w:rsid w:val="009C507C"/>
    <w:rsid w:val="009C7F36"/>
    <w:rsid w:val="009D0BFD"/>
    <w:rsid w:val="009D188B"/>
    <w:rsid w:val="009D7CD0"/>
    <w:rsid w:val="009E0103"/>
    <w:rsid w:val="009E3255"/>
    <w:rsid w:val="009E4C59"/>
    <w:rsid w:val="009E592A"/>
    <w:rsid w:val="009E74A1"/>
    <w:rsid w:val="009F2C43"/>
    <w:rsid w:val="009F54EF"/>
    <w:rsid w:val="009F5791"/>
    <w:rsid w:val="00A00F4C"/>
    <w:rsid w:val="00A01129"/>
    <w:rsid w:val="00A01A38"/>
    <w:rsid w:val="00A038C3"/>
    <w:rsid w:val="00A045BE"/>
    <w:rsid w:val="00A100A0"/>
    <w:rsid w:val="00A14F0B"/>
    <w:rsid w:val="00A164DD"/>
    <w:rsid w:val="00A17B1F"/>
    <w:rsid w:val="00A200BA"/>
    <w:rsid w:val="00A21C0B"/>
    <w:rsid w:val="00A23811"/>
    <w:rsid w:val="00A23BAD"/>
    <w:rsid w:val="00A250C0"/>
    <w:rsid w:val="00A307FE"/>
    <w:rsid w:val="00A32535"/>
    <w:rsid w:val="00A36295"/>
    <w:rsid w:val="00A369D9"/>
    <w:rsid w:val="00A41636"/>
    <w:rsid w:val="00A45FE1"/>
    <w:rsid w:val="00A50139"/>
    <w:rsid w:val="00A5314A"/>
    <w:rsid w:val="00A5549D"/>
    <w:rsid w:val="00A55720"/>
    <w:rsid w:val="00A607FE"/>
    <w:rsid w:val="00A64844"/>
    <w:rsid w:val="00A64A65"/>
    <w:rsid w:val="00A7396B"/>
    <w:rsid w:val="00A73FC6"/>
    <w:rsid w:val="00A74266"/>
    <w:rsid w:val="00A76F2E"/>
    <w:rsid w:val="00A8190D"/>
    <w:rsid w:val="00A81AEC"/>
    <w:rsid w:val="00A84C65"/>
    <w:rsid w:val="00A8783B"/>
    <w:rsid w:val="00A87BD5"/>
    <w:rsid w:val="00A91FE7"/>
    <w:rsid w:val="00A94180"/>
    <w:rsid w:val="00AA211A"/>
    <w:rsid w:val="00AA3BB7"/>
    <w:rsid w:val="00AA3FFA"/>
    <w:rsid w:val="00AA62CA"/>
    <w:rsid w:val="00AA7753"/>
    <w:rsid w:val="00AB175C"/>
    <w:rsid w:val="00AB4BF7"/>
    <w:rsid w:val="00AB554C"/>
    <w:rsid w:val="00AB5711"/>
    <w:rsid w:val="00AC0CAA"/>
    <w:rsid w:val="00AC38B4"/>
    <w:rsid w:val="00AC435F"/>
    <w:rsid w:val="00AC61CA"/>
    <w:rsid w:val="00AD3D37"/>
    <w:rsid w:val="00AD58A5"/>
    <w:rsid w:val="00AD61A6"/>
    <w:rsid w:val="00AD6882"/>
    <w:rsid w:val="00AD6AE0"/>
    <w:rsid w:val="00AD70CF"/>
    <w:rsid w:val="00AE1EAF"/>
    <w:rsid w:val="00AE7380"/>
    <w:rsid w:val="00AE7A50"/>
    <w:rsid w:val="00AF30B4"/>
    <w:rsid w:val="00AF38AB"/>
    <w:rsid w:val="00AF5770"/>
    <w:rsid w:val="00AF616E"/>
    <w:rsid w:val="00AF69DC"/>
    <w:rsid w:val="00B01452"/>
    <w:rsid w:val="00B02216"/>
    <w:rsid w:val="00B038B9"/>
    <w:rsid w:val="00B07E28"/>
    <w:rsid w:val="00B11C78"/>
    <w:rsid w:val="00B11F51"/>
    <w:rsid w:val="00B134DD"/>
    <w:rsid w:val="00B14C68"/>
    <w:rsid w:val="00B20EDB"/>
    <w:rsid w:val="00B230CA"/>
    <w:rsid w:val="00B30477"/>
    <w:rsid w:val="00B30D82"/>
    <w:rsid w:val="00B33F90"/>
    <w:rsid w:val="00B341AF"/>
    <w:rsid w:val="00B35EBA"/>
    <w:rsid w:val="00B36AEC"/>
    <w:rsid w:val="00B37FB5"/>
    <w:rsid w:val="00B41685"/>
    <w:rsid w:val="00B46166"/>
    <w:rsid w:val="00B51973"/>
    <w:rsid w:val="00B54D0F"/>
    <w:rsid w:val="00B6266A"/>
    <w:rsid w:val="00B63B70"/>
    <w:rsid w:val="00B64BC7"/>
    <w:rsid w:val="00B7130B"/>
    <w:rsid w:val="00B729B5"/>
    <w:rsid w:val="00B73DC3"/>
    <w:rsid w:val="00B747DB"/>
    <w:rsid w:val="00B83A01"/>
    <w:rsid w:val="00B840EC"/>
    <w:rsid w:val="00B84141"/>
    <w:rsid w:val="00B84744"/>
    <w:rsid w:val="00B9099F"/>
    <w:rsid w:val="00B9115E"/>
    <w:rsid w:val="00B91378"/>
    <w:rsid w:val="00B9393A"/>
    <w:rsid w:val="00B9445C"/>
    <w:rsid w:val="00B94DE4"/>
    <w:rsid w:val="00B961C4"/>
    <w:rsid w:val="00B9745F"/>
    <w:rsid w:val="00BA156C"/>
    <w:rsid w:val="00BA39AD"/>
    <w:rsid w:val="00BB1029"/>
    <w:rsid w:val="00BB209D"/>
    <w:rsid w:val="00BC0E7B"/>
    <w:rsid w:val="00BC38FC"/>
    <w:rsid w:val="00BC559E"/>
    <w:rsid w:val="00BC5840"/>
    <w:rsid w:val="00BC607C"/>
    <w:rsid w:val="00BC6C34"/>
    <w:rsid w:val="00BC6FD8"/>
    <w:rsid w:val="00BC7543"/>
    <w:rsid w:val="00BD1BC2"/>
    <w:rsid w:val="00BD23E0"/>
    <w:rsid w:val="00BD656C"/>
    <w:rsid w:val="00BE2D54"/>
    <w:rsid w:val="00BE5764"/>
    <w:rsid w:val="00BE5E0E"/>
    <w:rsid w:val="00BE72F7"/>
    <w:rsid w:val="00BE7DE7"/>
    <w:rsid w:val="00BF250C"/>
    <w:rsid w:val="00BF284B"/>
    <w:rsid w:val="00BF2D24"/>
    <w:rsid w:val="00BF3BC5"/>
    <w:rsid w:val="00BF3CAB"/>
    <w:rsid w:val="00BF4456"/>
    <w:rsid w:val="00BF4BF7"/>
    <w:rsid w:val="00BF63CF"/>
    <w:rsid w:val="00C00643"/>
    <w:rsid w:val="00C0251F"/>
    <w:rsid w:val="00C055B3"/>
    <w:rsid w:val="00C05A5B"/>
    <w:rsid w:val="00C0615F"/>
    <w:rsid w:val="00C06E69"/>
    <w:rsid w:val="00C138A1"/>
    <w:rsid w:val="00C13D5A"/>
    <w:rsid w:val="00C1602F"/>
    <w:rsid w:val="00C166FA"/>
    <w:rsid w:val="00C1673C"/>
    <w:rsid w:val="00C20FDE"/>
    <w:rsid w:val="00C21D35"/>
    <w:rsid w:val="00C21EA8"/>
    <w:rsid w:val="00C27DA3"/>
    <w:rsid w:val="00C30CEF"/>
    <w:rsid w:val="00C340A6"/>
    <w:rsid w:val="00C35105"/>
    <w:rsid w:val="00C35CD6"/>
    <w:rsid w:val="00C3603D"/>
    <w:rsid w:val="00C46CFE"/>
    <w:rsid w:val="00C52459"/>
    <w:rsid w:val="00C53F17"/>
    <w:rsid w:val="00C55DA3"/>
    <w:rsid w:val="00C62A50"/>
    <w:rsid w:val="00C638BA"/>
    <w:rsid w:val="00C6450D"/>
    <w:rsid w:val="00C6475B"/>
    <w:rsid w:val="00C64CC8"/>
    <w:rsid w:val="00C6769A"/>
    <w:rsid w:val="00C71216"/>
    <w:rsid w:val="00C71B59"/>
    <w:rsid w:val="00C71D1C"/>
    <w:rsid w:val="00C72E48"/>
    <w:rsid w:val="00C73212"/>
    <w:rsid w:val="00C734D3"/>
    <w:rsid w:val="00C7436C"/>
    <w:rsid w:val="00C75523"/>
    <w:rsid w:val="00C8111E"/>
    <w:rsid w:val="00C8219D"/>
    <w:rsid w:val="00C82992"/>
    <w:rsid w:val="00C87ADA"/>
    <w:rsid w:val="00C9185C"/>
    <w:rsid w:val="00C92E59"/>
    <w:rsid w:val="00C93D7D"/>
    <w:rsid w:val="00C94BC3"/>
    <w:rsid w:val="00C96504"/>
    <w:rsid w:val="00CA1832"/>
    <w:rsid w:val="00CA4B4A"/>
    <w:rsid w:val="00CB2161"/>
    <w:rsid w:val="00CB226F"/>
    <w:rsid w:val="00CB30EF"/>
    <w:rsid w:val="00CB3D97"/>
    <w:rsid w:val="00CB5520"/>
    <w:rsid w:val="00CC2754"/>
    <w:rsid w:val="00CC462B"/>
    <w:rsid w:val="00CD43E6"/>
    <w:rsid w:val="00CD51EC"/>
    <w:rsid w:val="00CD5668"/>
    <w:rsid w:val="00CD75C5"/>
    <w:rsid w:val="00CD77EB"/>
    <w:rsid w:val="00CE04E5"/>
    <w:rsid w:val="00CE14D8"/>
    <w:rsid w:val="00CE1C4B"/>
    <w:rsid w:val="00CE1E5C"/>
    <w:rsid w:val="00CF1C8A"/>
    <w:rsid w:val="00CF5073"/>
    <w:rsid w:val="00D00277"/>
    <w:rsid w:val="00D012D9"/>
    <w:rsid w:val="00D0212F"/>
    <w:rsid w:val="00D05958"/>
    <w:rsid w:val="00D06C04"/>
    <w:rsid w:val="00D07E5B"/>
    <w:rsid w:val="00D14A58"/>
    <w:rsid w:val="00D21CAB"/>
    <w:rsid w:val="00D234F2"/>
    <w:rsid w:val="00D23580"/>
    <w:rsid w:val="00D250B6"/>
    <w:rsid w:val="00D25CBA"/>
    <w:rsid w:val="00D347A8"/>
    <w:rsid w:val="00D35058"/>
    <w:rsid w:val="00D37595"/>
    <w:rsid w:val="00D43569"/>
    <w:rsid w:val="00D44EAD"/>
    <w:rsid w:val="00D51C35"/>
    <w:rsid w:val="00D52C72"/>
    <w:rsid w:val="00D5374C"/>
    <w:rsid w:val="00D61FC9"/>
    <w:rsid w:val="00D6556A"/>
    <w:rsid w:val="00D65F79"/>
    <w:rsid w:val="00D6757D"/>
    <w:rsid w:val="00D700FF"/>
    <w:rsid w:val="00D70DEC"/>
    <w:rsid w:val="00D72238"/>
    <w:rsid w:val="00D722F9"/>
    <w:rsid w:val="00D729C5"/>
    <w:rsid w:val="00D729DA"/>
    <w:rsid w:val="00D74BA3"/>
    <w:rsid w:val="00D77BD4"/>
    <w:rsid w:val="00D816C0"/>
    <w:rsid w:val="00D82866"/>
    <w:rsid w:val="00D85912"/>
    <w:rsid w:val="00D85F84"/>
    <w:rsid w:val="00D866F4"/>
    <w:rsid w:val="00D87162"/>
    <w:rsid w:val="00D90254"/>
    <w:rsid w:val="00D9090F"/>
    <w:rsid w:val="00D91B71"/>
    <w:rsid w:val="00D91D81"/>
    <w:rsid w:val="00D93980"/>
    <w:rsid w:val="00D9459B"/>
    <w:rsid w:val="00D96D46"/>
    <w:rsid w:val="00D9710E"/>
    <w:rsid w:val="00D97632"/>
    <w:rsid w:val="00DA00CF"/>
    <w:rsid w:val="00DA17F0"/>
    <w:rsid w:val="00DA510D"/>
    <w:rsid w:val="00DA6015"/>
    <w:rsid w:val="00DA7DDF"/>
    <w:rsid w:val="00DB2EC6"/>
    <w:rsid w:val="00DC0775"/>
    <w:rsid w:val="00DC155F"/>
    <w:rsid w:val="00DC6291"/>
    <w:rsid w:val="00DC6C5F"/>
    <w:rsid w:val="00DD038A"/>
    <w:rsid w:val="00DD06F6"/>
    <w:rsid w:val="00DD2200"/>
    <w:rsid w:val="00DD6486"/>
    <w:rsid w:val="00DE4E9C"/>
    <w:rsid w:val="00DE65A2"/>
    <w:rsid w:val="00DF309F"/>
    <w:rsid w:val="00DF33EE"/>
    <w:rsid w:val="00DF47E7"/>
    <w:rsid w:val="00DF49F5"/>
    <w:rsid w:val="00DF5B54"/>
    <w:rsid w:val="00DF7CD7"/>
    <w:rsid w:val="00E01133"/>
    <w:rsid w:val="00E0329A"/>
    <w:rsid w:val="00E05159"/>
    <w:rsid w:val="00E055CE"/>
    <w:rsid w:val="00E07882"/>
    <w:rsid w:val="00E132AD"/>
    <w:rsid w:val="00E14BC0"/>
    <w:rsid w:val="00E16A56"/>
    <w:rsid w:val="00E17D4D"/>
    <w:rsid w:val="00E20C66"/>
    <w:rsid w:val="00E230BD"/>
    <w:rsid w:val="00E23573"/>
    <w:rsid w:val="00E245C1"/>
    <w:rsid w:val="00E2530B"/>
    <w:rsid w:val="00E2783B"/>
    <w:rsid w:val="00E303FD"/>
    <w:rsid w:val="00E317B7"/>
    <w:rsid w:val="00E32CFA"/>
    <w:rsid w:val="00E336C4"/>
    <w:rsid w:val="00E35637"/>
    <w:rsid w:val="00E36725"/>
    <w:rsid w:val="00E405B7"/>
    <w:rsid w:val="00E43046"/>
    <w:rsid w:val="00E43DE2"/>
    <w:rsid w:val="00E45A6D"/>
    <w:rsid w:val="00E465F9"/>
    <w:rsid w:val="00E466A2"/>
    <w:rsid w:val="00E5133C"/>
    <w:rsid w:val="00E562E5"/>
    <w:rsid w:val="00E6344B"/>
    <w:rsid w:val="00E63BE4"/>
    <w:rsid w:val="00E654CC"/>
    <w:rsid w:val="00E70F22"/>
    <w:rsid w:val="00E722C1"/>
    <w:rsid w:val="00E73BF1"/>
    <w:rsid w:val="00E774D8"/>
    <w:rsid w:val="00E82158"/>
    <w:rsid w:val="00E85302"/>
    <w:rsid w:val="00E87F70"/>
    <w:rsid w:val="00E9567E"/>
    <w:rsid w:val="00E95BC0"/>
    <w:rsid w:val="00E9760C"/>
    <w:rsid w:val="00E97F15"/>
    <w:rsid w:val="00EA308B"/>
    <w:rsid w:val="00EA37F9"/>
    <w:rsid w:val="00EA58DF"/>
    <w:rsid w:val="00EB141C"/>
    <w:rsid w:val="00EB2AA4"/>
    <w:rsid w:val="00EB4271"/>
    <w:rsid w:val="00EB67C9"/>
    <w:rsid w:val="00EB7341"/>
    <w:rsid w:val="00EC2BA1"/>
    <w:rsid w:val="00EC4FC3"/>
    <w:rsid w:val="00EC5613"/>
    <w:rsid w:val="00ED0A88"/>
    <w:rsid w:val="00ED1F4B"/>
    <w:rsid w:val="00ED5784"/>
    <w:rsid w:val="00ED6815"/>
    <w:rsid w:val="00EE2092"/>
    <w:rsid w:val="00EF1C20"/>
    <w:rsid w:val="00EF2406"/>
    <w:rsid w:val="00EF3767"/>
    <w:rsid w:val="00EF6841"/>
    <w:rsid w:val="00EF74F3"/>
    <w:rsid w:val="00F00866"/>
    <w:rsid w:val="00F02F26"/>
    <w:rsid w:val="00F03F13"/>
    <w:rsid w:val="00F05F65"/>
    <w:rsid w:val="00F07412"/>
    <w:rsid w:val="00F1296F"/>
    <w:rsid w:val="00F13BD1"/>
    <w:rsid w:val="00F14FAF"/>
    <w:rsid w:val="00F16DFC"/>
    <w:rsid w:val="00F17D38"/>
    <w:rsid w:val="00F203A4"/>
    <w:rsid w:val="00F206C3"/>
    <w:rsid w:val="00F207FD"/>
    <w:rsid w:val="00F22557"/>
    <w:rsid w:val="00F23C31"/>
    <w:rsid w:val="00F26773"/>
    <w:rsid w:val="00F26E31"/>
    <w:rsid w:val="00F3238A"/>
    <w:rsid w:val="00F33793"/>
    <w:rsid w:val="00F344A5"/>
    <w:rsid w:val="00F34748"/>
    <w:rsid w:val="00F441B8"/>
    <w:rsid w:val="00F44514"/>
    <w:rsid w:val="00F471E6"/>
    <w:rsid w:val="00F533DD"/>
    <w:rsid w:val="00F56B79"/>
    <w:rsid w:val="00F60704"/>
    <w:rsid w:val="00F629B1"/>
    <w:rsid w:val="00F6320F"/>
    <w:rsid w:val="00F63548"/>
    <w:rsid w:val="00F63952"/>
    <w:rsid w:val="00F6554C"/>
    <w:rsid w:val="00F65559"/>
    <w:rsid w:val="00F70DA4"/>
    <w:rsid w:val="00F7435E"/>
    <w:rsid w:val="00F754DF"/>
    <w:rsid w:val="00F81241"/>
    <w:rsid w:val="00F819A3"/>
    <w:rsid w:val="00F820A1"/>
    <w:rsid w:val="00F83D95"/>
    <w:rsid w:val="00F856DE"/>
    <w:rsid w:val="00F8638C"/>
    <w:rsid w:val="00F87DD1"/>
    <w:rsid w:val="00F9004B"/>
    <w:rsid w:val="00F9287A"/>
    <w:rsid w:val="00F937FF"/>
    <w:rsid w:val="00F955DD"/>
    <w:rsid w:val="00F958AB"/>
    <w:rsid w:val="00F97B9D"/>
    <w:rsid w:val="00FA0071"/>
    <w:rsid w:val="00FA1127"/>
    <w:rsid w:val="00FA1CC2"/>
    <w:rsid w:val="00FA250C"/>
    <w:rsid w:val="00FA251A"/>
    <w:rsid w:val="00FA3584"/>
    <w:rsid w:val="00FA36C6"/>
    <w:rsid w:val="00FA5459"/>
    <w:rsid w:val="00FA5EE6"/>
    <w:rsid w:val="00FA6F89"/>
    <w:rsid w:val="00FB273B"/>
    <w:rsid w:val="00FB31D2"/>
    <w:rsid w:val="00FB5D37"/>
    <w:rsid w:val="00FB778F"/>
    <w:rsid w:val="00FC35AA"/>
    <w:rsid w:val="00FC4FC1"/>
    <w:rsid w:val="00FC6E08"/>
    <w:rsid w:val="00FC7F2F"/>
    <w:rsid w:val="00FD12B1"/>
    <w:rsid w:val="00FD1B11"/>
    <w:rsid w:val="00FD6CE2"/>
    <w:rsid w:val="00FD6F79"/>
    <w:rsid w:val="00FE1623"/>
    <w:rsid w:val="00FE2DB2"/>
    <w:rsid w:val="00FE2E92"/>
    <w:rsid w:val="00FE5890"/>
    <w:rsid w:val="00FF1397"/>
    <w:rsid w:val="00FF1ACB"/>
    <w:rsid w:val="00FF2DE9"/>
    <w:rsid w:val="00FF544C"/>
    <w:rsid w:val="00FF6216"/>
    <w:rsid w:val="00FF6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9077831-50E1-433F-B64D-733504874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Mona Lisa Recut" w:hAnsi="Mona Lisa Recu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966609"/>
    <w:pPr>
      <w:tabs>
        <w:tab w:val="center" w:pos="4320"/>
        <w:tab w:val="right" w:pos="8640"/>
      </w:tabs>
    </w:pPr>
  </w:style>
  <w:style w:type="paragraph" w:styleId="Footer">
    <w:name w:val="footer"/>
    <w:basedOn w:val="Normal"/>
    <w:rsid w:val="00966609"/>
    <w:pPr>
      <w:tabs>
        <w:tab w:val="center" w:pos="4320"/>
        <w:tab w:val="right" w:pos="8640"/>
      </w:tabs>
    </w:pPr>
  </w:style>
  <w:style w:type="character" w:styleId="CommentReference">
    <w:name w:val="annotation reference"/>
    <w:semiHidden/>
    <w:rsid w:val="00591B5C"/>
    <w:rPr>
      <w:sz w:val="16"/>
      <w:szCs w:val="16"/>
    </w:rPr>
  </w:style>
  <w:style w:type="paragraph" w:styleId="CommentText">
    <w:name w:val="annotation text"/>
    <w:basedOn w:val="Normal"/>
    <w:semiHidden/>
    <w:rsid w:val="00591B5C"/>
    <w:rPr>
      <w:sz w:val="20"/>
      <w:szCs w:val="20"/>
    </w:rPr>
  </w:style>
  <w:style w:type="paragraph" w:styleId="CommentSubject">
    <w:name w:val="annotation subject"/>
    <w:basedOn w:val="CommentText"/>
    <w:next w:val="CommentText"/>
    <w:semiHidden/>
    <w:rsid w:val="00591B5C"/>
    <w:rPr>
      <w:b/>
      <w:bCs/>
    </w:rPr>
  </w:style>
  <w:style w:type="paragraph" w:styleId="BalloonText">
    <w:name w:val="Balloon Text"/>
    <w:basedOn w:val="Normal"/>
    <w:semiHidden/>
    <w:rsid w:val="00591B5C"/>
    <w:rPr>
      <w:rFonts w:ascii="Tahoma" w:hAnsi="Tahoma" w:cs="Tahoma"/>
      <w:sz w:val="16"/>
      <w:szCs w:val="16"/>
    </w:rPr>
  </w:style>
  <w:style w:type="table" w:styleId="TableGrid">
    <w:name w:val="Table Grid"/>
    <w:basedOn w:val="TableNormal"/>
    <w:rsid w:val="00A7426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362A"/>
    <w:pPr>
      <w:ind w:left="720"/>
    </w:pPr>
  </w:style>
  <w:style w:type="character" w:styleId="PageNumber">
    <w:name w:val="page number"/>
    <w:basedOn w:val="DefaultParagraphFont"/>
    <w:rsid w:val="007E3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36F21E-B2AF-4453-B310-9ADABC987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3817</Words>
  <Characters>21762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ATTACHMENT 71130</vt:lpstr>
    </vt:vector>
  </TitlesOfParts>
  <Company>USNRC</Company>
  <LinksUpToDate>false</LinksUpToDate>
  <CharactersWithSpaces>25528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71130</dc:title>
  <dc:subject/>
  <dc:creator>rxc8</dc:creator>
  <cp:keywords/>
  <cp:lastModifiedBy>Curran, Bridget</cp:lastModifiedBy>
  <cp:revision>2</cp:revision>
  <cp:lastPrinted>2016-09-26T12:16:00Z</cp:lastPrinted>
  <dcterms:created xsi:type="dcterms:W3CDTF">2019-02-13T13:50:00Z</dcterms:created>
  <dcterms:modified xsi:type="dcterms:W3CDTF">2019-02-13T13:50:00Z</dcterms:modified>
</cp:coreProperties>
</file>