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44" w:rsidRPr="00332BB5" w:rsidRDefault="00691F80" w:rsidP="000268B8">
      <w:pPr>
        <w:jc w:val="center"/>
        <w:rPr>
          <w:rFonts w:ascii="Arial" w:hAnsi="Arial" w:cs="Arial"/>
          <w:b/>
          <w:sz w:val="22"/>
          <w:szCs w:val="22"/>
        </w:rPr>
      </w:pPr>
      <w:r>
        <w:rPr>
          <w:rFonts w:ascii="Arial" w:hAnsi="Arial" w:cs="Arial"/>
          <w:b/>
          <w:sz w:val="22"/>
          <w:szCs w:val="22"/>
        </w:rPr>
        <w:t xml:space="preserve">IMC 1248, </w:t>
      </w:r>
      <w:r w:rsidR="00C01B44" w:rsidRPr="00332BB5">
        <w:rPr>
          <w:rFonts w:ascii="Arial" w:hAnsi="Arial" w:cs="Arial"/>
          <w:b/>
          <w:sz w:val="22"/>
          <w:szCs w:val="22"/>
        </w:rPr>
        <w:t>A</w:t>
      </w:r>
      <w:r w:rsidR="002C0917">
        <w:rPr>
          <w:rFonts w:ascii="Arial" w:hAnsi="Arial" w:cs="Arial"/>
          <w:b/>
          <w:sz w:val="22"/>
          <w:szCs w:val="22"/>
        </w:rPr>
        <w:t xml:space="preserve">ppendix </w:t>
      </w:r>
      <w:r w:rsidR="00C01B44" w:rsidRPr="00332BB5">
        <w:rPr>
          <w:rFonts w:ascii="Arial" w:hAnsi="Arial" w:cs="Arial"/>
          <w:b/>
          <w:sz w:val="22"/>
          <w:szCs w:val="22"/>
        </w:rPr>
        <w:t>E</w:t>
      </w:r>
    </w:p>
    <w:p w:rsidR="00C01B44" w:rsidRPr="00332BB5" w:rsidRDefault="00C01B44" w:rsidP="000268B8">
      <w:pPr>
        <w:jc w:val="center"/>
        <w:rPr>
          <w:rFonts w:ascii="Arial" w:hAnsi="Arial" w:cs="Arial"/>
          <w:b/>
          <w:sz w:val="22"/>
          <w:szCs w:val="22"/>
        </w:rPr>
      </w:pPr>
    </w:p>
    <w:p w:rsidR="000268B8" w:rsidRPr="00332BB5" w:rsidRDefault="00C01B44" w:rsidP="000268B8">
      <w:pPr>
        <w:tabs>
          <w:tab w:val="left" w:pos="0"/>
        </w:tabs>
        <w:jc w:val="center"/>
        <w:rPr>
          <w:rFonts w:ascii="Arial" w:hAnsi="Arial" w:cs="Arial"/>
          <w:b/>
          <w:sz w:val="22"/>
          <w:szCs w:val="22"/>
        </w:rPr>
      </w:pPr>
      <w:r w:rsidRPr="00332BB5">
        <w:rPr>
          <w:rFonts w:ascii="Arial" w:hAnsi="Arial" w:cs="Arial"/>
          <w:b/>
          <w:sz w:val="22"/>
          <w:szCs w:val="22"/>
        </w:rPr>
        <w:t>T</w:t>
      </w:r>
      <w:r w:rsidR="000268B8">
        <w:rPr>
          <w:rFonts w:ascii="Arial" w:hAnsi="Arial" w:cs="Arial"/>
          <w:b/>
          <w:sz w:val="22"/>
          <w:szCs w:val="22"/>
        </w:rPr>
        <w:t>raining Requirements and Qualification Journal for Division of Waste Management Inspector and License Reviewers</w:t>
      </w:r>
    </w:p>
    <w:p w:rsidR="00C01B44" w:rsidRPr="00332BB5" w:rsidRDefault="00C01B44" w:rsidP="000268B8">
      <w:pPr>
        <w:jc w:val="center"/>
        <w:rPr>
          <w:rFonts w:ascii="Arial" w:hAnsi="Arial" w:cs="Arial"/>
          <w:b/>
          <w:sz w:val="22"/>
          <w:szCs w:val="22"/>
        </w:rPr>
      </w:pPr>
    </w:p>
    <w:p w:rsidR="00C01B44" w:rsidRPr="00332BB5" w:rsidRDefault="00C01B44" w:rsidP="00AA5832">
      <w:pPr>
        <w:rPr>
          <w:rFonts w:ascii="Arial" w:hAnsi="Arial" w:cs="Arial"/>
          <w:b/>
          <w:sz w:val="22"/>
          <w:szCs w:val="22"/>
        </w:rPr>
      </w:pPr>
    </w:p>
    <w:p w:rsidR="00C01B44" w:rsidRPr="00332BB5" w:rsidRDefault="00C01B44" w:rsidP="00AA5832">
      <w:pPr>
        <w:rPr>
          <w:rFonts w:ascii="Arial" w:hAnsi="Arial" w:cs="Arial"/>
          <w:b/>
          <w:sz w:val="22"/>
          <w:szCs w:val="22"/>
        </w:rPr>
      </w:pPr>
    </w:p>
    <w:p w:rsidR="00F729AD" w:rsidRPr="00332BB5" w:rsidRDefault="00F729AD" w:rsidP="00AA5832">
      <w:pPr>
        <w:widowControl/>
        <w:autoSpaceDE/>
        <w:autoSpaceDN/>
        <w:adjustRightInd/>
        <w:spacing w:after="200" w:line="276" w:lineRule="auto"/>
        <w:rPr>
          <w:rFonts w:ascii="Arial" w:hAnsi="Arial" w:cs="Arial"/>
          <w:sz w:val="22"/>
          <w:szCs w:val="22"/>
        </w:rPr>
        <w:sectPr w:rsidR="00F729AD" w:rsidRPr="00332BB5" w:rsidSect="000268B8">
          <w:footerReference w:type="even" r:id="rId7"/>
          <w:pgSz w:w="12240" w:h="15840"/>
          <w:pgMar w:top="1440" w:right="1440" w:bottom="1440" w:left="1440" w:header="1440" w:footer="1440" w:gutter="0"/>
          <w:cols w:space="720"/>
          <w:vAlign w:val="center"/>
          <w:noEndnote/>
          <w:docGrid w:linePitch="326"/>
        </w:sectPr>
      </w:pPr>
    </w:p>
    <w:p w:rsidR="00C01B44" w:rsidRPr="00332BB5" w:rsidRDefault="00C01B44" w:rsidP="00691F8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ascii="Arial" w:hAnsi="Arial" w:cs="Arial"/>
          <w:sz w:val="22"/>
          <w:szCs w:val="22"/>
        </w:rPr>
      </w:pPr>
      <w:r w:rsidRPr="00332BB5">
        <w:rPr>
          <w:rFonts w:ascii="Arial" w:hAnsi="Arial" w:cs="Arial"/>
          <w:sz w:val="22"/>
          <w:szCs w:val="22"/>
        </w:rPr>
        <w:lastRenderedPageBreak/>
        <w:t xml:space="preserve">APPENDIX </w:t>
      </w:r>
      <w:r w:rsidR="00185ED5" w:rsidRPr="00332BB5">
        <w:rPr>
          <w:rFonts w:ascii="Arial" w:hAnsi="Arial" w:cs="Arial"/>
          <w:sz w:val="22"/>
          <w:szCs w:val="22"/>
        </w:rPr>
        <w:t>E</w:t>
      </w:r>
    </w:p>
    <w:p w:rsidR="00C01B44" w:rsidRPr="00332BB5" w:rsidRDefault="00C01B44" w:rsidP="00691F8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rPr>
          <w:rFonts w:ascii="Arial" w:hAnsi="Arial" w:cs="Arial"/>
          <w:sz w:val="22"/>
          <w:szCs w:val="22"/>
        </w:rPr>
      </w:pPr>
    </w:p>
    <w:p w:rsidR="00155512" w:rsidRPr="00332BB5" w:rsidRDefault="00155512" w:rsidP="00691F80">
      <w:pPr>
        <w:widowControl/>
        <w:tabs>
          <w:tab w:val="center" w:pos="4680"/>
          <w:tab w:val="left" w:pos="5040"/>
          <w:tab w:val="left" w:pos="5640"/>
          <w:tab w:val="left" w:pos="6240"/>
          <w:tab w:val="left" w:pos="6840"/>
        </w:tabs>
        <w:spacing w:line="240" w:lineRule="exact"/>
        <w:jc w:val="center"/>
        <w:rPr>
          <w:rFonts w:ascii="Arial" w:hAnsi="Arial" w:cs="Arial"/>
          <w:sz w:val="22"/>
          <w:szCs w:val="22"/>
        </w:rPr>
      </w:pPr>
      <w:r w:rsidRPr="00332BB5">
        <w:rPr>
          <w:rFonts w:ascii="Arial" w:hAnsi="Arial" w:cs="Arial"/>
          <w:sz w:val="22"/>
          <w:szCs w:val="22"/>
        </w:rPr>
        <w:t>TRAINING REQUIREMENTS FOR DIVISION OF WASTE MANAGEMENT</w:t>
      </w:r>
    </w:p>
    <w:p w:rsidR="00155512" w:rsidRPr="00332BB5" w:rsidRDefault="00155512" w:rsidP="00691F80">
      <w:pPr>
        <w:widowControl/>
        <w:tabs>
          <w:tab w:val="center" w:pos="4680"/>
          <w:tab w:val="left" w:pos="5040"/>
          <w:tab w:val="left" w:pos="5640"/>
          <w:tab w:val="left" w:pos="6240"/>
          <w:tab w:val="left" w:pos="6840"/>
        </w:tabs>
        <w:spacing w:line="240" w:lineRule="exact"/>
        <w:jc w:val="center"/>
        <w:rPr>
          <w:rFonts w:ascii="Arial" w:hAnsi="Arial" w:cs="Arial"/>
          <w:sz w:val="22"/>
          <w:szCs w:val="22"/>
        </w:rPr>
      </w:pPr>
      <w:r w:rsidRPr="00332BB5">
        <w:rPr>
          <w:rFonts w:ascii="Arial" w:hAnsi="Arial" w:cs="Arial"/>
          <w:sz w:val="22"/>
          <w:szCs w:val="22"/>
        </w:rPr>
        <w:t>INSPECTORS AND LICENSE REVIEWERS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123CC7" w:rsidRDefault="00123CC7" w:rsidP="00123CC7">
      <w:pPr>
        <w:pStyle w:val="ListParagraph"/>
        <w:widowControl/>
        <w:numPr>
          <w:ilvl w:val="0"/>
          <w:numId w:val="11"/>
        </w:numPr>
        <w:tabs>
          <w:tab w:val="left" w:pos="-1440"/>
          <w:tab w:val="left" w:pos="-720"/>
          <w:tab w:val="left" w:pos="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0" w:firstLine="0"/>
        <w:rPr>
          <w:rFonts w:ascii="Arial" w:hAnsi="Arial" w:cs="Arial"/>
          <w:sz w:val="22"/>
          <w:szCs w:val="22"/>
        </w:rPr>
      </w:pPr>
      <w:r>
        <w:rPr>
          <w:rFonts w:ascii="Arial" w:hAnsi="Arial" w:cs="Arial"/>
          <w:sz w:val="22"/>
          <w:szCs w:val="22"/>
        </w:rPr>
        <w:t xml:space="preserve"> </w:t>
      </w:r>
      <w:r w:rsidR="00155512" w:rsidRPr="00123CC7">
        <w:rPr>
          <w:rFonts w:ascii="Arial" w:hAnsi="Arial" w:cs="Arial"/>
          <w:sz w:val="22"/>
          <w:szCs w:val="22"/>
        </w:rPr>
        <w:t>APPLICABILITY</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332BB5">
        <w:rPr>
          <w:rFonts w:ascii="Arial" w:hAnsi="Arial" w:cs="Arial"/>
          <w:sz w:val="22"/>
          <w:szCs w:val="22"/>
        </w:rPr>
        <w:t>The training described below is required for all inspectors and license reviewers</w:t>
      </w:r>
      <w:r w:rsidR="00C21EC3" w:rsidRPr="00332BB5">
        <w:rPr>
          <w:rFonts w:ascii="Arial" w:hAnsi="Arial" w:cs="Arial"/>
          <w:sz w:val="22"/>
          <w:szCs w:val="22"/>
        </w:rPr>
        <w:t xml:space="preserve"> </w:t>
      </w:r>
      <w:r w:rsidRPr="00332BB5">
        <w:rPr>
          <w:rFonts w:ascii="Arial" w:hAnsi="Arial" w:cs="Arial"/>
          <w:sz w:val="22"/>
          <w:szCs w:val="22"/>
        </w:rPr>
        <w:t>assigned to perform Division of Waste Management (DWM) inspections and license reviews.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123CC7" w:rsidRDefault="00123CC7" w:rsidP="00123CC7">
      <w:pPr>
        <w:pStyle w:val="ListParagraph"/>
        <w:widowControl/>
        <w:numPr>
          <w:ilvl w:val="0"/>
          <w:numId w:val="11"/>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0" w:firstLine="0"/>
        <w:rPr>
          <w:rFonts w:ascii="Arial" w:hAnsi="Arial" w:cs="Arial"/>
          <w:sz w:val="22"/>
          <w:szCs w:val="22"/>
        </w:rPr>
      </w:pPr>
      <w:r>
        <w:rPr>
          <w:rFonts w:ascii="Arial" w:hAnsi="Arial" w:cs="Arial"/>
          <w:sz w:val="22"/>
          <w:szCs w:val="22"/>
        </w:rPr>
        <w:t xml:space="preserve"> </w:t>
      </w:r>
      <w:r w:rsidR="00155512" w:rsidRPr="00123CC7">
        <w:rPr>
          <w:rFonts w:ascii="Arial" w:hAnsi="Arial" w:cs="Arial"/>
          <w:sz w:val="22"/>
          <w:szCs w:val="22"/>
        </w:rPr>
        <w:t>TRAINING</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r>
      <w:r w:rsidRPr="00332BB5">
        <w:rPr>
          <w:rFonts w:ascii="Arial" w:hAnsi="Arial" w:cs="Arial"/>
          <w:sz w:val="22"/>
          <w:szCs w:val="22"/>
          <w:u w:val="single"/>
        </w:rPr>
        <w:t>Required Initial Training</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r>
      <w:r w:rsidRPr="00332BB5">
        <w:rPr>
          <w:rFonts w:ascii="Arial" w:hAnsi="Arial" w:cs="Arial"/>
          <w:sz w:val="22"/>
          <w:szCs w:val="22"/>
          <w:u w:val="single"/>
        </w:rPr>
        <w:t>Self Study and on the Job Training</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NRC Orientation</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Code of Federal Regulations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Office Instructions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Regulatory Guidance</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 xml:space="preserve">(5) </w:t>
      </w:r>
      <w:r w:rsidRPr="00332BB5">
        <w:rPr>
          <w:rFonts w:ascii="Arial" w:hAnsi="Arial" w:cs="Arial"/>
          <w:sz w:val="22"/>
          <w:szCs w:val="22"/>
        </w:rPr>
        <w:tab/>
        <w:t>NRC Inspection Manual</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Industry Codes and Standards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t>Inspection Accompaniments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NRC Management Directives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(9)</w:t>
      </w:r>
      <w:r w:rsidRPr="00332BB5">
        <w:rPr>
          <w:rFonts w:ascii="Arial" w:hAnsi="Arial" w:cs="Arial"/>
          <w:sz w:val="22"/>
          <w:szCs w:val="22"/>
        </w:rPr>
        <w:tab/>
        <w:t>Review of significant events involving either licensees or sites for which DWM has regulatory responsibility</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(10)</w:t>
      </w:r>
      <w:r w:rsidRPr="00332BB5">
        <w:rPr>
          <w:rFonts w:ascii="Arial" w:hAnsi="Arial" w:cs="Arial"/>
          <w:sz w:val="22"/>
          <w:szCs w:val="22"/>
        </w:rPr>
        <w:tab/>
        <w:t>Directed Review of Selected Licensing Case Work</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r>
      <w:r w:rsidRPr="00332BB5">
        <w:rPr>
          <w:rFonts w:ascii="Arial" w:hAnsi="Arial" w:cs="Arial"/>
          <w:sz w:val="22"/>
          <w:szCs w:val="22"/>
          <w:u w:val="single"/>
        </w:rPr>
        <w:t>Core Training</w:t>
      </w:r>
      <w:r w:rsidR="00C21EC3" w:rsidRPr="00332BB5">
        <w:rPr>
          <w:rFonts w:ascii="Arial" w:hAnsi="Arial" w:cs="Arial"/>
          <w:sz w:val="22"/>
          <w:szCs w:val="22"/>
        </w:rPr>
        <w:t xml:space="preserve"> </w:t>
      </w:r>
      <w:r w:rsidRPr="00332BB5">
        <w:rPr>
          <w:rFonts w:ascii="Arial" w:hAnsi="Arial" w:cs="Arial"/>
          <w:sz w:val="22"/>
          <w:szCs w:val="22"/>
        </w:rPr>
        <w:t>These courses establish minimum formal classroom training require</w:t>
      </w:r>
      <w:r w:rsidR="0009612A" w:rsidRPr="00332BB5">
        <w:rPr>
          <w:rFonts w:ascii="Arial" w:hAnsi="Arial" w:cs="Arial"/>
          <w:sz w:val="22"/>
          <w:szCs w:val="22"/>
        </w:rPr>
        <w:t>ments.  Refer to Section 1248-11</w:t>
      </w:r>
      <w:r w:rsidRPr="00332BB5">
        <w:rPr>
          <w:rFonts w:ascii="Arial" w:hAnsi="Arial" w:cs="Arial"/>
          <w:sz w:val="22"/>
          <w:szCs w:val="22"/>
        </w:rPr>
        <w:t xml:space="preserve"> for exceptions to these requirements. </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Fundamentals of Inspection Course (G-101) or Inspection Procedures Course (G-108)</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Root Cause/Incident Investigation Workshop (G-205)</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Inspecting for Performance Course - Materials Version (G-304)</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EB7EEA"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sectPr w:rsidR="00EB7EEA" w:rsidSect="00332BB5">
          <w:footerReference w:type="default" r:id="rId8"/>
          <w:pgSz w:w="12240" w:h="15840"/>
          <w:pgMar w:top="1440" w:right="1440" w:bottom="1440" w:left="1440" w:header="1440" w:footer="1440" w:gutter="0"/>
          <w:pgNumType w:start="1"/>
          <w:cols w:space="720"/>
          <w:noEndnote/>
          <w:docGrid w:linePitch="326"/>
        </w:sectPr>
      </w:pPr>
      <w:r w:rsidRPr="00332BB5">
        <w:rPr>
          <w:rFonts w:ascii="Arial" w:hAnsi="Arial" w:cs="Arial"/>
          <w:sz w:val="22"/>
          <w:szCs w:val="22"/>
        </w:rPr>
        <w:t>(4)</w:t>
      </w:r>
      <w:r w:rsidRPr="00332BB5">
        <w:rPr>
          <w:rFonts w:ascii="Arial" w:hAnsi="Arial" w:cs="Arial"/>
          <w:sz w:val="22"/>
          <w:szCs w:val="22"/>
        </w:rPr>
        <w:tab/>
        <w:t>Effective Communications for NRC Inspectors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OSHA Indoctrination Course (G-111)</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Site Access Training (H-100)</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t xml:space="preserve">Introduction to Health Physics Course (H-117) or Health Physics Technology Course (H-201) </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 xml:space="preserve">Licensing Practices and Procedures Course (G-109) </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(9)</w:t>
      </w:r>
      <w:r w:rsidRPr="00332BB5">
        <w:rPr>
          <w:rFonts w:ascii="Arial" w:hAnsi="Arial" w:cs="Arial"/>
          <w:sz w:val="22"/>
          <w:szCs w:val="22"/>
        </w:rPr>
        <w:tab/>
        <w:t>NRC Inspection Team Leader Workshop</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rPr>
        <w:t>(10)</w:t>
      </w:r>
      <w:r w:rsidRPr="00332BB5">
        <w:rPr>
          <w:rFonts w:ascii="Arial" w:hAnsi="Arial" w:cs="Arial"/>
          <w:sz w:val="22"/>
          <w:szCs w:val="22"/>
        </w:rPr>
        <w:tab/>
        <w:t>The Regulatory Process Course</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rPr>
        <w:t>(11)</w:t>
      </w:r>
      <w:r w:rsidRPr="00332BB5">
        <w:rPr>
          <w:rFonts w:ascii="Arial" w:hAnsi="Arial" w:cs="Arial"/>
          <w:sz w:val="22"/>
          <w:szCs w:val="22"/>
        </w:rPr>
        <w:tab/>
        <w:t>Confident Public Speaking</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332BB5">
        <w:rPr>
          <w:rFonts w:ascii="Arial" w:hAnsi="Arial" w:cs="Arial"/>
          <w:sz w:val="22"/>
          <w:szCs w:val="22"/>
        </w:rPr>
        <w:t>c.</w:t>
      </w:r>
      <w:r w:rsidRPr="00332BB5">
        <w:rPr>
          <w:rFonts w:ascii="Arial" w:hAnsi="Arial" w:cs="Arial"/>
          <w:sz w:val="22"/>
          <w:szCs w:val="22"/>
        </w:rPr>
        <w:tab/>
      </w:r>
      <w:r w:rsidRPr="00332BB5">
        <w:rPr>
          <w:rFonts w:ascii="Arial" w:hAnsi="Arial" w:cs="Arial"/>
          <w:sz w:val="22"/>
          <w:szCs w:val="22"/>
          <w:u w:val="single"/>
        </w:rPr>
        <w:t>Specialized Training</w:t>
      </w:r>
      <w:r w:rsidR="00123CC7">
        <w:rPr>
          <w:rFonts w:ascii="Arial" w:hAnsi="Arial" w:cs="Arial"/>
          <w:sz w:val="22"/>
          <w:szCs w:val="22"/>
        </w:rPr>
        <w:t xml:space="preserve"> </w:t>
      </w:r>
      <w:r w:rsidRPr="00332BB5">
        <w:rPr>
          <w:rFonts w:ascii="Arial" w:hAnsi="Arial" w:cs="Arial"/>
          <w:sz w:val="22"/>
          <w:szCs w:val="22"/>
        </w:rPr>
        <w:t>Depending on the employee's previous work experience and planned activities, additional courses may be required in order to gain knowledge necessary for specialized inspection or licensing activities.  Management will make this determination on an individual basis.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u w:val="single"/>
        </w:rPr>
        <w:t>High Level Waste (HLW)</w:t>
      </w:r>
      <w:r w:rsidRPr="00332BB5">
        <w:rPr>
          <w:rFonts w:ascii="Arial" w:hAnsi="Arial" w:cs="Arial"/>
          <w:sz w:val="22"/>
          <w:szCs w:val="22"/>
        </w:rPr>
        <w:t>:</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Leading NRC Work Teams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Lead Auditor Training</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General Underground Training (GUT), including First Aid and CPR</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General Employee Radiological Training (GERT)</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144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General Employee Training (GET)</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332BB5">
        <w:rPr>
          <w:rFonts w:ascii="Arial" w:hAnsi="Arial" w:cs="Arial"/>
          <w:sz w:val="22"/>
          <w:szCs w:val="22"/>
        </w:rPr>
        <w:t>NOTE: GUT, GERT, and GET Training are presently provided to NRC employees by DOE at the Yucca Mountain Site under mutual agreement between NRC and DOE.  They are required for site visits.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r>
      <w:r w:rsidRPr="00332BB5">
        <w:rPr>
          <w:rFonts w:ascii="Arial" w:hAnsi="Arial" w:cs="Arial"/>
          <w:sz w:val="22"/>
          <w:szCs w:val="22"/>
          <w:u w:val="single"/>
        </w:rPr>
        <w:t>Supplemental Training</w:t>
      </w:r>
      <w:r w:rsidR="00123CC7">
        <w:rPr>
          <w:rFonts w:ascii="Arial" w:hAnsi="Arial" w:cs="Arial"/>
          <w:sz w:val="22"/>
          <w:szCs w:val="22"/>
        </w:rPr>
        <w:t xml:space="preserve"> </w:t>
      </w:r>
      <w:r w:rsidRPr="00332BB5">
        <w:rPr>
          <w:rFonts w:ascii="Arial" w:hAnsi="Arial" w:cs="Arial"/>
          <w:sz w:val="22"/>
          <w:szCs w:val="22"/>
        </w:rPr>
        <w:t>Additional training beyond that identified as Core Training.  This training will be determined by the supervisor and will depend on the individual's previous work experience and planned inspection or licensing activities in specific areas.</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r>
      <w:r w:rsidRPr="00332BB5">
        <w:rPr>
          <w:rFonts w:ascii="Arial" w:hAnsi="Arial" w:cs="Arial"/>
          <w:sz w:val="22"/>
          <w:szCs w:val="22"/>
          <w:u w:val="single"/>
        </w:rPr>
        <w:t>Refresher Training</w:t>
      </w:r>
      <w:r w:rsidR="00123CC7">
        <w:rPr>
          <w:rFonts w:ascii="Arial" w:hAnsi="Arial" w:cs="Arial"/>
          <w:sz w:val="22"/>
          <w:szCs w:val="22"/>
        </w:rPr>
        <w:t xml:space="preserve"> </w:t>
      </w:r>
      <w:r w:rsidRPr="00332BB5">
        <w:rPr>
          <w:rFonts w:ascii="Arial" w:hAnsi="Arial" w:cs="Arial"/>
          <w:sz w:val="22"/>
          <w:szCs w:val="22"/>
        </w:rPr>
        <w:t>Refresher training will be conducted every three years following initial certification.  Refresher training will include the following courses and other courses as determined by management:</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Fundamentals of inspection Refresher Course (G-102)</w:t>
      </w: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55512" w:rsidRPr="00332BB5" w:rsidRDefault="00155512" w:rsidP="00AA583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01B44" w:rsidRPr="00332BB5" w:rsidRDefault="00155512" w:rsidP="00AA5832">
      <w:pPr>
        <w:widowControl/>
        <w:tabs>
          <w:tab w:val="center" w:pos="4680"/>
          <w:tab w:val="left" w:pos="5040"/>
          <w:tab w:val="left" w:pos="5640"/>
          <w:tab w:val="left" w:pos="6240"/>
          <w:tab w:val="left" w:pos="6840"/>
        </w:tabs>
        <w:spacing w:line="240" w:lineRule="exact"/>
        <w:rPr>
          <w:rFonts w:ascii="Arial" w:hAnsi="Arial" w:cs="Arial"/>
          <w:sz w:val="22"/>
          <w:szCs w:val="22"/>
        </w:rPr>
        <w:sectPr w:rsidR="00C01B44" w:rsidRPr="00332BB5" w:rsidSect="00EB7EEA">
          <w:footerReference w:type="default" r:id="rId9"/>
          <w:pgSz w:w="12240" w:h="15840"/>
          <w:pgMar w:top="1440" w:right="1440" w:bottom="1440" w:left="1440" w:header="1440" w:footer="1440" w:gutter="0"/>
          <w:cols w:space="720"/>
          <w:noEndnote/>
          <w:docGrid w:linePitch="326"/>
        </w:sectPr>
      </w:pPr>
      <w:r w:rsidRPr="00332BB5">
        <w:rPr>
          <w:rFonts w:ascii="Arial" w:hAnsi="Arial" w:cs="Arial"/>
          <w:sz w:val="22"/>
          <w:szCs w:val="22"/>
        </w:rPr>
        <w:tab/>
        <w:t>END</w:t>
      </w:r>
    </w:p>
    <w:p w:rsidR="00483142" w:rsidRPr="00332BB5" w:rsidRDefault="00483142" w:rsidP="00AA5832">
      <w:pPr>
        <w:tabs>
          <w:tab w:val="center" w:pos="4920"/>
        </w:tabs>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691F80">
      <w:pPr>
        <w:tabs>
          <w:tab w:val="center" w:pos="4920"/>
        </w:tabs>
        <w:spacing w:line="240" w:lineRule="exact"/>
        <w:jc w:val="center"/>
        <w:rPr>
          <w:rFonts w:ascii="Arial" w:hAnsi="Arial" w:cs="Arial"/>
          <w:sz w:val="22"/>
          <w:szCs w:val="22"/>
        </w:rPr>
      </w:pPr>
      <w:r w:rsidRPr="00332BB5">
        <w:rPr>
          <w:rFonts w:ascii="Arial" w:hAnsi="Arial" w:cs="Arial"/>
          <w:sz w:val="22"/>
          <w:szCs w:val="22"/>
        </w:rPr>
        <w:t>DIVISION OF WASTE MANAGEMENT INSPECTOR AND LICENSE REVIEWER</w:t>
      </w:r>
    </w:p>
    <w:p w:rsidR="00483142" w:rsidRPr="00332BB5" w:rsidRDefault="00483142" w:rsidP="00691F80">
      <w:pPr>
        <w:tabs>
          <w:tab w:val="center" w:pos="4920"/>
        </w:tabs>
        <w:spacing w:line="240" w:lineRule="exact"/>
        <w:jc w:val="center"/>
        <w:rPr>
          <w:rFonts w:ascii="Arial" w:hAnsi="Arial" w:cs="Arial"/>
          <w:sz w:val="22"/>
          <w:szCs w:val="22"/>
        </w:rPr>
      </w:pPr>
      <w:r w:rsidRPr="00332BB5">
        <w:rPr>
          <w:rFonts w:ascii="Arial" w:hAnsi="Arial" w:cs="Arial"/>
          <w:sz w:val="22"/>
          <w:szCs w:val="22"/>
        </w:rPr>
        <w:t>NRC INSPECTOR AND LICENSE REVIEWER QUALIFICATION JOURNAL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u w:val="single"/>
        </w:rPr>
        <w:t>Applicability</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This NRC Inspector and License Reviewer Qualification Journal impleme</w:t>
      </w:r>
      <w:r w:rsidR="0009612A" w:rsidRPr="00332BB5">
        <w:rPr>
          <w:rFonts w:ascii="Arial" w:hAnsi="Arial" w:cs="Arial"/>
          <w:sz w:val="22"/>
          <w:szCs w:val="22"/>
        </w:rPr>
        <w:t>nts NRC Manual Chapter 1248</w:t>
      </w:r>
      <w:r w:rsidR="00FA4D2D" w:rsidRPr="00332BB5">
        <w:rPr>
          <w:rFonts w:ascii="Arial" w:hAnsi="Arial" w:cs="Arial"/>
          <w:sz w:val="22"/>
          <w:szCs w:val="22"/>
        </w:rPr>
        <w:t xml:space="preserve">, </w:t>
      </w:r>
      <w:r w:rsidRPr="00332BB5">
        <w:rPr>
          <w:rFonts w:ascii="Arial" w:hAnsi="Arial" w:cs="Arial"/>
          <w:sz w:val="22"/>
          <w:szCs w:val="22"/>
        </w:rPr>
        <w:t xml:space="preserve">which establishes the minimum training requirements for Division of Waste Management personnel assigned to perform safety inspections or license reviews for waste management activities.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The NRC Inspector and License Reviewer Qualification Journal serves as a guideline for the development of a Divisional Qualification Journal and establishes the minimum training requirements consist</w:t>
      </w:r>
      <w:r w:rsidR="0009612A" w:rsidRPr="00332BB5">
        <w:rPr>
          <w:rFonts w:ascii="Arial" w:hAnsi="Arial" w:cs="Arial"/>
          <w:sz w:val="22"/>
          <w:szCs w:val="22"/>
        </w:rPr>
        <w:t>ent with NRC Manual Chapter 1248</w:t>
      </w:r>
      <w:r w:rsidRPr="00332BB5">
        <w:rPr>
          <w:rFonts w:ascii="Arial" w:hAnsi="Arial" w:cs="Arial"/>
          <w:sz w:val="22"/>
          <w:szCs w:val="22"/>
        </w:rPr>
        <w:t>.  The Division Qualification Journal must provide traceable documentation to show that minimum requirements are met for each inspector.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 xml:space="preserve">The NRC Inspector and License Reviewer Qualification Journal consists of a series of qualification guides and signature cards.  Each signature card is used to document task completion, as indicated by the appropriate signature blocks.  Each signature card has a corresponding qualification guide which establishes the minimum knowledge levels or areas of study that must be completed for each signature card.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Most of the qualification guides are divided into sections.  The review sections of the qualification guides identify references with general application to the inspector's qualification.  The inspector and license reviewer is expected to have a general familiarity with these references.  Other sections of the qualification guides identify specific references that have direct application to an inspection or licensing discipline.  The inspector and license reviewer is expected to demonstrate detailed knowledge of the inspection or licensing discipline specific references.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In order to support the review of upper tier documents, programs, and policies, the inspector's First Line Supervisor will assign one or more specific non-power reactor facilities and/or disposal sites as reference facilities.  The selection of a reference facility is intended to provide the inspector's management with the ability to tailor the qualification process to the experience and training level of the inspector, and to meet the inspection and licensing needs of the NRC.  The use of specific real world material will reinforce the qualification process.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332B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r>
      <w:r w:rsidR="00691F80">
        <w:rPr>
          <w:rFonts w:ascii="Arial" w:hAnsi="Arial" w:cs="Arial"/>
          <w:sz w:val="22"/>
          <w:szCs w:val="22"/>
        </w:rPr>
        <w:t xml:space="preserve">INSPECTOR </w:t>
      </w:r>
      <w:r w:rsidRPr="00332BB5">
        <w:rPr>
          <w:rFonts w:ascii="Arial" w:hAnsi="Arial" w:cs="Arial"/>
          <w:sz w:val="22"/>
          <w:szCs w:val="22"/>
        </w:rPr>
        <w:t>QUALIFICATION JOURNAL</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Division of Waste Management Inspectors and License Reviewers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5760" w:hanging="5760"/>
        <w:rPr>
          <w:rFonts w:ascii="Arial" w:hAnsi="Arial" w:cs="Arial"/>
          <w:sz w:val="22"/>
          <w:szCs w:val="22"/>
          <w:u w:val="single"/>
        </w:rPr>
      </w:pPr>
      <w:r w:rsidRPr="00332BB5">
        <w:rPr>
          <w:rFonts w:ascii="Arial" w:hAnsi="Arial" w:cs="Arial"/>
          <w:sz w:val="22"/>
          <w:szCs w:val="22"/>
          <w:u w:val="single"/>
        </w:rPr>
        <w:t xml:space="preserve">                             </w:t>
      </w:r>
      <w:r w:rsidRPr="00332BB5">
        <w:rPr>
          <w:rFonts w:ascii="Arial" w:hAnsi="Arial" w:cs="Arial"/>
          <w:sz w:val="22"/>
          <w:szCs w:val="22"/>
        </w:rPr>
        <w:t xml:space="preserve">   </w:t>
      </w:r>
      <w:r w:rsidR="00123CC7">
        <w:rPr>
          <w:rFonts w:ascii="Arial" w:hAnsi="Arial" w:cs="Arial"/>
          <w:sz w:val="22"/>
          <w:szCs w:val="22"/>
        </w:rPr>
        <w:t xml:space="preserve">   </w:t>
      </w:r>
      <w:r w:rsidRPr="00332BB5">
        <w:rPr>
          <w:rFonts w:ascii="Arial" w:hAnsi="Arial" w:cs="Arial"/>
          <w:sz w:val="22"/>
          <w:szCs w:val="22"/>
          <w:u w:val="single"/>
        </w:rPr>
        <w:t xml:space="preserve">                     </w:t>
      </w:r>
      <w:r w:rsidRPr="00332BB5">
        <w:rPr>
          <w:rFonts w:ascii="Arial" w:hAnsi="Arial" w:cs="Arial"/>
          <w:sz w:val="22"/>
          <w:szCs w:val="22"/>
        </w:rPr>
        <w:t xml:space="preserve">   </w:t>
      </w:r>
      <w:r w:rsidR="00123CC7">
        <w:rPr>
          <w:rFonts w:ascii="Arial" w:hAnsi="Arial" w:cs="Arial"/>
          <w:sz w:val="22"/>
          <w:szCs w:val="22"/>
        </w:rPr>
        <w:t xml:space="preserve">  </w:t>
      </w:r>
      <w:r w:rsidRPr="00332BB5">
        <w:rPr>
          <w:rFonts w:ascii="Arial" w:hAnsi="Arial" w:cs="Arial"/>
          <w:sz w:val="22"/>
          <w:szCs w:val="22"/>
          <w:u w:val="single"/>
        </w:rPr>
        <w:t xml:space="preserve">              </w:t>
      </w:r>
      <w:r w:rsidRPr="00332BB5">
        <w:rPr>
          <w:rFonts w:ascii="Arial" w:hAnsi="Arial" w:cs="Arial"/>
          <w:sz w:val="22"/>
          <w:szCs w:val="22"/>
        </w:rPr>
        <w:t xml:space="preserve">  </w:t>
      </w:r>
      <w:r w:rsidR="00123CC7">
        <w:rPr>
          <w:rFonts w:ascii="Arial" w:hAnsi="Arial" w:cs="Arial"/>
          <w:sz w:val="22"/>
          <w:szCs w:val="22"/>
        </w:rPr>
        <w:t xml:space="preserve">   </w:t>
      </w:r>
      <w:r w:rsidRPr="00332BB5">
        <w:rPr>
          <w:rFonts w:ascii="Arial" w:hAnsi="Arial" w:cs="Arial"/>
          <w:sz w:val="22"/>
          <w:szCs w:val="22"/>
        </w:rPr>
        <w:t xml:space="preserve"> </w:t>
      </w:r>
      <w:r w:rsidRPr="00332BB5">
        <w:rPr>
          <w:rFonts w:ascii="Arial" w:hAnsi="Arial" w:cs="Arial"/>
          <w:sz w:val="22"/>
          <w:szCs w:val="22"/>
          <w:u w:val="single"/>
        </w:rPr>
        <w:t xml:space="preserve">            </w:t>
      </w:r>
    </w:p>
    <w:p w:rsidR="00483142" w:rsidRPr="00332BB5" w:rsidRDefault="00E31B76" w:rsidP="00AA5832">
      <w:pPr>
        <w:tabs>
          <w:tab w:val="left" w:pos="-1440"/>
        </w:tabs>
        <w:spacing w:line="240" w:lineRule="exact"/>
        <w:ind w:left="2160" w:hanging="2160"/>
        <w:rPr>
          <w:rFonts w:ascii="Arial" w:hAnsi="Arial" w:cs="Arial"/>
          <w:sz w:val="22"/>
          <w:szCs w:val="22"/>
        </w:rPr>
      </w:pPr>
      <w:r w:rsidRPr="00332BB5">
        <w:rPr>
          <w:rFonts w:ascii="Arial" w:hAnsi="Arial" w:cs="Arial"/>
          <w:sz w:val="22"/>
          <w:szCs w:val="22"/>
        </w:rPr>
        <w:t>(Name)</w:t>
      </w:r>
      <w:r w:rsidRPr="00332BB5">
        <w:rPr>
          <w:rFonts w:ascii="Arial" w:hAnsi="Arial" w:cs="Arial"/>
          <w:sz w:val="22"/>
          <w:szCs w:val="22"/>
        </w:rPr>
        <w:tab/>
      </w:r>
      <w:r w:rsidR="00483142" w:rsidRPr="00332BB5">
        <w:rPr>
          <w:rFonts w:ascii="Arial" w:hAnsi="Arial" w:cs="Arial"/>
          <w:sz w:val="22"/>
          <w:szCs w:val="22"/>
        </w:rPr>
        <w:t xml:space="preserve">  </w:t>
      </w:r>
      <w:r w:rsidR="00C01B44" w:rsidRPr="00332BB5">
        <w:rPr>
          <w:rFonts w:ascii="Arial" w:hAnsi="Arial" w:cs="Arial"/>
          <w:sz w:val="22"/>
          <w:szCs w:val="22"/>
        </w:rPr>
        <w:tab/>
        <w:t xml:space="preserve">     </w:t>
      </w:r>
      <w:r w:rsidR="00483142" w:rsidRPr="00332BB5">
        <w:rPr>
          <w:rFonts w:ascii="Arial" w:hAnsi="Arial" w:cs="Arial"/>
          <w:sz w:val="22"/>
          <w:szCs w:val="22"/>
        </w:rPr>
        <w:t xml:space="preserve">(Title) </w:t>
      </w:r>
      <w:r w:rsidR="00483142" w:rsidRPr="00332BB5">
        <w:rPr>
          <w:rFonts w:ascii="Arial" w:hAnsi="Arial" w:cs="Arial"/>
          <w:sz w:val="22"/>
          <w:szCs w:val="22"/>
        </w:rPr>
        <w:tab/>
      </w:r>
      <w:r w:rsidR="00483142" w:rsidRPr="00332BB5">
        <w:rPr>
          <w:rFonts w:ascii="Arial" w:hAnsi="Arial" w:cs="Arial"/>
          <w:sz w:val="22"/>
          <w:szCs w:val="22"/>
        </w:rPr>
        <w:tab/>
      </w:r>
      <w:r w:rsidR="00C01B44" w:rsidRPr="00332BB5">
        <w:rPr>
          <w:rFonts w:ascii="Arial" w:hAnsi="Arial" w:cs="Arial"/>
          <w:sz w:val="22"/>
          <w:szCs w:val="22"/>
        </w:rPr>
        <w:t xml:space="preserve">         </w:t>
      </w:r>
      <w:r w:rsidR="00483142" w:rsidRPr="00332BB5">
        <w:rPr>
          <w:rFonts w:ascii="Arial" w:hAnsi="Arial" w:cs="Arial"/>
          <w:sz w:val="22"/>
          <w:szCs w:val="22"/>
        </w:rPr>
        <w:t xml:space="preserve">(Branch)         </w:t>
      </w:r>
      <w:r w:rsidR="00C01B44" w:rsidRPr="00332BB5">
        <w:rPr>
          <w:rFonts w:ascii="Arial" w:hAnsi="Arial" w:cs="Arial"/>
          <w:sz w:val="22"/>
          <w:szCs w:val="22"/>
        </w:rPr>
        <w:t xml:space="preserve">  </w:t>
      </w:r>
      <w:r w:rsidR="00483142" w:rsidRPr="00332BB5">
        <w:rPr>
          <w:rFonts w:ascii="Arial" w:hAnsi="Arial" w:cs="Arial"/>
          <w:sz w:val="22"/>
          <w:szCs w:val="22"/>
        </w:rPr>
        <w:t>(Section)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To complete your qualification as a Division of Waste Management Inspector and License Reviewer you are to complete the following signature cards.  All signoffs shall include the signature of the responsible reviewer and the date.  Maintain these cards in a notebook along with any background or written material required by the program.  This notebook will comprise your NRC Inspector and License Reviewer Qualification Journal.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880"/>
        <w:rPr>
          <w:rFonts w:ascii="Arial" w:hAnsi="Arial" w:cs="Arial"/>
          <w:sz w:val="22"/>
          <w:szCs w:val="22"/>
        </w:rPr>
      </w:pPr>
      <w:r w:rsidRPr="00332BB5">
        <w:rPr>
          <w:rFonts w:ascii="Arial" w:hAnsi="Arial" w:cs="Arial"/>
          <w:sz w:val="22"/>
          <w:szCs w:val="22"/>
          <w:u w:val="single"/>
        </w:rPr>
        <w:t>Signature When Complete</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3B265D">
      <w:pPr>
        <w:tabs>
          <w:tab w:val="left" w:pos="8640"/>
        </w:tabs>
        <w:spacing w:line="240" w:lineRule="exact"/>
        <w:rPr>
          <w:rFonts w:ascii="Arial" w:hAnsi="Arial" w:cs="Arial"/>
          <w:sz w:val="22"/>
          <w:szCs w:val="22"/>
        </w:rPr>
      </w:pPr>
      <w:r w:rsidRPr="00332BB5">
        <w:rPr>
          <w:rFonts w:ascii="Arial" w:hAnsi="Arial" w:cs="Arial"/>
          <w:sz w:val="22"/>
          <w:szCs w:val="22"/>
        </w:rPr>
        <w:t xml:space="preserve"> 1.</w:t>
      </w:r>
      <w:r w:rsidR="007F429F"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NRC Orientation</w:t>
      </w:r>
      <w:r w:rsidR="00E31B76" w:rsidRPr="00332BB5">
        <w:rPr>
          <w:rFonts w:ascii="Arial" w:hAnsi="Arial" w:cs="Arial"/>
          <w:sz w:val="22"/>
          <w:szCs w:val="22"/>
        </w:rPr>
        <w:t xml:space="preserve">                      </w:t>
      </w:r>
      <w:r w:rsidR="00A84685">
        <w:rPr>
          <w:rFonts w:ascii="Arial" w:hAnsi="Arial" w:cs="Arial"/>
          <w:sz w:val="22"/>
          <w:szCs w:val="22"/>
        </w:rPr>
        <w:t xml:space="preserve">  </w:t>
      </w:r>
      <w:r w:rsidR="00E31B76" w:rsidRPr="00332BB5">
        <w:rPr>
          <w:rFonts w:ascii="Arial" w:hAnsi="Arial" w:cs="Arial"/>
          <w:sz w:val="22"/>
          <w:szCs w:val="22"/>
        </w:rPr>
        <w:t xml:space="preserve"> </w:t>
      </w:r>
      <w:r w:rsidR="00691F80">
        <w:rPr>
          <w:rFonts w:ascii="Arial" w:hAnsi="Arial" w:cs="Arial"/>
          <w:sz w:val="22"/>
          <w:szCs w:val="22"/>
        </w:rPr>
        <w:t xml:space="preserve">   </w:t>
      </w:r>
      <w:r w:rsidRPr="00332BB5">
        <w:rPr>
          <w:rFonts w:ascii="Arial" w:hAnsi="Arial" w:cs="Arial"/>
          <w:sz w:val="22"/>
          <w:szCs w:val="22"/>
          <w:u w:val="single"/>
        </w:rPr>
        <w:t xml:space="preserve">                                 </w:t>
      </w:r>
      <w:r w:rsidR="003B265D">
        <w:rPr>
          <w:rFonts w:ascii="Arial" w:hAnsi="Arial" w:cs="Arial"/>
          <w:sz w:val="22"/>
          <w:szCs w:val="22"/>
        </w:rPr>
        <w:t>__</w:t>
      </w:r>
      <w:r w:rsidR="00A84685">
        <w:rPr>
          <w:rFonts w:ascii="Arial" w:hAnsi="Arial" w:cs="Arial"/>
          <w:sz w:val="22"/>
          <w:szCs w:val="22"/>
        </w:rPr>
        <w:t xml:space="preserve">  </w:t>
      </w:r>
      <w:r w:rsidR="00691F80" w:rsidRPr="007C4E49">
        <w:rPr>
          <w:rFonts w:ascii="Arial" w:hAnsi="Arial" w:cs="Arial"/>
          <w:sz w:val="22"/>
          <w:szCs w:val="22"/>
          <w:u w:val="single"/>
        </w:rPr>
        <w:t xml:space="preserve">        </w:t>
      </w:r>
      <w:r w:rsidR="00A84685">
        <w:rPr>
          <w:rFonts w:ascii="Arial" w:hAnsi="Arial" w:cs="Arial"/>
          <w:sz w:val="22"/>
          <w:szCs w:val="22"/>
        </w:rPr>
        <w:t xml:space="preserve"> </w:t>
      </w:r>
      <w:r w:rsidR="003B265D">
        <w:rPr>
          <w:rFonts w:ascii="Arial" w:hAnsi="Arial" w:cs="Arial"/>
          <w:sz w:val="22"/>
          <w:szCs w:val="22"/>
        </w:rPr>
        <w:t xml:space="preserve"> </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sidR="00A84685">
        <w:rPr>
          <w:rFonts w:ascii="Arial" w:hAnsi="Arial" w:cs="Arial"/>
          <w:sz w:val="22"/>
          <w:szCs w:val="22"/>
        </w:rPr>
        <w:t xml:space="preserve"> </w:t>
      </w:r>
    </w:p>
    <w:p w:rsidR="00483142" w:rsidRPr="00332BB5" w:rsidRDefault="00483142" w:rsidP="00AA5832">
      <w:pPr>
        <w:spacing w:line="240" w:lineRule="exact"/>
        <w:rPr>
          <w:rFonts w:ascii="Arial" w:hAnsi="Arial" w:cs="Arial"/>
          <w:sz w:val="22"/>
          <w:szCs w:val="22"/>
        </w:rPr>
      </w:pPr>
    </w:p>
    <w:p w:rsidR="00691F80" w:rsidRDefault="00483142" w:rsidP="003B265D">
      <w:pPr>
        <w:tabs>
          <w:tab w:val="left" w:pos="-1440"/>
          <w:tab w:val="left" w:pos="8550"/>
          <w:tab w:val="left" w:pos="8730"/>
        </w:tabs>
        <w:spacing w:line="240" w:lineRule="exact"/>
        <w:ind w:left="8640" w:hanging="8640"/>
        <w:rPr>
          <w:rFonts w:ascii="Arial" w:hAnsi="Arial" w:cs="Arial"/>
          <w:sz w:val="22"/>
          <w:szCs w:val="22"/>
          <w:u w:val="single"/>
        </w:rPr>
      </w:pPr>
      <w:r w:rsidRPr="00332BB5">
        <w:rPr>
          <w:rFonts w:ascii="Arial" w:hAnsi="Arial" w:cs="Arial"/>
          <w:sz w:val="22"/>
          <w:szCs w:val="22"/>
        </w:rPr>
        <w:t xml:space="preserve"> 2.</w:t>
      </w:r>
      <w:r w:rsidR="00E31B76"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Code of Federal Regulations</w:t>
      </w:r>
      <w:r w:rsidR="00E31B76" w:rsidRPr="00332BB5">
        <w:rPr>
          <w:rFonts w:ascii="Arial" w:hAnsi="Arial" w:cs="Arial"/>
          <w:sz w:val="22"/>
          <w:szCs w:val="22"/>
        </w:rPr>
        <w:t xml:space="preserve">          </w:t>
      </w:r>
      <w:r w:rsidR="00A84685">
        <w:rPr>
          <w:rFonts w:ascii="Arial" w:hAnsi="Arial" w:cs="Arial"/>
          <w:sz w:val="22"/>
          <w:szCs w:val="22"/>
        </w:rPr>
        <w:t xml:space="preserve">   </w:t>
      </w:r>
      <w:r w:rsidR="00691F80">
        <w:rPr>
          <w:rFonts w:ascii="Arial" w:hAnsi="Arial" w:cs="Arial"/>
          <w:sz w:val="22"/>
          <w:szCs w:val="22"/>
        </w:rPr>
        <w:t xml:space="preserve">   </w:t>
      </w:r>
      <w:r w:rsidRPr="00332BB5">
        <w:rPr>
          <w:rFonts w:ascii="Arial" w:hAnsi="Arial" w:cs="Arial"/>
          <w:sz w:val="22"/>
          <w:szCs w:val="22"/>
          <w:u w:val="single"/>
        </w:rPr>
        <w:t xml:space="preserve">                                  </w:t>
      </w:r>
      <w:r w:rsidR="003B265D">
        <w:rPr>
          <w:rFonts w:ascii="Arial" w:hAnsi="Arial" w:cs="Arial"/>
          <w:sz w:val="22"/>
          <w:szCs w:val="22"/>
        </w:rPr>
        <w:t xml:space="preserve">   </w:t>
      </w:r>
      <w:r w:rsidR="00691F80">
        <w:rPr>
          <w:rFonts w:ascii="Arial" w:hAnsi="Arial" w:cs="Arial"/>
          <w:sz w:val="22"/>
          <w:szCs w:val="22"/>
        </w:rPr>
        <w:t xml:space="preserve"> </w:t>
      </w:r>
      <w:r w:rsidR="00691F80" w:rsidRPr="007C4E49">
        <w:rPr>
          <w:rFonts w:ascii="Arial" w:hAnsi="Arial" w:cs="Arial"/>
          <w:sz w:val="22"/>
          <w:szCs w:val="22"/>
          <w:u w:val="single"/>
        </w:rPr>
        <w:t xml:space="preserve">          </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691F80" w:rsidRDefault="00483142" w:rsidP="00AA5832">
      <w:pPr>
        <w:tabs>
          <w:tab w:val="left" w:pos="-1440"/>
        </w:tabs>
        <w:spacing w:line="240" w:lineRule="exact"/>
        <w:ind w:left="8640" w:hanging="8640"/>
        <w:rPr>
          <w:rFonts w:ascii="Arial" w:hAnsi="Arial" w:cs="Arial"/>
          <w:sz w:val="22"/>
          <w:szCs w:val="22"/>
          <w:u w:val="single"/>
        </w:rPr>
      </w:pPr>
      <w:r w:rsidRPr="00332BB5">
        <w:rPr>
          <w:rFonts w:ascii="Arial" w:hAnsi="Arial" w:cs="Arial"/>
          <w:sz w:val="22"/>
          <w:szCs w:val="22"/>
        </w:rPr>
        <w:t xml:space="preserve"> 3.</w:t>
      </w:r>
      <w:r w:rsidR="00E31B76"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Office Instructions</w:t>
      </w:r>
      <w:r w:rsidR="00E31B76" w:rsidRPr="00332BB5">
        <w:rPr>
          <w:rFonts w:ascii="Arial" w:hAnsi="Arial" w:cs="Arial"/>
          <w:sz w:val="22"/>
          <w:szCs w:val="22"/>
        </w:rPr>
        <w:t xml:space="preserve">                       </w:t>
      </w:r>
      <w:r w:rsidR="00A84685">
        <w:rPr>
          <w:rFonts w:ascii="Arial" w:hAnsi="Arial" w:cs="Arial"/>
          <w:sz w:val="22"/>
          <w:szCs w:val="22"/>
        </w:rPr>
        <w:t xml:space="preserve"> </w:t>
      </w:r>
      <w:r w:rsidR="00691F80">
        <w:rPr>
          <w:rFonts w:ascii="Arial" w:hAnsi="Arial" w:cs="Arial"/>
          <w:sz w:val="22"/>
          <w:szCs w:val="22"/>
        </w:rPr>
        <w:t xml:space="preserve">   </w:t>
      </w:r>
      <w:r w:rsidRPr="00332BB5">
        <w:rPr>
          <w:rFonts w:ascii="Arial" w:hAnsi="Arial" w:cs="Arial"/>
          <w:sz w:val="22"/>
          <w:szCs w:val="22"/>
          <w:u w:val="single"/>
        </w:rPr>
        <w:t xml:space="preserve">                                 </w:t>
      </w:r>
      <w:r w:rsidR="00A84685">
        <w:rPr>
          <w:rFonts w:ascii="Arial" w:hAnsi="Arial" w:cs="Arial"/>
          <w:sz w:val="22"/>
          <w:szCs w:val="22"/>
        </w:rPr>
        <w:t xml:space="preserve"> </w:t>
      </w:r>
      <w:r w:rsidR="003B265D">
        <w:rPr>
          <w:rFonts w:ascii="Arial" w:hAnsi="Arial" w:cs="Arial"/>
          <w:sz w:val="22"/>
          <w:szCs w:val="22"/>
        </w:rPr>
        <w:t xml:space="preserve">  </w:t>
      </w:r>
      <w:r w:rsidR="00691F80">
        <w:rPr>
          <w:rFonts w:ascii="Arial" w:hAnsi="Arial" w:cs="Arial"/>
          <w:sz w:val="22"/>
          <w:szCs w:val="22"/>
        </w:rPr>
        <w:tab/>
      </w:r>
      <w:r w:rsidR="00691F80" w:rsidRPr="007C4E49">
        <w:rPr>
          <w:rFonts w:ascii="Arial" w:hAnsi="Arial" w:cs="Arial"/>
          <w:sz w:val="22"/>
          <w:szCs w:val="22"/>
          <w:u w:val="single"/>
        </w:rPr>
        <w:t xml:space="preserve">        </w:t>
      </w:r>
    </w:p>
    <w:p w:rsidR="00483142" w:rsidRPr="00332BB5" w:rsidRDefault="00483142" w:rsidP="00A84685">
      <w:pPr>
        <w:tabs>
          <w:tab w:val="left" w:pos="8640"/>
        </w:tabs>
        <w:spacing w:line="240" w:lineRule="exact"/>
        <w:ind w:firstLine="5040"/>
        <w:rPr>
          <w:rFonts w:ascii="Arial" w:hAnsi="Arial" w:cs="Arial"/>
          <w:sz w:val="22"/>
          <w:szCs w:val="22"/>
        </w:rPr>
      </w:pPr>
      <w:r w:rsidRPr="00332BB5">
        <w:rPr>
          <w:rFonts w:ascii="Arial" w:hAnsi="Arial" w:cs="Arial"/>
          <w:sz w:val="22"/>
          <w:szCs w:val="22"/>
        </w:rPr>
        <w:t>First Line Supervisor</w:t>
      </w:r>
      <w:r w:rsidRPr="00332BB5">
        <w:rPr>
          <w:rFonts w:ascii="Arial" w:hAnsi="Arial" w:cs="Arial"/>
          <w:sz w:val="22"/>
          <w:szCs w:val="22"/>
        </w:rPr>
        <w:tab/>
      </w:r>
      <w:r w:rsidRPr="00332BB5">
        <w:rPr>
          <w:rFonts w:ascii="Arial" w:hAnsi="Arial" w:cs="Arial"/>
          <w:sz w:val="22"/>
          <w:szCs w:val="22"/>
        </w:rPr>
        <w:tab/>
      </w:r>
    </w:p>
    <w:p w:rsidR="00483142" w:rsidRPr="00332BB5" w:rsidRDefault="00483142" w:rsidP="00AA5832">
      <w:pPr>
        <w:spacing w:line="240" w:lineRule="exact"/>
        <w:ind w:firstLine="5040"/>
        <w:rPr>
          <w:rFonts w:ascii="Arial" w:hAnsi="Arial" w:cs="Arial"/>
          <w:sz w:val="22"/>
          <w:szCs w:val="22"/>
        </w:rPr>
      </w:pPr>
    </w:p>
    <w:p w:rsidR="00691F80" w:rsidRDefault="00483142" w:rsidP="00691F80">
      <w:pPr>
        <w:tabs>
          <w:tab w:val="left" w:pos="-1440"/>
          <w:tab w:val="left" w:pos="8550"/>
        </w:tabs>
        <w:spacing w:line="240" w:lineRule="exact"/>
        <w:ind w:left="8640" w:hanging="8640"/>
        <w:rPr>
          <w:rFonts w:ascii="Arial" w:hAnsi="Arial" w:cs="Arial"/>
          <w:sz w:val="22"/>
          <w:szCs w:val="22"/>
          <w:u w:val="single"/>
        </w:rPr>
      </w:pPr>
      <w:r w:rsidRPr="00332BB5">
        <w:rPr>
          <w:rFonts w:ascii="Arial" w:hAnsi="Arial" w:cs="Arial"/>
          <w:sz w:val="22"/>
          <w:szCs w:val="22"/>
        </w:rPr>
        <w:t xml:space="preserve"> 4.</w:t>
      </w:r>
      <w:r w:rsidR="00E31B76"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Regulatory Guidance</w:t>
      </w:r>
      <w:r w:rsidR="00E31B76" w:rsidRPr="00332BB5">
        <w:rPr>
          <w:rFonts w:ascii="Arial" w:hAnsi="Arial" w:cs="Arial"/>
          <w:sz w:val="22"/>
          <w:szCs w:val="22"/>
        </w:rPr>
        <w:t xml:space="preserve">                     </w:t>
      </w:r>
      <w:r w:rsidR="00691F80">
        <w:rPr>
          <w:rFonts w:ascii="Arial" w:hAnsi="Arial" w:cs="Arial"/>
          <w:sz w:val="22"/>
          <w:szCs w:val="22"/>
        </w:rPr>
        <w:t xml:space="preserve">   </w:t>
      </w:r>
      <w:r w:rsidRPr="00332BB5">
        <w:rPr>
          <w:rFonts w:ascii="Arial" w:hAnsi="Arial" w:cs="Arial"/>
          <w:sz w:val="22"/>
          <w:szCs w:val="22"/>
          <w:u w:val="single"/>
        </w:rPr>
        <w:t xml:space="preserve">                                </w:t>
      </w:r>
      <w:r w:rsidR="00AC1726">
        <w:rPr>
          <w:rFonts w:ascii="Arial" w:hAnsi="Arial" w:cs="Arial"/>
          <w:sz w:val="22"/>
          <w:szCs w:val="22"/>
          <w:u w:val="single"/>
        </w:rPr>
        <w:t>_</w:t>
      </w:r>
      <w:r w:rsidR="00AC1726">
        <w:rPr>
          <w:rFonts w:ascii="Arial" w:hAnsi="Arial" w:cs="Arial"/>
          <w:sz w:val="22"/>
          <w:szCs w:val="22"/>
        </w:rPr>
        <w:t xml:space="preserve"> </w:t>
      </w:r>
      <w:r w:rsidR="00691F80">
        <w:rPr>
          <w:rFonts w:ascii="Arial" w:hAnsi="Arial" w:cs="Arial"/>
          <w:sz w:val="22"/>
          <w:szCs w:val="22"/>
        </w:rPr>
        <w:t xml:space="preserve"> </w:t>
      </w:r>
      <w:r w:rsidR="00691F80">
        <w:rPr>
          <w:rFonts w:ascii="Arial" w:hAnsi="Arial" w:cs="Arial"/>
          <w:sz w:val="22"/>
          <w:szCs w:val="22"/>
        </w:rPr>
        <w:tab/>
        <w:t xml:space="preserve"> </w:t>
      </w:r>
      <w:r w:rsidR="00691F80" w:rsidRPr="007C4E49">
        <w:rPr>
          <w:rFonts w:ascii="Arial" w:hAnsi="Arial" w:cs="Arial"/>
          <w:sz w:val="22"/>
          <w:szCs w:val="22"/>
          <w:u w:val="single"/>
        </w:rPr>
        <w:t xml:space="preserve">       </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691F80" w:rsidRDefault="00483142" w:rsidP="00AA5832">
      <w:pPr>
        <w:tabs>
          <w:tab w:val="left" w:pos="-1440"/>
        </w:tabs>
        <w:spacing w:line="240" w:lineRule="exact"/>
        <w:ind w:left="8640" w:hanging="8640"/>
        <w:rPr>
          <w:rFonts w:ascii="Arial" w:hAnsi="Arial" w:cs="Arial"/>
          <w:sz w:val="22"/>
          <w:szCs w:val="22"/>
          <w:u w:val="single"/>
        </w:rPr>
      </w:pPr>
      <w:r w:rsidRPr="00332BB5">
        <w:rPr>
          <w:rFonts w:ascii="Arial" w:hAnsi="Arial" w:cs="Arial"/>
          <w:sz w:val="22"/>
          <w:szCs w:val="22"/>
        </w:rPr>
        <w:t xml:space="preserve"> 5.</w:t>
      </w:r>
      <w:r w:rsidR="007F429F"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NRC</w:t>
      </w:r>
      <w:r w:rsidR="007F429F" w:rsidRPr="00332BB5">
        <w:rPr>
          <w:rFonts w:ascii="Arial" w:hAnsi="Arial" w:cs="Arial"/>
          <w:sz w:val="22"/>
          <w:szCs w:val="22"/>
        </w:rPr>
        <w:t xml:space="preserve"> </w:t>
      </w:r>
      <w:r w:rsidRPr="00332BB5">
        <w:rPr>
          <w:rFonts w:ascii="Arial" w:hAnsi="Arial" w:cs="Arial"/>
          <w:sz w:val="22"/>
          <w:szCs w:val="22"/>
        </w:rPr>
        <w:t>Inspection</w:t>
      </w:r>
      <w:r w:rsidR="007F429F" w:rsidRPr="00332BB5">
        <w:rPr>
          <w:rFonts w:ascii="Arial" w:hAnsi="Arial" w:cs="Arial"/>
          <w:sz w:val="22"/>
          <w:szCs w:val="22"/>
        </w:rPr>
        <w:t xml:space="preserve"> </w:t>
      </w:r>
      <w:r w:rsidRPr="00332BB5">
        <w:rPr>
          <w:rFonts w:ascii="Arial" w:hAnsi="Arial" w:cs="Arial"/>
          <w:sz w:val="22"/>
          <w:szCs w:val="22"/>
        </w:rPr>
        <w:t>Manual</w:t>
      </w:r>
      <w:r w:rsidR="00E31B76" w:rsidRPr="00332BB5">
        <w:rPr>
          <w:rFonts w:ascii="Arial" w:hAnsi="Arial" w:cs="Arial"/>
          <w:sz w:val="22"/>
          <w:szCs w:val="22"/>
        </w:rPr>
        <w:t xml:space="preserve">                  </w:t>
      </w:r>
      <w:r w:rsidR="00691F80">
        <w:rPr>
          <w:rFonts w:ascii="Arial" w:hAnsi="Arial" w:cs="Arial"/>
          <w:sz w:val="22"/>
          <w:szCs w:val="22"/>
        </w:rPr>
        <w:t xml:space="preserve">   </w:t>
      </w:r>
      <w:r w:rsidRPr="00332BB5">
        <w:rPr>
          <w:rFonts w:ascii="Arial" w:hAnsi="Arial" w:cs="Arial"/>
          <w:sz w:val="22"/>
          <w:szCs w:val="22"/>
          <w:u w:val="single"/>
        </w:rPr>
        <w:t xml:space="preserve">                               </w:t>
      </w:r>
      <w:r w:rsidR="00A84685">
        <w:rPr>
          <w:rFonts w:ascii="Arial" w:hAnsi="Arial" w:cs="Arial"/>
          <w:sz w:val="22"/>
          <w:szCs w:val="22"/>
        </w:rPr>
        <w:t>_</w:t>
      </w:r>
      <w:r w:rsidR="00AC1726">
        <w:rPr>
          <w:rFonts w:ascii="Arial" w:hAnsi="Arial" w:cs="Arial"/>
          <w:sz w:val="22"/>
          <w:szCs w:val="22"/>
        </w:rPr>
        <w:t>_</w:t>
      </w:r>
      <w:r w:rsidR="00A84685">
        <w:rPr>
          <w:rFonts w:ascii="Arial" w:hAnsi="Arial" w:cs="Arial"/>
          <w:sz w:val="22"/>
          <w:szCs w:val="22"/>
        </w:rPr>
        <w:t xml:space="preserve">  </w:t>
      </w:r>
      <w:r w:rsidR="00AC1726">
        <w:rPr>
          <w:rFonts w:ascii="Arial" w:hAnsi="Arial" w:cs="Arial"/>
          <w:sz w:val="22"/>
          <w:szCs w:val="22"/>
        </w:rPr>
        <w:t xml:space="preserve"> </w:t>
      </w:r>
      <w:r w:rsidR="00691F80">
        <w:rPr>
          <w:rFonts w:ascii="Arial" w:hAnsi="Arial" w:cs="Arial"/>
          <w:sz w:val="22"/>
          <w:szCs w:val="22"/>
        </w:rPr>
        <w:t xml:space="preserve"> </w:t>
      </w:r>
      <w:r w:rsidR="00A84685">
        <w:rPr>
          <w:rFonts w:ascii="Arial" w:hAnsi="Arial" w:cs="Arial"/>
          <w:sz w:val="22"/>
          <w:szCs w:val="22"/>
        </w:rPr>
        <w:t xml:space="preserve"> </w:t>
      </w:r>
      <w:r w:rsidR="00691F80" w:rsidRPr="007C4E49">
        <w:rPr>
          <w:rFonts w:ascii="Arial" w:hAnsi="Arial" w:cs="Arial"/>
          <w:sz w:val="22"/>
          <w:szCs w:val="22"/>
          <w:u w:val="single"/>
        </w:rPr>
        <w:t xml:space="preserve">      </w:t>
      </w:r>
    </w:p>
    <w:p w:rsidR="00483142" w:rsidRPr="00332BB5" w:rsidRDefault="003B265D" w:rsidP="00691F80">
      <w:pPr>
        <w:tabs>
          <w:tab w:val="left" w:pos="-1440"/>
        </w:tabs>
        <w:spacing w:line="240" w:lineRule="exact"/>
        <w:rPr>
          <w:rFonts w:ascii="Arial" w:hAnsi="Arial" w:cs="Arial"/>
          <w:sz w:val="22"/>
          <w:szCs w:val="22"/>
        </w:rPr>
      </w:pPr>
      <w:r>
        <w:rPr>
          <w:rFonts w:ascii="Arial" w:hAnsi="Arial" w:cs="Arial"/>
          <w:sz w:val="22"/>
          <w:szCs w:val="22"/>
        </w:rPr>
        <w:t>_</w:t>
      </w:r>
      <w:r w:rsidR="00691F80">
        <w:rPr>
          <w:rFonts w:ascii="Arial" w:hAnsi="Arial" w:cs="Arial"/>
          <w:sz w:val="22"/>
          <w:szCs w:val="22"/>
        </w:rPr>
        <w:t xml:space="preserve">      </w:t>
      </w:r>
      <w:r w:rsidR="00483142" w:rsidRPr="00332BB5">
        <w:rPr>
          <w:rFonts w:ascii="Arial" w:hAnsi="Arial" w:cs="Arial"/>
          <w:sz w:val="22"/>
          <w:szCs w:val="22"/>
        </w:rPr>
        <w:t>Chapters (MC)</w:t>
      </w:r>
      <w:r w:rsidR="00483142" w:rsidRPr="00332BB5">
        <w:rPr>
          <w:rFonts w:ascii="Arial" w:hAnsi="Arial" w:cs="Arial"/>
          <w:sz w:val="22"/>
          <w:szCs w:val="22"/>
        </w:rPr>
        <w:tab/>
      </w:r>
      <w:r w:rsidR="00483142" w:rsidRPr="00332BB5">
        <w:rPr>
          <w:rFonts w:ascii="Arial" w:hAnsi="Arial" w:cs="Arial"/>
          <w:sz w:val="22"/>
          <w:szCs w:val="22"/>
        </w:rPr>
        <w:tab/>
      </w:r>
      <w:r w:rsidR="00483142" w:rsidRPr="00332BB5">
        <w:rPr>
          <w:rFonts w:ascii="Arial" w:hAnsi="Arial" w:cs="Arial"/>
          <w:sz w:val="22"/>
          <w:szCs w:val="22"/>
        </w:rPr>
        <w:tab/>
      </w:r>
      <w:r w:rsidR="00483142" w:rsidRPr="00332BB5">
        <w:rPr>
          <w:rFonts w:ascii="Arial" w:hAnsi="Arial" w:cs="Arial"/>
          <w:sz w:val="22"/>
          <w:szCs w:val="22"/>
        </w:rPr>
        <w:tab/>
      </w:r>
      <w:r>
        <w:rPr>
          <w:rFonts w:ascii="Arial" w:hAnsi="Arial" w:cs="Arial"/>
          <w:sz w:val="22"/>
          <w:szCs w:val="22"/>
        </w:rPr>
        <w:t xml:space="preserve">       </w:t>
      </w:r>
      <w:r w:rsidR="00483142"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1C54E1" w:rsidRPr="00332BB5" w:rsidRDefault="00483142" w:rsidP="001C54E1">
      <w:pPr>
        <w:tabs>
          <w:tab w:val="left" w:pos="8640"/>
        </w:tabs>
        <w:spacing w:line="240" w:lineRule="exact"/>
        <w:rPr>
          <w:rFonts w:ascii="Arial" w:hAnsi="Arial" w:cs="Arial"/>
          <w:sz w:val="22"/>
          <w:szCs w:val="22"/>
        </w:rPr>
      </w:pPr>
      <w:r w:rsidRPr="00332BB5">
        <w:rPr>
          <w:rFonts w:ascii="Arial" w:hAnsi="Arial" w:cs="Arial"/>
          <w:sz w:val="22"/>
          <w:szCs w:val="22"/>
        </w:rPr>
        <w:t xml:space="preserve"> 6.</w:t>
      </w:r>
      <w:r w:rsidR="007F429F" w:rsidRPr="00332BB5">
        <w:rPr>
          <w:rFonts w:ascii="Arial" w:hAnsi="Arial" w:cs="Arial"/>
          <w:sz w:val="22"/>
          <w:szCs w:val="22"/>
        </w:rPr>
        <w:t xml:space="preserve"> </w:t>
      </w:r>
      <w:r w:rsidR="00A84685">
        <w:rPr>
          <w:rFonts w:ascii="Arial" w:hAnsi="Arial" w:cs="Arial"/>
          <w:sz w:val="22"/>
          <w:szCs w:val="22"/>
        </w:rPr>
        <w:t xml:space="preserve">   </w:t>
      </w:r>
      <w:r w:rsidR="00E31B76" w:rsidRPr="00332BB5">
        <w:rPr>
          <w:rFonts w:ascii="Arial" w:hAnsi="Arial" w:cs="Arial"/>
          <w:sz w:val="22"/>
          <w:szCs w:val="22"/>
        </w:rPr>
        <w:t>I</w:t>
      </w:r>
      <w:r w:rsidRPr="00332BB5">
        <w:rPr>
          <w:rFonts w:ascii="Arial" w:hAnsi="Arial" w:cs="Arial"/>
          <w:sz w:val="22"/>
          <w:szCs w:val="22"/>
        </w:rPr>
        <w:t>ndustry Codes and Standards</w:t>
      </w:r>
      <w:r w:rsidR="00E31B76" w:rsidRPr="00332BB5">
        <w:rPr>
          <w:rFonts w:ascii="Arial" w:hAnsi="Arial" w:cs="Arial"/>
          <w:sz w:val="22"/>
          <w:szCs w:val="22"/>
        </w:rPr>
        <w:t xml:space="preserve">           </w:t>
      </w:r>
      <w:r w:rsidR="003B265D">
        <w:rPr>
          <w:rFonts w:ascii="Arial" w:hAnsi="Arial" w:cs="Arial"/>
          <w:sz w:val="22"/>
          <w:szCs w:val="22"/>
        </w:rPr>
        <w:t xml:space="preserve"> </w:t>
      </w:r>
      <w:r w:rsidR="00691F80">
        <w:rPr>
          <w:rFonts w:ascii="Arial" w:hAnsi="Arial" w:cs="Arial"/>
          <w:sz w:val="22"/>
          <w:szCs w:val="22"/>
        </w:rPr>
        <w:t xml:space="preserve">  </w:t>
      </w:r>
      <w:r w:rsidR="001C54E1" w:rsidRPr="00332BB5">
        <w:rPr>
          <w:rFonts w:ascii="Arial" w:hAnsi="Arial" w:cs="Arial"/>
          <w:sz w:val="22"/>
          <w:szCs w:val="22"/>
          <w:u w:val="single"/>
        </w:rPr>
        <w:t xml:space="preserve">                                 </w:t>
      </w:r>
      <w:r w:rsidR="001C54E1">
        <w:rPr>
          <w:rFonts w:ascii="Arial" w:hAnsi="Arial" w:cs="Arial"/>
          <w:sz w:val="22"/>
          <w:szCs w:val="22"/>
        </w:rPr>
        <w:t xml:space="preserve">__  </w:t>
      </w:r>
      <w:r w:rsidR="001C54E1" w:rsidRPr="007C4E49">
        <w:rPr>
          <w:rFonts w:ascii="Arial" w:hAnsi="Arial" w:cs="Arial"/>
          <w:sz w:val="22"/>
          <w:szCs w:val="22"/>
          <w:u w:val="single"/>
        </w:rPr>
        <w:t xml:space="preserve">        </w:t>
      </w:r>
      <w:r w:rsidR="001C54E1">
        <w:rPr>
          <w:rFonts w:ascii="Arial" w:hAnsi="Arial" w:cs="Arial"/>
          <w:sz w:val="22"/>
          <w:szCs w:val="22"/>
        </w:rPr>
        <w:t xml:space="preserve">  </w:t>
      </w:r>
    </w:p>
    <w:p w:rsidR="001C54E1" w:rsidRPr="00332BB5" w:rsidRDefault="001C54E1" w:rsidP="001C54E1">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Pr>
          <w:rFonts w:ascii="Arial" w:hAnsi="Arial" w:cs="Arial"/>
          <w:sz w:val="22"/>
          <w:szCs w:val="22"/>
        </w:rPr>
        <w:t xml:space="preserve"> </w:t>
      </w:r>
    </w:p>
    <w:p w:rsidR="00483142" w:rsidRPr="00332BB5" w:rsidRDefault="00483142" w:rsidP="001C54E1">
      <w:pPr>
        <w:tabs>
          <w:tab w:val="left" w:pos="-1440"/>
        </w:tabs>
        <w:spacing w:line="240" w:lineRule="exact"/>
        <w:ind w:left="8640" w:hanging="8640"/>
        <w:rPr>
          <w:rFonts w:ascii="Arial" w:hAnsi="Arial" w:cs="Arial"/>
          <w:sz w:val="22"/>
          <w:szCs w:val="22"/>
        </w:rPr>
      </w:pPr>
    </w:p>
    <w:p w:rsidR="001C54E1" w:rsidRPr="00332BB5" w:rsidRDefault="00483142" w:rsidP="001C54E1">
      <w:pPr>
        <w:tabs>
          <w:tab w:val="left" w:pos="8640"/>
        </w:tabs>
        <w:spacing w:line="240" w:lineRule="exact"/>
        <w:rPr>
          <w:rFonts w:ascii="Arial" w:hAnsi="Arial" w:cs="Arial"/>
          <w:sz w:val="22"/>
          <w:szCs w:val="22"/>
        </w:rPr>
      </w:pPr>
      <w:r w:rsidRPr="00332BB5">
        <w:rPr>
          <w:rFonts w:ascii="Arial" w:hAnsi="Arial" w:cs="Arial"/>
          <w:sz w:val="22"/>
          <w:szCs w:val="22"/>
        </w:rPr>
        <w:t xml:space="preserve"> 7.</w:t>
      </w:r>
      <w:r w:rsidR="00E31B76"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Inspection Accompaniments</w:t>
      </w:r>
      <w:r w:rsidR="00E31B76" w:rsidRPr="00332BB5">
        <w:rPr>
          <w:rFonts w:ascii="Arial" w:hAnsi="Arial" w:cs="Arial"/>
          <w:sz w:val="22"/>
          <w:szCs w:val="22"/>
        </w:rPr>
        <w:t xml:space="preserve">             </w:t>
      </w:r>
      <w:r w:rsidR="00A84685">
        <w:rPr>
          <w:rFonts w:ascii="Arial" w:hAnsi="Arial" w:cs="Arial"/>
          <w:sz w:val="22"/>
          <w:szCs w:val="22"/>
        </w:rPr>
        <w:t xml:space="preserve"> </w:t>
      </w:r>
      <w:r w:rsidR="001C54E1">
        <w:rPr>
          <w:rFonts w:ascii="Arial" w:hAnsi="Arial" w:cs="Arial"/>
          <w:sz w:val="22"/>
          <w:szCs w:val="22"/>
        </w:rPr>
        <w:t xml:space="preserve">   </w:t>
      </w:r>
      <w:r w:rsidR="001C54E1" w:rsidRPr="00332BB5">
        <w:rPr>
          <w:rFonts w:ascii="Arial" w:hAnsi="Arial" w:cs="Arial"/>
          <w:sz w:val="22"/>
          <w:szCs w:val="22"/>
          <w:u w:val="single"/>
        </w:rPr>
        <w:t xml:space="preserve">                                 </w:t>
      </w:r>
      <w:r w:rsidR="001C54E1">
        <w:rPr>
          <w:rFonts w:ascii="Arial" w:hAnsi="Arial" w:cs="Arial"/>
          <w:sz w:val="22"/>
          <w:szCs w:val="22"/>
        </w:rPr>
        <w:t xml:space="preserve">__  </w:t>
      </w:r>
      <w:r w:rsidR="001C54E1" w:rsidRPr="007C4E49">
        <w:rPr>
          <w:rFonts w:ascii="Arial" w:hAnsi="Arial" w:cs="Arial"/>
          <w:sz w:val="22"/>
          <w:szCs w:val="22"/>
          <w:u w:val="single"/>
        </w:rPr>
        <w:t xml:space="preserve">        </w:t>
      </w:r>
      <w:r w:rsidR="001C54E1">
        <w:rPr>
          <w:rFonts w:ascii="Arial" w:hAnsi="Arial" w:cs="Arial"/>
          <w:sz w:val="22"/>
          <w:szCs w:val="22"/>
        </w:rPr>
        <w:t xml:space="preserve">  </w:t>
      </w:r>
    </w:p>
    <w:p w:rsidR="001C54E1" w:rsidRPr="00332BB5" w:rsidRDefault="001C54E1" w:rsidP="001C54E1">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Pr>
          <w:rFonts w:ascii="Arial" w:hAnsi="Arial" w:cs="Arial"/>
          <w:sz w:val="22"/>
          <w:szCs w:val="22"/>
        </w:rPr>
        <w:t xml:space="preserve"> </w:t>
      </w:r>
    </w:p>
    <w:p w:rsidR="00483142" w:rsidRPr="00332BB5" w:rsidRDefault="00483142" w:rsidP="001C54E1">
      <w:pPr>
        <w:tabs>
          <w:tab w:val="left" w:pos="-1440"/>
        </w:tabs>
        <w:spacing w:line="240" w:lineRule="exact"/>
        <w:ind w:left="8640" w:hanging="8640"/>
        <w:rPr>
          <w:rFonts w:ascii="Arial" w:hAnsi="Arial" w:cs="Arial"/>
          <w:sz w:val="22"/>
          <w:szCs w:val="22"/>
        </w:rPr>
      </w:pPr>
    </w:p>
    <w:p w:rsidR="001C54E1" w:rsidRPr="00332BB5" w:rsidRDefault="00483142" w:rsidP="001C54E1">
      <w:pPr>
        <w:tabs>
          <w:tab w:val="left" w:pos="8640"/>
        </w:tabs>
        <w:spacing w:line="240" w:lineRule="exact"/>
        <w:rPr>
          <w:rFonts w:ascii="Arial" w:hAnsi="Arial" w:cs="Arial"/>
          <w:sz w:val="22"/>
          <w:szCs w:val="22"/>
        </w:rPr>
      </w:pPr>
      <w:r w:rsidRPr="00332BB5">
        <w:rPr>
          <w:rFonts w:ascii="Arial" w:hAnsi="Arial" w:cs="Arial"/>
          <w:sz w:val="22"/>
          <w:szCs w:val="22"/>
        </w:rPr>
        <w:t xml:space="preserve"> 8.</w:t>
      </w:r>
      <w:r w:rsidR="00E31B76" w:rsidRPr="00332BB5">
        <w:rPr>
          <w:rFonts w:ascii="Arial" w:hAnsi="Arial" w:cs="Arial"/>
          <w:sz w:val="22"/>
          <w:szCs w:val="22"/>
        </w:rPr>
        <w:t xml:space="preserve"> </w:t>
      </w:r>
      <w:r w:rsidR="00A84685">
        <w:rPr>
          <w:rFonts w:ascii="Arial" w:hAnsi="Arial" w:cs="Arial"/>
          <w:sz w:val="22"/>
          <w:szCs w:val="22"/>
        </w:rPr>
        <w:t xml:space="preserve">   </w:t>
      </w:r>
      <w:r w:rsidRPr="00332BB5">
        <w:rPr>
          <w:rFonts w:ascii="Arial" w:hAnsi="Arial" w:cs="Arial"/>
          <w:sz w:val="22"/>
          <w:szCs w:val="22"/>
        </w:rPr>
        <w:t>NRC Management Directives</w:t>
      </w:r>
      <w:r w:rsidR="00E31B76" w:rsidRPr="00332BB5">
        <w:rPr>
          <w:rFonts w:ascii="Arial" w:hAnsi="Arial" w:cs="Arial"/>
          <w:sz w:val="22"/>
          <w:szCs w:val="22"/>
        </w:rPr>
        <w:t xml:space="preserve">           </w:t>
      </w:r>
      <w:r w:rsidR="00A84685">
        <w:rPr>
          <w:rFonts w:ascii="Arial" w:hAnsi="Arial" w:cs="Arial"/>
          <w:sz w:val="22"/>
          <w:szCs w:val="22"/>
        </w:rPr>
        <w:t xml:space="preserve">  </w:t>
      </w:r>
      <w:r w:rsidR="001C54E1">
        <w:rPr>
          <w:rFonts w:ascii="Arial" w:hAnsi="Arial" w:cs="Arial"/>
          <w:sz w:val="22"/>
          <w:szCs w:val="22"/>
        </w:rPr>
        <w:t xml:space="preserve">   </w:t>
      </w:r>
      <w:r w:rsidR="001C54E1" w:rsidRPr="00332BB5">
        <w:rPr>
          <w:rFonts w:ascii="Arial" w:hAnsi="Arial" w:cs="Arial"/>
          <w:sz w:val="22"/>
          <w:szCs w:val="22"/>
          <w:u w:val="single"/>
        </w:rPr>
        <w:t xml:space="preserve">                                 </w:t>
      </w:r>
      <w:r w:rsidR="001C54E1">
        <w:rPr>
          <w:rFonts w:ascii="Arial" w:hAnsi="Arial" w:cs="Arial"/>
          <w:sz w:val="22"/>
          <w:szCs w:val="22"/>
        </w:rPr>
        <w:t xml:space="preserve">__  </w:t>
      </w:r>
      <w:r w:rsidR="001C54E1" w:rsidRPr="007C4E49">
        <w:rPr>
          <w:rFonts w:ascii="Arial" w:hAnsi="Arial" w:cs="Arial"/>
          <w:sz w:val="22"/>
          <w:szCs w:val="22"/>
          <w:u w:val="single"/>
        </w:rPr>
        <w:t xml:space="preserve">        </w:t>
      </w:r>
      <w:r w:rsidR="001C54E1">
        <w:rPr>
          <w:rFonts w:ascii="Arial" w:hAnsi="Arial" w:cs="Arial"/>
          <w:sz w:val="22"/>
          <w:szCs w:val="22"/>
        </w:rPr>
        <w:t xml:space="preserve">  </w:t>
      </w:r>
    </w:p>
    <w:p w:rsidR="001C54E1" w:rsidRPr="00332BB5" w:rsidRDefault="001C54E1" w:rsidP="001C54E1">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Pr>
          <w:rFonts w:ascii="Arial" w:hAnsi="Arial" w:cs="Arial"/>
          <w:sz w:val="22"/>
          <w:szCs w:val="22"/>
        </w:rPr>
        <w:t xml:space="preserve"> </w:t>
      </w:r>
    </w:p>
    <w:p w:rsidR="00483142" w:rsidRPr="00332BB5" w:rsidRDefault="00483142" w:rsidP="001C54E1">
      <w:pPr>
        <w:tabs>
          <w:tab w:val="left" w:pos="-1440"/>
          <w:tab w:val="left" w:pos="8730"/>
        </w:tabs>
        <w:spacing w:line="240" w:lineRule="exact"/>
        <w:ind w:left="8640" w:hanging="8640"/>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9.</w:t>
      </w:r>
      <w:r w:rsidRPr="00332BB5">
        <w:rPr>
          <w:rFonts w:ascii="Arial" w:hAnsi="Arial" w:cs="Arial"/>
          <w:sz w:val="22"/>
          <w:szCs w:val="22"/>
        </w:rPr>
        <w:tab/>
        <w:t>Review of significant events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involving either licensees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or sites for which the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Division of Waste Management</w:t>
      </w:r>
    </w:p>
    <w:p w:rsidR="001C54E1" w:rsidRPr="00332BB5" w:rsidRDefault="001C54E1" w:rsidP="001C54E1">
      <w:pPr>
        <w:tabs>
          <w:tab w:val="left" w:pos="8640"/>
        </w:tabs>
        <w:spacing w:line="240" w:lineRule="exact"/>
        <w:rPr>
          <w:rFonts w:ascii="Arial" w:hAnsi="Arial" w:cs="Arial"/>
          <w:sz w:val="22"/>
          <w:szCs w:val="22"/>
        </w:rPr>
      </w:pPr>
      <w:r>
        <w:rPr>
          <w:rFonts w:ascii="Arial" w:hAnsi="Arial" w:cs="Arial"/>
          <w:sz w:val="22"/>
          <w:szCs w:val="22"/>
        </w:rPr>
        <w:t xml:space="preserve">        </w:t>
      </w:r>
      <w:r w:rsidR="007F429F" w:rsidRPr="00332BB5">
        <w:rPr>
          <w:rFonts w:ascii="Arial" w:hAnsi="Arial" w:cs="Arial"/>
          <w:sz w:val="22"/>
          <w:szCs w:val="22"/>
        </w:rPr>
        <w:t>H</w:t>
      </w:r>
      <w:r w:rsidR="00483142" w:rsidRPr="00332BB5">
        <w:rPr>
          <w:rFonts w:ascii="Arial" w:hAnsi="Arial" w:cs="Arial"/>
          <w:sz w:val="22"/>
          <w:szCs w:val="22"/>
        </w:rPr>
        <w:t>as</w:t>
      </w:r>
      <w:r w:rsidR="007F429F" w:rsidRPr="00332BB5">
        <w:rPr>
          <w:rFonts w:ascii="Arial" w:hAnsi="Arial" w:cs="Arial"/>
          <w:sz w:val="22"/>
          <w:szCs w:val="22"/>
        </w:rPr>
        <w:t xml:space="preserve"> </w:t>
      </w:r>
      <w:r w:rsidR="00483142" w:rsidRPr="00332BB5">
        <w:rPr>
          <w:rFonts w:ascii="Arial" w:hAnsi="Arial" w:cs="Arial"/>
          <w:sz w:val="22"/>
          <w:szCs w:val="22"/>
        </w:rPr>
        <w:t>regulatory responsibility</w:t>
      </w:r>
      <w:r w:rsidR="00E31B76" w:rsidRPr="00332BB5">
        <w:rPr>
          <w:rFonts w:ascii="Arial" w:hAnsi="Arial" w:cs="Arial"/>
          <w:sz w:val="22"/>
          <w:szCs w:val="22"/>
        </w:rPr>
        <w:t xml:space="preserve">           </w:t>
      </w:r>
      <w:r w:rsidR="003B265D">
        <w:rPr>
          <w:rFonts w:ascii="Arial" w:hAnsi="Arial" w:cs="Arial"/>
          <w:sz w:val="22"/>
          <w:szCs w:val="22"/>
        </w:rPr>
        <w:t xml:space="preserve">  </w:t>
      </w:r>
      <w:r>
        <w:rPr>
          <w:rFonts w:ascii="Arial" w:hAnsi="Arial" w:cs="Arial"/>
          <w:sz w:val="22"/>
          <w:szCs w:val="22"/>
        </w:rPr>
        <w:t xml:space="preserve">   </w:t>
      </w:r>
      <w:r w:rsidRPr="00332BB5">
        <w:rPr>
          <w:rFonts w:ascii="Arial" w:hAnsi="Arial" w:cs="Arial"/>
          <w:sz w:val="22"/>
          <w:szCs w:val="22"/>
          <w:u w:val="single"/>
        </w:rPr>
        <w:t xml:space="preserve">                                 </w:t>
      </w:r>
      <w:r>
        <w:rPr>
          <w:rFonts w:ascii="Arial" w:hAnsi="Arial" w:cs="Arial"/>
          <w:sz w:val="22"/>
          <w:szCs w:val="22"/>
        </w:rPr>
        <w:t xml:space="preserve">__  </w:t>
      </w:r>
      <w:r w:rsidRPr="007C4E49">
        <w:rPr>
          <w:rFonts w:ascii="Arial" w:hAnsi="Arial" w:cs="Arial"/>
          <w:sz w:val="22"/>
          <w:szCs w:val="22"/>
          <w:u w:val="single"/>
        </w:rPr>
        <w:t xml:space="preserve">        </w:t>
      </w:r>
      <w:r>
        <w:rPr>
          <w:rFonts w:ascii="Arial" w:hAnsi="Arial" w:cs="Arial"/>
          <w:sz w:val="22"/>
          <w:szCs w:val="22"/>
        </w:rPr>
        <w:t xml:space="preserve">  </w:t>
      </w:r>
    </w:p>
    <w:p w:rsidR="001C54E1" w:rsidRPr="00332BB5" w:rsidRDefault="001C54E1" w:rsidP="001C54E1">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Pr>
          <w:rFonts w:ascii="Arial" w:hAnsi="Arial" w:cs="Arial"/>
          <w:sz w:val="22"/>
          <w:szCs w:val="22"/>
        </w:rPr>
        <w:t xml:space="preserve"> </w:t>
      </w:r>
    </w:p>
    <w:p w:rsidR="00483142" w:rsidRPr="00332BB5" w:rsidRDefault="00483142" w:rsidP="001C54E1">
      <w:pPr>
        <w:tabs>
          <w:tab w:val="left" w:pos="-1440"/>
          <w:tab w:val="left" w:pos="8640"/>
        </w:tabs>
        <w:spacing w:line="240" w:lineRule="exact"/>
        <w:ind w:left="7920" w:hanging="7200"/>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10.</w:t>
      </w:r>
      <w:r w:rsidRPr="00332BB5">
        <w:rPr>
          <w:rFonts w:ascii="Arial" w:hAnsi="Arial" w:cs="Arial"/>
          <w:sz w:val="22"/>
          <w:szCs w:val="22"/>
        </w:rPr>
        <w:tab/>
        <w:t>Directed Review of selected</w:t>
      </w:r>
    </w:p>
    <w:p w:rsidR="001C54E1" w:rsidRPr="00332BB5" w:rsidRDefault="001C54E1" w:rsidP="001C54E1">
      <w:pPr>
        <w:tabs>
          <w:tab w:val="left" w:pos="8640"/>
        </w:tabs>
        <w:spacing w:line="240" w:lineRule="exact"/>
        <w:rPr>
          <w:rFonts w:ascii="Arial" w:hAnsi="Arial" w:cs="Arial"/>
          <w:sz w:val="22"/>
          <w:szCs w:val="22"/>
        </w:rPr>
      </w:pPr>
      <w:r>
        <w:rPr>
          <w:rFonts w:ascii="Arial" w:hAnsi="Arial" w:cs="Arial"/>
          <w:sz w:val="22"/>
          <w:szCs w:val="22"/>
        </w:rPr>
        <w:t xml:space="preserve">        </w:t>
      </w:r>
      <w:r w:rsidR="00483142" w:rsidRPr="00332BB5">
        <w:rPr>
          <w:rFonts w:ascii="Arial" w:hAnsi="Arial" w:cs="Arial"/>
          <w:sz w:val="22"/>
          <w:szCs w:val="22"/>
        </w:rPr>
        <w:t>licensing casework</w:t>
      </w:r>
      <w:r w:rsidR="00E31B76" w:rsidRPr="00332BB5">
        <w:rPr>
          <w:rFonts w:ascii="Arial" w:hAnsi="Arial" w:cs="Arial"/>
          <w:sz w:val="22"/>
          <w:szCs w:val="22"/>
        </w:rPr>
        <w:t xml:space="preserve">                   </w:t>
      </w:r>
      <w:r w:rsidR="003B265D">
        <w:rPr>
          <w:rFonts w:ascii="Arial" w:hAnsi="Arial" w:cs="Arial"/>
          <w:sz w:val="22"/>
          <w:szCs w:val="22"/>
        </w:rPr>
        <w:t xml:space="preserve">    </w:t>
      </w:r>
      <w:r>
        <w:rPr>
          <w:rFonts w:ascii="Arial" w:hAnsi="Arial" w:cs="Arial"/>
          <w:sz w:val="22"/>
          <w:szCs w:val="22"/>
        </w:rPr>
        <w:t xml:space="preserve">  </w:t>
      </w:r>
      <w:r w:rsidRPr="00332BB5">
        <w:rPr>
          <w:rFonts w:ascii="Arial" w:hAnsi="Arial" w:cs="Arial"/>
          <w:sz w:val="22"/>
          <w:szCs w:val="22"/>
          <w:u w:val="single"/>
        </w:rPr>
        <w:t xml:space="preserve">                                 </w:t>
      </w:r>
      <w:r>
        <w:rPr>
          <w:rFonts w:ascii="Arial" w:hAnsi="Arial" w:cs="Arial"/>
          <w:sz w:val="22"/>
          <w:szCs w:val="22"/>
        </w:rPr>
        <w:t xml:space="preserve">__  </w:t>
      </w:r>
      <w:r w:rsidRPr="007C4E49">
        <w:rPr>
          <w:rFonts w:ascii="Arial" w:hAnsi="Arial" w:cs="Arial"/>
          <w:sz w:val="22"/>
          <w:szCs w:val="22"/>
          <w:u w:val="single"/>
        </w:rPr>
        <w:t xml:space="preserve">        </w:t>
      </w:r>
      <w:r>
        <w:rPr>
          <w:rFonts w:ascii="Arial" w:hAnsi="Arial" w:cs="Arial"/>
          <w:sz w:val="22"/>
          <w:szCs w:val="22"/>
        </w:rPr>
        <w:t xml:space="preserve">  </w:t>
      </w:r>
    </w:p>
    <w:p w:rsidR="001C54E1" w:rsidRPr="00332BB5" w:rsidRDefault="001C54E1" w:rsidP="001C54E1">
      <w:pPr>
        <w:spacing w:line="240" w:lineRule="exact"/>
        <w:ind w:firstLine="5040"/>
        <w:rPr>
          <w:rFonts w:ascii="Arial" w:hAnsi="Arial" w:cs="Arial"/>
          <w:sz w:val="22"/>
          <w:szCs w:val="22"/>
        </w:rPr>
      </w:pPr>
      <w:r w:rsidRPr="00332BB5">
        <w:rPr>
          <w:rFonts w:ascii="Arial" w:hAnsi="Arial" w:cs="Arial"/>
          <w:sz w:val="22"/>
          <w:szCs w:val="22"/>
        </w:rPr>
        <w:t xml:space="preserve">First Line Supervisor  </w:t>
      </w:r>
      <w:r>
        <w:rPr>
          <w:rFonts w:ascii="Arial" w:hAnsi="Arial" w:cs="Arial"/>
          <w:sz w:val="22"/>
          <w:szCs w:val="22"/>
        </w:rPr>
        <w:t xml:space="preserve"> </w:t>
      </w:r>
    </w:p>
    <w:p w:rsidR="00EB7EEA" w:rsidRDefault="00EB7EEA" w:rsidP="001C54E1">
      <w:pPr>
        <w:tabs>
          <w:tab w:val="left" w:pos="-1440"/>
        </w:tabs>
        <w:spacing w:line="240" w:lineRule="exact"/>
        <w:ind w:left="7920" w:hanging="7200"/>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p>
    <w:p w:rsidR="00483142" w:rsidRPr="00332BB5" w:rsidRDefault="00483142" w:rsidP="001C54E1">
      <w:pPr>
        <w:tabs>
          <w:tab w:val="left" w:pos="-1440"/>
        </w:tabs>
        <w:spacing w:line="240" w:lineRule="exact"/>
        <w:ind w:left="7920" w:hanging="7200"/>
        <w:rPr>
          <w:rFonts w:ascii="Arial" w:hAnsi="Arial" w:cs="Arial"/>
          <w:sz w:val="22"/>
          <w:szCs w:val="22"/>
        </w:rPr>
      </w:pPr>
    </w:p>
    <w:p w:rsidR="00483142" w:rsidRPr="00332BB5" w:rsidRDefault="00483142" w:rsidP="000268B8">
      <w:pPr>
        <w:tabs>
          <w:tab w:val="left" w:pos="-1440"/>
          <w:tab w:val="left" w:pos="720"/>
          <w:tab w:val="left" w:pos="8640"/>
        </w:tabs>
        <w:spacing w:line="240" w:lineRule="exact"/>
        <w:ind w:left="7920" w:hanging="7920"/>
        <w:rPr>
          <w:rFonts w:ascii="Arial" w:hAnsi="Arial" w:cs="Arial"/>
          <w:sz w:val="22"/>
          <w:szCs w:val="22"/>
        </w:rPr>
      </w:pPr>
      <w:r w:rsidRPr="00332BB5">
        <w:rPr>
          <w:rFonts w:ascii="Arial" w:hAnsi="Arial" w:cs="Arial"/>
          <w:sz w:val="22"/>
          <w:szCs w:val="22"/>
        </w:rPr>
        <w:t>11.</w:t>
      </w:r>
      <w:r w:rsidR="00E31B76" w:rsidRPr="00332BB5">
        <w:rPr>
          <w:rFonts w:ascii="Arial" w:hAnsi="Arial" w:cs="Arial"/>
          <w:sz w:val="22"/>
          <w:szCs w:val="22"/>
        </w:rPr>
        <w:t xml:space="preserve"> </w:t>
      </w:r>
      <w:r w:rsidR="000268B8">
        <w:rPr>
          <w:rFonts w:ascii="Arial" w:hAnsi="Arial" w:cs="Arial"/>
          <w:sz w:val="22"/>
          <w:szCs w:val="22"/>
        </w:rPr>
        <w:t xml:space="preserve"> </w:t>
      </w:r>
      <w:r w:rsidR="000268B8">
        <w:rPr>
          <w:rFonts w:ascii="Arial" w:hAnsi="Arial" w:cs="Arial"/>
          <w:sz w:val="22"/>
          <w:szCs w:val="22"/>
        </w:rPr>
        <w:tab/>
      </w:r>
      <w:r w:rsidRPr="00332BB5">
        <w:rPr>
          <w:rFonts w:ascii="Arial" w:hAnsi="Arial" w:cs="Arial"/>
          <w:sz w:val="22"/>
          <w:szCs w:val="22"/>
        </w:rPr>
        <w:t>Formal Training</w:t>
      </w:r>
      <w:r w:rsidR="00E31B76" w:rsidRPr="00332BB5">
        <w:rPr>
          <w:rFonts w:ascii="Arial" w:hAnsi="Arial" w:cs="Arial"/>
          <w:sz w:val="22"/>
          <w:szCs w:val="22"/>
        </w:rPr>
        <w:t xml:space="preserve">                        </w:t>
      </w:r>
      <w:r w:rsidR="00AC1726">
        <w:rPr>
          <w:rFonts w:ascii="Arial" w:hAnsi="Arial" w:cs="Arial"/>
          <w:sz w:val="22"/>
          <w:szCs w:val="22"/>
        </w:rPr>
        <w:t xml:space="preserve"> </w:t>
      </w:r>
      <w:r w:rsidR="00AC1726" w:rsidRPr="00A60D3D">
        <w:rPr>
          <w:rFonts w:ascii="Arial" w:hAnsi="Arial" w:cs="Arial"/>
          <w:sz w:val="22"/>
          <w:szCs w:val="22"/>
          <w:u w:val="single"/>
        </w:rPr>
        <w:t xml:space="preserve">    </w:t>
      </w:r>
      <w:r w:rsidRPr="00332BB5">
        <w:rPr>
          <w:rFonts w:ascii="Arial" w:hAnsi="Arial" w:cs="Arial"/>
          <w:sz w:val="22"/>
          <w:szCs w:val="22"/>
          <w:u w:val="single"/>
        </w:rPr>
        <w:t xml:space="preserve">                                  </w:t>
      </w:r>
      <w:r w:rsidR="007F429F" w:rsidRPr="00332BB5">
        <w:rPr>
          <w:rFonts w:ascii="Arial" w:hAnsi="Arial" w:cs="Arial"/>
          <w:sz w:val="22"/>
          <w:szCs w:val="22"/>
        </w:rPr>
        <w:t xml:space="preserve"> </w:t>
      </w:r>
      <w:r w:rsidRPr="00332BB5">
        <w:rPr>
          <w:rFonts w:ascii="Arial" w:hAnsi="Arial" w:cs="Arial"/>
          <w:sz w:val="22"/>
          <w:szCs w:val="22"/>
        </w:rPr>
        <w:t>_</w:t>
      </w:r>
      <w:r w:rsidR="000268B8" w:rsidRPr="007C4E49">
        <w:rPr>
          <w:rFonts w:ascii="Arial" w:hAnsi="Arial" w:cs="Arial"/>
          <w:sz w:val="22"/>
          <w:szCs w:val="22"/>
          <w:u w:val="single"/>
        </w:rPr>
        <w:t xml:space="preserve">       </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E31B76" w:rsidRPr="00332BB5" w:rsidRDefault="00E31B76" w:rsidP="00AA5832">
      <w:pPr>
        <w:spacing w:line="240" w:lineRule="exact"/>
        <w:ind w:firstLine="720"/>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Qualification Board</w:t>
      </w:r>
      <w:r w:rsidRPr="00332BB5">
        <w:rPr>
          <w:rFonts w:ascii="Arial" w:hAnsi="Arial" w:cs="Arial"/>
          <w:sz w:val="22"/>
          <w:szCs w:val="22"/>
        </w:rPr>
        <w:tab/>
      </w:r>
    </w:p>
    <w:p w:rsidR="00483142" w:rsidRPr="00332BB5" w:rsidRDefault="00483142" w:rsidP="00AA5832">
      <w:pPr>
        <w:tabs>
          <w:tab w:val="left" w:pos="-1440"/>
        </w:tabs>
        <w:spacing w:line="240" w:lineRule="exact"/>
        <w:ind w:left="7920" w:hanging="7200"/>
        <w:rPr>
          <w:rFonts w:ascii="Arial" w:hAnsi="Arial" w:cs="Arial"/>
          <w:sz w:val="22"/>
          <w:szCs w:val="22"/>
        </w:rPr>
      </w:pPr>
      <w:r w:rsidRPr="00332BB5">
        <w:rPr>
          <w:rFonts w:ascii="Arial" w:hAnsi="Arial" w:cs="Arial"/>
          <w:sz w:val="22"/>
          <w:szCs w:val="22"/>
        </w:rPr>
        <w:t xml:space="preserve">Requirement Met </w:t>
      </w:r>
      <w:r w:rsidR="00E31B76" w:rsidRPr="00332BB5">
        <w:rPr>
          <w:rFonts w:ascii="Arial" w:hAnsi="Arial" w:cs="Arial"/>
          <w:sz w:val="22"/>
          <w:szCs w:val="22"/>
        </w:rPr>
        <w:t xml:space="preserve">        </w:t>
      </w:r>
      <w:r w:rsidR="007F7A31">
        <w:rPr>
          <w:rFonts w:ascii="Arial" w:hAnsi="Arial" w:cs="Arial"/>
          <w:sz w:val="22"/>
          <w:szCs w:val="22"/>
        </w:rPr>
        <w:t xml:space="preserve">               </w:t>
      </w:r>
      <w:r w:rsidRPr="00332BB5">
        <w:rPr>
          <w:rFonts w:ascii="Arial" w:hAnsi="Arial" w:cs="Arial"/>
          <w:sz w:val="22"/>
          <w:szCs w:val="22"/>
          <w:u w:val="single"/>
        </w:rPr>
        <w:t xml:space="preserve">      </w:t>
      </w:r>
      <w:r w:rsidR="007F7A31">
        <w:rPr>
          <w:rFonts w:ascii="Arial" w:hAnsi="Arial" w:cs="Arial"/>
          <w:sz w:val="22"/>
          <w:szCs w:val="22"/>
          <w:u w:val="single"/>
        </w:rPr>
        <w:t xml:space="preserve">                             </w:t>
      </w:r>
      <w:r w:rsidRPr="00332BB5">
        <w:rPr>
          <w:rFonts w:ascii="Arial" w:hAnsi="Arial" w:cs="Arial"/>
          <w:sz w:val="22"/>
          <w:szCs w:val="22"/>
        </w:rPr>
        <w:tab/>
      </w:r>
      <w:r w:rsidR="007F7A31">
        <w:rPr>
          <w:rFonts w:ascii="Arial" w:hAnsi="Arial" w:cs="Arial"/>
          <w:sz w:val="22"/>
          <w:szCs w:val="22"/>
        </w:rPr>
        <w:t>_____</w:t>
      </w:r>
      <w:r w:rsidR="00185ED5" w:rsidRPr="00332BB5">
        <w:rPr>
          <w:rFonts w:ascii="Arial" w:hAnsi="Arial" w:cs="Arial"/>
          <w:sz w:val="22"/>
          <w:szCs w:val="22"/>
        </w:rPr>
        <w:t xml:space="preserve">  </w:t>
      </w:r>
    </w:p>
    <w:p w:rsidR="00483142" w:rsidRPr="00332BB5" w:rsidRDefault="00483142" w:rsidP="00AA5832">
      <w:pPr>
        <w:spacing w:line="240" w:lineRule="exact"/>
        <w:ind w:left="5040"/>
        <w:rPr>
          <w:rFonts w:ascii="Arial" w:hAnsi="Arial" w:cs="Arial"/>
          <w:sz w:val="22"/>
          <w:szCs w:val="22"/>
        </w:rPr>
      </w:pPr>
      <w:r w:rsidRPr="00332BB5">
        <w:rPr>
          <w:rFonts w:ascii="Arial" w:hAnsi="Arial" w:cs="Arial"/>
          <w:sz w:val="22"/>
          <w:szCs w:val="22"/>
        </w:rPr>
        <w:t>Second Level Supervisor</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t xml:space="preserve"> </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or Board Chairman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Recommendation as a qualified</w:t>
      </w:r>
    </w:p>
    <w:p w:rsidR="00483142" w:rsidRPr="00332BB5" w:rsidRDefault="00E31B76" w:rsidP="00AA5832">
      <w:pPr>
        <w:tabs>
          <w:tab w:val="left" w:pos="-1440"/>
        </w:tabs>
        <w:spacing w:line="240" w:lineRule="exact"/>
        <w:ind w:left="8640" w:hanging="7920"/>
        <w:rPr>
          <w:rFonts w:ascii="Arial" w:hAnsi="Arial" w:cs="Arial"/>
          <w:sz w:val="22"/>
          <w:szCs w:val="22"/>
        </w:rPr>
      </w:pPr>
      <w:r w:rsidRPr="00332BB5">
        <w:rPr>
          <w:rFonts w:ascii="Arial" w:hAnsi="Arial" w:cs="Arial"/>
          <w:sz w:val="22"/>
          <w:szCs w:val="22"/>
        </w:rPr>
        <w:t>I</w:t>
      </w:r>
      <w:r w:rsidR="00483142" w:rsidRPr="00332BB5">
        <w:rPr>
          <w:rFonts w:ascii="Arial" w:hAnsi="Arial" w:cs="Arial"/>
          <w:sz w:val="22"/>
          <w:szCs w:val="22"/>
        </w:rPr>
        <w:t>nspector</w:t>
      </w:r>
      <w:r w:rsidRPr="00332BB5">
        <w:rPr>
          <w:rFonts w:ascii="Arial" w:hAnsi="Arial" w:cs="Arial"/>
          <w:sz w:val="22"/>
          <w:szCs w:val="22"/>
        </w:rPr>
        <w:t xml:space="preserve">                    </w:t>
      </w:r>
      <w:r w:rsidR="007F7A31">
        <w:rPr>
          <w:rFonts w:ascii="Arial" w:hAnsi="Arial" w:cs="Arial"/>
          <w:sz w:val="22"/>
          <w:szCs w:val="22"/>
        </w:rPr>
        <w:t xml:space="preserve">            </w:t>
      </w:r>
      <w:r w:rsidR="00483142" w:rsidRPr="00332BB5">
        <w:rPr>
          <w:rFonts w:ascii="Arial" w:hAnsi="Arial" w:cs="Arial"/>
          <w:sz w:val="22"/>
          <w:szCs w:val="22"/>
          <w:u w:val="single"/>
        </w:rPr>
        <w:t xml:space="preserve">                 </w:t>
      </w:r>
      <w:r w:rsidR="007F7A31">
        <w:rPr>
          <w:rFonts w:ascii="Arial" w:hAnsi="Arial" w:cs="Arial"/>
          <w:sz w:val="22"/>
          <w:szCs w:val="22"/>
          <w:u w:val="single"/>
        </w:rPr>
        <w:t xml:space="preserve">                   </w:t>
      </w:r>
      <w:r w:rsidR="00483142" w:rsidRPr="00332BB5">
        <w:rPr>
          <w:rFonts w:ascii="Arial" w:hAnsi="Arial" w:cs="Arial"/>
          <w:sz w:val="22"/>
          <w:szCs w:val="22"/>
        </w:rPr>
        <w:t xml:space="preserve">  </w:t>
      </w:r>
      <w:r w:rsidR="007F7A31">
        <w:rPr>
          <w:rFonts w:ascii="Arial" w:hAnsi="Arial" w:cs="Arial"/>
          <w:sz w:val="22"/>
          <w:szCs w:val="22"/>
        </w:rPr>
        <w:t xml:space="preserve">  _____</w:t>
      </w:r>
    </w:p>
    <w:p w:rsidR="00483142" w:rsidRPr="00332BB5" w:rsidRDefault="00483142" w:rsidP="00AA5832">
      <w:pPr>
        <w:spacing w:line="240" w:lineRule="exact"/>
        <w:ind w:left="5040"/>
        <w:rPr>
          <w:rFonts w:ascii="Arial" w:hAnsi="Arial" w:cs="Arial"/>
          <w:sz w:val="22"/>
          <w:szCs w:val="22"/>
        </w:rPr>
      </w:pPr>
      <w:r w:rsidRPr="00332BB5">
        <w:rPr>
          <w:rFonts w:ascii="Arial" w:hAnsi="Arial" w:cs="Arial"/>
          <w:sz w:val="22"/>
          <w:szCs w:val="22"/>
        </w:rPr>
        <w:t>Second Level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8640" w:hanging="7920"/>
        <w:rPr>
          <w:rFonts w:ascii="Arial" w:hAnsi="Arial" w:cs="Arial"/>
          <w:sz w:val="22"/>
          <w:szCs w:val="22"/>
        </w:rPr>
      </w:pPr>
      <w:r w:rsidRPr="00332BB5">
        <w:rPr>
          <w:rFonts w:ascii="Arial" w:hAnsi="Arial" w:cs="Arial"/>
          <w:sz w:val="22"/>
          <w:szCs w:val="22"/>
        </w:rPr>
        <w:t>Certification Memo Issued</w:t>
      </w:r>
      <w:r w:rsidR="00E31B76" w:rsidRPr="00332BB5">
        <w:rPr>
          <w:rFonts w:ascii="Arial" w:hAnsi="Arial" w:cs="Arial"/>
          <w:sz w:val="22"/>
          <w:szCs w:val="22"/>
        </w:rPr>
        <w:t xml:space="preserve">    </w:t>
      </w:r>
      <w:r w:rsidR="007F7A31">
        <w:rPr>
          <w:rFonts w:ascii="Arial" w:hAnsi="Arial" w:cs="Arial"/>
          <w:sz w:val="22"/>
          <w:szCs w:val="22"/>
        </w:rPr>
        <w:t xml:space="preserve">           </w:t>
      </w:r>
      <w:r w:rsidRPr="00332BB5">
        <w:rPr>
          <w:rFonts w:ascii="Arial" w:hAnsi="Arial" w:cs="Arial"/>
          <w:sz w:val="22"/>
          <w:szCs w:val="22"/>
          <w:u w:val="single"/>
        </w:rPr>
        <w:t xml:space="preserve">      </w:t>
      </w:r>
      <w:r w:rsidR="007F7A31">
        <w:rPr>
          <w:rFonts w:ascii="Arial" w:hAnsi="Arial" w:cs="Arial"/>
          <w:sz w:val="22"/>
          <w:szCs w:val="22"/>
          <w:u w:val="single"/>
        </w:rPr>
        <w:t xml:space="preserve">                              </w:t>
      </w:r>
      <w:r w:rsidRPr="00332BB5">
        <w:rPr>
          <w:rFonts w:ascii="Arial" w:hAnsi="Arial" w:cs="Arial"/>
          <w:sz w:val="22"/>
          <w:szCs w:val="22"/>
        </w:rPr>
        <w:t xml:space="preserve"> </w:t>
      </w:r>
      <w:r w:rsidR="007F429F" w:rsidRPr="00332BB5">
        <w:rPr>
          <w:rFonts w:ascii="Arial" w:hAnsi="Arial" w:cs="Arial"/>
          <w:sz w:val="22"/>
          <w:szCs w:val="22"/>
        </w:rPr>
        <w:t xml:space="preserve"> </w:t>
      </w:r>
      <w:r w:rsidR="00CA330F">
        <w:rPr>
          <w:rFonts w:ascii="Arial" w:hAnsi="Arial" w:cs="Arial"/>
          <w:sz w:val="22"/>
          <w:szCs w:val="22"/>
        </w:rPr>
        <w:t xml:space="preserve">  _____</w:t>
      </w:r>
    </w:p>
    <w:p w:rsidR="00483142" w:rsidRPr="00332BB5" w:rsidRDefault="00483142" w:rsidP="00AA5832">
      <w:pPr>
        <w:spacing w:line="240" w:lineRule="exact"/>
        <w:ind w:firstLine="5040"/>
        <w:rPr>
          <w:rFonts w:ascii="Arial" w:hAnsi="Arial" w:cs="Arial"/>
          <w:sz w:val="22"/>
          <w:szCs w:val="22"/>
        </w:rPr>
      </w:pPr>
      <w:r w:rsidRPr="00332BB5">
        <w:rPr>
          <w:rFonts w:ascii="Arial" w:hAnsi="Arial" w:cs="Arial"/>
          <w:sz w:val="22"/>
          <w:szCs w:val="22"/>
        </w:rPr>
        <w:t>Second Level Supervisor</w:t>
      </w:r>
    </w:p>
    <w:p w:rsidR="00483142" w:rsidRPr="00332BB5" w:rsidRDefault="00483142" w:rsidP="00AA5832">
      <w:pPr>
        <w:spacing w:line="240" w:lineRule="exact"/>
        <w:ind w:firstLine="5040"/>
        <w:rPr>
          <w:rFonts w:ascii="Arial" w:hAnsi="Arial" w:cs="Arial"/>
          <w:sz w:val="22"/>
          <w:szCs w:val="22"/>
        </w:rPr>
        <w:sectPr w:rsidR="00483142" w:rsidRPr="00332BB5" w:rsidSect="00332BB5">
          <w:type w:val="continuous"/>
          <w:pgSz w:w="12240" w:h="15840"/>
          <w:pgMar w:top="1440" w:right="1440" w:bottom="1440" w:left="1440" w:header="720" w:footer="720" w:gutter="0"/>
          <w:cols w:space="720"/>
          <w:noEndnote/>
        </w:sectPr>
      </w:pPr>
    </w:p>
    <w:p w:rsidR="00483142" w:rsidRPr="00332BB5" w:rsidRDefault="00483142" w:rsidP="00DF4D0A">
      <w:pPr>
        <w:spacing w:line="240" w:lineRule="exact"/>
        <w:jc w:val="center"/>
        <w:rPr>
          <w:rFonts w:ascii="Arial" w:hAnsi="Arial" w:cs="Arial"/>
          <w:sz w:val="22"/>
          <w:szCs w:val="22"/>
        </w:rPr>
      </w:pPr>
      <w:r w:rsidRPr="00332BB5">
        <w:rPr>
          <w:rFonts w:ascii="Arial" w:hAnsi="Arial" w:cs="Arial"/>
          <w:sz w:val="22"/>
          <w:szCs w:val="22"/>
        </w:rPr>
        <w:lastRenderedPageBreak/>
        <w:t>Qualification Card 1</w:t>
      </w:r>
    </w:p>
    <w:p w:rsidR="00483142" w:rsidRPr="00332BB5" w:rsidRDefault="00483142" w:rsidP="00DF4D0A">
      <w:pPr>
        <w:tabs>
          <w:tab w:val="center" w:pos="4920"/>
        </w:tabs>
        <w:spacing w:line="240" w:lineRule="exact"/>
        <w:jc w:val="center"/>
        <w:rPr>
          <w:rFonts w:ascii="Arial" w:hAnsi="Arial" w:cs="Arial"/>
          <w:sz w:val="22"/>
          <w:szCs w:val="22"/>
        </w:rPr>
      </w:pPr>
      <w:r w:rsidRPr="00332BB5">
        <w:rPr>
          <w:rFonts w:ascii="Arial" w:hAnsi="Arial" w:cs="Arial"/>
          <w:sz w:val="22"/>
          <w:szCs w:val="22"/>
        </w:rPr>
        <w:t>NRC Orientation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E31B76" w:rsidP="00AA5832">
      <w:pPr>
        <w:tabs>
          <w:tab w:val="left" w:pos="-1440"/>
        </w:tabs>
        <w:spacing w:line="240" w:lineRule="exact"/>
        <w:ind w:left="8640" w:hanging="8640"/>
        <w:rPr>
          <w:rFonts w:ascii="Arial" w:hAnsi="Arial" w:cs="Arial"/>
          <w:sz w:val="22"/>
          <w:szCs w:val="22"/>
        </w:rPr>
      </w:pPr>
      <w:r w:rsidRPr="00332BB5">
        <w:rPr>
          <w:rFonts w:ascii="Arial" w:hAnsi="Arial" w:cs="Arial"/>
          <w:sz w:val="22"/>
          <w:szCs w:val="22"/>
        </w:rPr>
        <w:t xml:space="preserve">A. </w:t>
      </w:r>
      <w:r w:rsidR="00483142" w:rsidRPr="00332BB5">
        <w:rPr>
          <w:rFonts w:ascii="Arial" w:hAnsi="Arial" w:cs="Arial"/>
          <w:sz w:val="22"/>
          <w:szCs w:val="22"/>
        </w:rPr>
        <w:t>Site Orientation</w:t>
      </w:r>
      <w:r w:rsidRPr="00332BB5">
        <w:rPr>
          <w:rFonts w:ascii="Arial" w:hAnsi="Arial" w:cs="Arial"/>
          <w:sz w:val="22"/>
          <w:szCs w:val="22"/>
        </w:rPr>
        <w:t xml:space="preserve">                                     </w:t>
      </w:r>
      <w:r w:rsidR="00CA330F">
        <w:rPr>
          <w:rFonts w:ascii="Arial" w:hAnsi="Arial" w:cs="Arial"/>
          <w:sz w:val="22"/>
          <w:szCs w:val="22"/>
        </w:rPr>
        <w:t xml:space="preserve">    </w:t>
      </w:r>
      <w:r w:rsidR="00483142" w:rsidRPr="00332BB5">
        <w:rPr>
          <w:rFonts w:ascii="Arial" w:hAnsi="Arial" w:cs="Arial"/>
          <w:sz w:val="22"/>
          <w:szCs w:val="22"/>
          <w:u w:val="single"/>
        </w:rPr>
        <w:t>Initials</w:t>
      </w:r>
      <w:r w:rsidR="00483142" w:rsidRPr="00332BB5">
        <w:rPr>
          <w:rFonts w:ascii="Arial" w:hAnsi="Arial" w:cs="Arial"/>
          <w:sz w:val="22"/>
          <w:szCs w:val="22"/>
        </w:rPr>
        <w:tab/>
      </w:r>
      <w:r w:rsidR="00483142"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95488B">
      <w:pPr>
        <w:spacing w:line="240" w:lineRule="exact"/>
        <w:ind w:left="1440" w:hanging="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New employee processing</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Pr="00332BB5">
        <w:rPr>
          <w:rFonts w:ascii="Arial" w:hAnsi="Arial" w:cs="Arial"/>
          <w:sz w:val="22"/>
          <w:szCs w:val="22"/>
        </w:rPr>
        <w:t>package completed</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t>Employee</w:t>
      </w:r>
    </w:p>
    <w:p w:rsidR="00483142" w:rsidRPr="00332BB5" w:rsidRDefault="00483142" w:rsidP="00AA5832">
      <w:pPr>
        <w:spacing w:line="240" w:lineRule="exact"/>
        <w:rPr>
          <w:rFonts w:ascii="Arial" w:hAnsi="Arial" w:cs="Arial"/>
          <w:sz w:val="22"/>
          <w:szCs w:val="22"/>
        </w:rPr>
      </w:pPr>
    </w:p>
    <w:p w:rsidR="00483142" w:rsidRPr="00332BB5" w:rsidRDefault="00E31B76" w:rsidP="00AA5832">
      <w:pPr>
        <w:tabs>
          <w:tab w:val="left" w:pos="-1440"/>
        </w:tabs>
        <w:spacing w:line="240" w:lineRule="exact"/>
        <w:ind w:left="5760" w:hanging="5040"/>
        <w:rPr>
          <w:rFonts w:ascii="Arial" w:hAnsi="Arial" w:cs="Arial"/>
          <w:sz w:val="22"/>
          <w:szCs w:val="22"/>
        </w:rPr>
      </w:pPr>
      <w:r w:rsidRPr="00332BB5">
        <w:rPr>
          <w:rFonts w:ascii="Arial" w:hAnsi="Arial" w:cs="Arial"/>
          <w:sz w:val="22"/>
          <w:szCs w:val="22"/>
        </w:rPr>
        <w:t xml:space="preserve">2.     </w:t>
      </w:r>
      <w:r w:rsidR="00483142" w:rsidRPr="00332BB5">
        <w:rPr>
          <w:rFonts w:ascii="Arial" w:hAnsi="Arial" w:cs="Arial"/>
          <w:sz w:val="22"/>
          <w:szCs w:val="22"/>
        </w:rPr>
        <w:t>F</w:t>
      </w:r>
      <w:r w:rsidRPr="00332BB5">
        <w:rPr>
          <w:rFonts w:ascii="Arial" w:hAnsi="Arial" w:cs="Arial"/>
          <w:sz w:val="22"/>
          <w:szCs w:val="22"/>
        </w:rPr>
        <w:t>acility tour and introduction</w:t>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 xml:space="preserve">First Line Supervisor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NRC Organization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Review of NRC headquarters</w:t>
      </w:r>
    </w:p>
    <w:p w:rsidR="00483142" w:rsidRPr="00332BB5" w:rsidRDefault="00483142" w:rsidP="00DF4D0A">
      <w:pPr>
        <w:spacing w:line="240" w:lineRule="exact"/>
        <w:ind w:firstLine="1440"/>
        <w:rPr>
          <w:rFonts w:ascii="Arial" w:hAnsi="Arial" w:cs="Arial"/>
          <w:sz w:val="22"/>
          <w:szCs w:val="22"/>
        </w:rPr>
      </w:pPr>
      <w:r w:rsidRPr="00332BB5">
        <w:rPr>
          <w:rFonts w:ascii="Arial" w:hAnsi="Arial" w:cs="Arial"/>
          <w:sz w:val="22"/>
          <w:szCs w:val="22"/>
        </w:rPr>
        <w:t>and NMSS organization</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0095488B">
        <w:rPr>
          <w:rFonts w:ascii="Arial" w:hAnsi="Arial" w:cs="Arial"/>
          <w:sz w:val="22"/>
          <w:szCs w:val="22"/>
          <w:u w:val="single"/>
        </w:rPr>
        <w:tab/>
      </w:r>
      <w:r w:rsidR="0095488B" w:rsidRPr="0095488B">
        <w:rPr>
          <w:rFonts w:ascii="Arial" w:hAnsi="Arial" w:cs="Arial"/>
          <w:sz w:val="22"/>
          <w:szCs w:val="22"/>
        </w:rPr>
        <w:tab/>
      </w:r>
      <w:r w:rsidR="0095488B" w:rsidRPr="0095488B">
        <w:rPr>
          <w:rFonts w:ascii="Arial" w:hAnsi="Arial" w:cs="Arial"/>
          <w:sz w:val="22"/>
          <w:szCs w:val="22"/>
        </w:rPr>
        <w:tab/>
      </w:r>
      <w:r w:rsidR="0095488B" w:rsidRPr="0095488B">
        <w:rPr>
          <w:rFonts w:ascii="Arial" w:hAnsi="Arial" w:cs="Arial"/>
          <w:sz w:val="22"/>
          <w:szCs w:val="22"/>
        </w:rPr>
        <w:tab/>
      </w:r>
      <w:r w:rsidR="0095488B" w:rsidRPr="0095488B">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Discussion of NRC organization</w:t>
      </w:r>
    </w:p>
    <w:p w:rsidR="00483142" w:rsidRPr="00332BB5" w:rsidRDefault="00DF4D0A" w:rsidP="00AA5832">
      <w:pPr>
        <w:spacing w:line="240" w:lineRule="exact"/>
        <w:ind w:firstLine="5760"/>
        <w:rPr>
          <w:rFonts w:ascii="Arial" w:hAnsi="Arial" w:cs="Arial"/>
          <w:sz w:val="22"/>
          <w:szCs w:val="22"/>
        </w:rPr>
      </w:pP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0095488B" w:rsidRPr="0095488B">
        <w:rPr>
          <w:rFonts w:ascii="Arial" w:hAnsi="Arial" w:cs="Arial"/>
          <w:sz w:val="22"/>
          <w:szCs w:val="22"/>
        </w:rPr>
        <w:tab/>
      </w:r>
      <w:r w:rsidR="0095488B" w:rsidRPr="0095488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0E23">
        <w:rPr>
          <w:rFonts w:ascii="Arial" w:hAnsi="Arial" w:cs="Arial"/>
          <w:sz w:val="22"/>
          <w:szCs w:val="22"/>
        </w:rPr>
        <w:tab/>
      </w:r>
      <w:r w:rsidR="00AA0E23">
        <w:rPr>
          <w:rFonts w:ascii="Arial" w:hAnsi="Arial" w:cs="Arial"/>
          <w:sz w:val="22"/>
          <w:szCs w:val="22"/>
        </w:rPr>
        <w:tab/>
      </w:r>
      <w:r w:rsidR="00AA0E23">
        <w:rPr>
          <w:rFonts w:ascii="Arial" w:hAnsi="Arial" w:cs="Arial"/>
          <w:sz w:val="22"/>
          <w:szCs w:val="22"/>
        </w:rPr>
        <w:tab/>
      </w:r>
      <w:r w:rsidR="00483142" w:rsidRPr="00332BB5">
        <w:rPr>
          <w:rFonts w:ascii="Arial" w:hAnsi="Arial" w:cs="Arial"/>
          <w:sz w:val="22"/>
          <w:szCs w:val="22"/>
        </w:rPr>
        <w:t xml:space="preserve">First Line Supervisor </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DF4D0A">
      <w:pPr>
        <w:spacing w:line="240" w:lineRule="exact"/>
        <w:jc w:val="center"/>
        <w:rPr>
          <w:rFonts w:ascii="Arial" w:hAnsi="Arial" w:cs="Arial"/>
          <w:sz w:val="22"/>
          <w:szCs w:val="22"/>
        </w:rPr>
      </w:pPr>
      <w:r w:rsidRPr="00332BB5">
        <w:rPr>
          <w:rFonts w:ascii="Arial" w:hAnsi="Arial" w:cs="Arial"/>
          <w:sz w:val="22"/>
          <w:szCs w:val="22"/>
        </w:rPr>
        <w:lastRenderedPageBreak/>
        <w:t>Qualification Card 2</w:t>
      </w:r>
    </w:p>
    <w:p w:rsidR="00483142" w:rsidRPr="00332BB5" w:rsidRDefault="00483142" w:rsidP="00DF4D0A">
      <w:pPr>
        <w:spacing w:line="240" w:lineRule="exact"/>
        <w:jc w:val="center"/>
        <w:rPr>
          <w:rFonts w:ascii="Arial" w:hAnsi="Arial" w:cs="Arial"/>
          <w:sz w:val="22"/>
          <w:szCs w:val="22"/>
        </w:rPr>
      </w:pPr>
      <w:r w:rsidRPr="00332BB5">
        <w:rPr>
          <w:rFonts w:ascii="Arial" w:hAnsi="Arial" w:cs="Arial"/>
          <w:sz w:val="22"/>
          <w:szCs w:val="22"/>
        </w:rPr>
        <w:t>Code of Federal Regulations</w:t>
      </w:r>
      <w:r w:rsidR="00DF4D0A">
        <w:rPr>
          <w:rFonts w:ascii="Arial" w:hAnsi="Arial" w:cs="Arial"/>
          <w:sz w:val="22"/>
          <w:szCs w:val="22"/>
        </w:rPr>
        <w:t xml:space="preserve"> </w:t>
      </w:r>
      <w:r w:rsidRPr="00332BB5">
        <w:rPr>
          <w:rFonts w:ascii="Arial" w:hAnsi="Arial" w:cs="Arial"/>
          <w:sz w:val="22"/>
          <w:szCs w:val="22"/>
        </w:rPr>
        <w:t>(CFR)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8640" w:hanging="288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Familiarization with selected</w:t>
      </w:r>
    </w:p>
    <w:p w:rsidR="00DF4D0A" w:rsidRDefault="00DF4D0A" w:rsidP="00AA5832">
      <w:pPr>
        <w:tabs>
          <w:tab w:val="left" w:pos="-1440"/>
        </w:tabs>
        <w:spacing w:line="240" w:lineRule="exact"/>
        <w:ind w:left="5040" w:hanging="4320"/>
        <w:rPr>
          <w:rFonts w:ascii="Arial" w:hAnsi="Arial" w:cs="Arial"/>
          <w:sz w:val="22"/>
          <w:szCs w:val="22"/>
          <w:u w:val="single"/>
        </w:rPr>
      </w:pPr>
      <w:r>
        <w:rPr>
          <w:rFonts w:ascii="Arial" w:hAnsi="Arial" w:cs="Arial"/>
          <w:sz w:val="22"/>
          <w:szCs w:val="22"/>
        </w:rPr>
        <w:t>CFR parts completed</w:t>
      </w:r>
      <w:r>
        <w:rPr>
          <w:rFonts w:ascii="Arial" w:hAnsi="Arial" w:cs="Arial"/>
          <w:sz w:val="22"/>
          <w:szCs w:val="22"/>
        </w:rPr>
        <w:tab/>
        <w:t xml:space="preserve">       </w:t>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483142" w:rsidRPr="00332BB5" w:rsidRDefault="00483142" w:rsidP="00DF4D0A">
      <w:pPr>
        <w:tabs>
          <w:tab w:val="left" w:pos="-1440"/>
        </w:tabs>
        <w:spacing w:line="240" w:lineRule="exact"/>
        <w:ind w:left="5040" w:hanging="4320"/>
        <w:rPr>
          <w:rFonts w:ascii="Arial" w:hAnsi="Arial" w:cs="Arial"/>
          <w:sz w:val="22"/>
          <w:szCs w:val="22"/>
        </w:rPr>
      </w:pPr>
      <w:r w:rsidRPr="00332BB5">
        <w:rPr>
          <w:rFonts w:ascii="Arial" w:hAnsi="Arial" w:cs="Arial"/>
          <w:sz w:val="22"/>
          <w:szCs w:val="22"/>
        </w:rPr>
        <w:tab/>
      </w:r>
      <w:r w:rsidR="00057EA4">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completed on CFR parts</w:t>
      </w:r>
    </w:p>
    <w:p w:rsidR="00483142" w:rsidRPr="00332BB5" w:rsidRDefault="00483142" w:rsidP="00057EA4">
      <w:pPr>
        <w:tabs>
          <w:tab w:val="left" w:pos="-1440"/>
        </w:tabs>
        <w:spacing w:line="240" w:lineRule="exact"/>
        <w:ind w:left="5760" w:hanging="4320"/>
        <w:rPr>
          <w:rFonts w:ascii="Arial" w:hAnsi="Arial" w:cs="Arial"/>
          <w:sz w:val="22"/>
          <w:szCs w:val="22"/>
        </w:rPr>
      </w:pPr>
      <w:r w:rsidRPr="00332BB5">
        <w:rPr>
          <w:rFonts w:ascii="Arial" w:hAnsi="Arial" w:cs="Arial"/>
          <w:sz w:val="22"/>
          <w:szCs w:val="22"/>
        </w:rPr>
        <w:t>related to  waste management</w:t>
      </w:r>
      <w:r w:rsidRPr="00332BB5">
        <w:rPr>
          <w:rFonts w:ascii="Arial" w:hAnsi="Arial" w:cs="Arial"/>
          <w:sz w:val="22"/>
          <w:szCs w:val="22"/>
        </w:rPr>
        <w:tab/>
      </w:r>
      <w:r w:rsidRPr="00057EA4">
        <w:rPr>
          <w:rFonts w:ascii="Arial" w:hAnsi="Arial" w:cs="Arial"/>
          <w:sz w:val="22"/>
          <w:szCs w:val="22"/>
          <w:u w:val="single"/>
        </w:rPr>
        <w:t xml:space="preserve"> </w:t>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00DF4D0A">
        <w:rPr>
          <w:rFonts w:ascii="Arial" w:hAnsi="Arial" w:cs="Arial"/>
          <w:sz w:val="22"/>
          <w:szCs w:val="22"/>
          <w:u w:val="single"/>
        </w:rPr>
        <w:t xml:space="preserve">  </w:t>
      </w:r>
      <w:r w:rsidR="00DF4D0A" w:rsidRPr="007C4E49">
        <w:rPr>
          <w:rFonts w:ascii="Arial" w:hAnsi="Arial" w:cs="Arial"/>
          <w:sz w:val="22"/>
          <w:szCs w:val="22"/>
          <w:u w:val="single"/>
        </w:rPr>
        <w:t xml:space="preserve">   </w:t>
      </w:r>
      <w:r w:rsidR="00057EA4">
        <w:rPr>
          <w:rFonts w:ascii="Arial" w:hAnsi="Arial" w:cs="Arial"/>
          <w:sz w:val="22"/>
          <w:szCs w:val="22"/>
        </w:rPr>
        <w:t>F</w:t>
      </w:r>
      <w:r w:rsidRPr="00332BB5">
        <w:rPr>
          <w:rFonts w:ascii="Arial" w:hAnsi="Arial" w:cs="Arial"/>
          <w:sz w:val="22"/>
          <w:szCs w:val="22"/>
        </w:rPr>
        <w:t>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3</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Office Instructions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8640" w:hanging="2880"/>
        <w:rPr>
          <w:rFonts w:ascii="Arial" w:hAnsi="Arial" w:cs="Arial"/>
          <w:sz w:val="22"/>
          <w:szCs w:val="22"/>
        </w:rPr>
      </w:pPr>
      <w:r w:rsidRPr="00332BB5">
        <w:rPr>
          <w:rFonts w:ascii="Arial" w:hAnsi="Arial" w:cs="Arial"/>
          <w:sz w:val="22"/>
          <w:szCs w:val="22"/>
          <w:u w:val="single"/>
        </w:rPr>
        <w:t>Initials</w:t>
      </w:r>
      <w:r w:rsidR="00E31B76" w:rsidRPr="00332BB5">
        <w:rPr>
          <w:rFonts w:ascii="Arial" w:hAnsi="Arial" w:cs="Arial"/>
          <w:sz w:val="22"/>
          <w:szCs w:val="22"/>
        </w:rPr>
        <w:t xml:space="preserve">             </w:t>
      </w:r>
      <w:r w:rsidR="00CA330F">
        <w:rPr>
          <w:rFonts w:ascii="Arial" w:hAnsi="Arial" w:cs="Arial"/>
          <w:sz w:val="22"/>
          <w:szCs w:val="22"/>
        </w:rPr>
        <w:t xml:space="preserve">  </w:t>
      </w:r>
      <w:r w:rsidR="00E31B76" w:rsidRPr="00332BB5">
        <w:rPr>
          <w:rFonts w:ascii="Arial" w:hAnsi="Arial" w:cs="Arial"/>
          <w:sz w:val="22"/>
          <w:szCs w:val="22"/>
        </w:rPr>
        <w:t xml:space="preserve"> </w:t>
      </w:r>
      <w:r w:rsidR="00CA330F">
        <w:rPr>
          <w:rFonts w:ascii="Arial" w:hAnsi="Arial" w:cs="Arial"/>
          <w:sz w:val="22"/>
          <w:szCs w:val="22"/>
        </w:rPr>
        <w:t xml:space="preserve">  </w:t>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Familiarization with office</w:t>
      </w:r>
    </w:p>
    <w:p w:rsidR="00483142" w:rsidRPr="00332BB5" w:rsidRDefault="00483142" w:rsidP="00DF4D0A">
      <w:pPr>
        <w:spacing w:line="240" w:lineRule="exact"/>
        <w:ind w:firstLine="720"/>
        <w:rPr>
          <w:rFonts w:ascii="Arial" w:hAnsi="Arial" w:cs="Arial"/>
          <w:sz w:val="22"/>
          <w:szCs w:val="22"/>
        </w:rPr>
      </w:pPr>
      <w:r w:rsidRPr="00332BB5">
        <w:rPr>
          <w:rFonts w:ascii="Arial" w:hAnsi="Arial" w:cs="Arial"/>
          <w:sz w:val="22"/>
          <w:szCs w:val="22"/>
        </w:rPr>
        <w:t xml:space="preserve">policies and </w:t>
      </w:r>
      <w:r w:rsidR="00E31B76" w:rsidRPr="00332BB5">
        <w:rPr>
          <w:rFonts w:ascii="Arial" w:hAnsi="Arial" w:cs="Arial"/>
          <w:sz w:val="22"/>
          <w:szCs w:val="22"/>
        </w:rPr>
        <w:t>procedures</w:t>
      </w:r>
      <w:r w:rsidR="00E31B76" w:rsidRPr="00332BB5">
        <w:rPr>
          <w:rFonts w:ascii="Arial" w:hAnsi="Arial" w:cs="Arial"/>
          <w:sz w:val="22"/>
          <w:szCs w:val="22"/>
        </w:rPr>
        <w:tab/>
      </w:r>
      <w:r w:rsidR="00E31B76" w:rsidRPr="00332BB5">
        <w:rPr>
          <w:rFonts w:ascii="Arial" w:hAnsi="Arial" w:cs="Arial"/>
          <w:sz w:val="22"/>
          <w:szCs w:val="22"/>
        </w:rPr>
        <w:tab/>
      </w:r>
      <w:r w:rsidR="00E31B76" w:rsidRPr="00332BB5">
        <w:rPr>
          <w:rFonts w:ascii="Arial" w:hAnsi="Arial" w:cs="Arial"/>
          <w:sz w:val="22"/>
          <w:szCs w:val="22"/>
        </w:rPr>
        <w:tab/>
      </w:r>
      <w:r w:rsidR="00185ED5"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completed on</w:t>
      </w:r>
    </w:p>
    <w:p w:rsidR="00483142" w:rsidRPr="00332BB5" w:rsidRDefault="00483142"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o</w:t>
      </w:r>
      <w:r w:rsidR="00E31B76" w:rsidRPr="00332BB5">
        <w:rPr>
          <w:rFonts w:ascii="Arial" w:hAnsi="Arial" w:cs="Arial"/>
          <w:sz w:val="22"/>
          <w:szCs w:val="22"/>
        </w:rPr>
        <w:t>ffice policies and procedures</w:t>
      </w:r>
      <w:r w:rsidR="00E31B76" w:rsidRPr="00332BB5">
        <w:rPr>
          <w:rFonts w:ascii="Arial" w:hAnsi="Arial" w:cs="Arial"/>
          <w:sz w:val="22"/>
          <w:szCs w:val="22"/>
        </w:rPr>
        <w:tab/>
        <w:t xml:space="preserve"> </w:t>
      </w:r>
      <w:r w:rsidR="00185ED5"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left="4320" w:firstLine="144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4</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Regulatory Guidance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8640" w:hanging="288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selected regulatory guidance</w:t>
      </w:r>
    </w:p>
    <w:p w:rsidR="00483142" w:rsidRPr="00332BB5" w:rsidRDefault="00483142" w:rsidP="00AA5832">
      <w:pPr>
        <w:spacing w:line="240" w:lineRule="exact"/>
        <w:rPr>
          <w:rFonts w:ascii="Arial" w:hAnsi="Arial" w:cs="Arial"/>
          <w:sz w:val="22"/>
          <w:szCs w:val="22"/>
        </w:rPr>
      </w:pPr>
    </w:p>
    <w:p w:rsidR="00483142" w:rsidRPr="00332BB5" w:rsidRDefault="00483142" w:rsidP="00DF4D0A">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Regulatory Guides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Information Notices/</w:t>
      </w:r>
    </w:p>
    <w:p w:rsidR="00483142" w:rsidRPr="00332BB5" w:rsidRDefault="00483142" w:rsidP="00DF4D0A">
      <w:pPr>
        <w:spacing w:line="240" w:lineRule="exact"/>
        <w:ind w:firstLine="1440"/>
        <w:rPr>
          <w:rFonts w:ascii="Arial" w:hAnsi="Arial" w:cs="Arial"/>
          <w:sz w:val="22"/>
          <w:szCs w:val="22"/>
        </w:rPr>
      </w:pPr>
      <w:r w:rsidRPr="00332BB5">
        <w:rPr>
          <w:rFonts w:ascii="Arial" w:hAnsi="Arial" w:cs="Arial"/>
          <w:sz w:val="22"/>
          <w:szCs w:val="22"/>
        </w:rPr>
        <w:t>Bulletins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r w:rsidRPr="00332BB5">
        <w:rPr>
          <w:rFonts w:ascii="Arial" w:hAnsi="Arial" w:cs="Arial"/>
          <w:sz w:val="22"/>
          <w:szCs w:val="22"/>
        </w:rPr>
        <w:t>_</w:t>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00DF4D0A">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NUREGs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Generic Letters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3D07F1"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5.    Federal Register Notices</w:t>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3D07F1"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 xml:space="preserve">6.    </w:t>
      </w:r>
      <w:r w:rsidR="00483142" w:rsidRPr="00332BB5">
        <w:rPr>
          <w:rFonts w:ascii="Arial" w:hAnsi="Arial" w:cs="Arial"/>
          <w:sz w:val="22"/>
          <w:szCs w:val="22"/>
        </w:rPr>
        <w:t>Policy and Guidance Directives</w:t>
      </w:r>
      <w:r w:rsidR="00483142" w:rsidRPr="00332BB5">
        <w:rPr>
          <w:rFonts w:ascii="Arial" w:hAnsi="Arial" w:cs="Arial"/>
          <w:sz w:val="22"/>
          <w:szCs w:val="22"/>
        </w:rPr>
        <w:tab/>
      </w:r>
      <w:r w:rsidR="00483142"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t>NRC Branch Technical Position</w:t>
      </w:r>
      <w:r w:rsidRPr="00332BB5">
        <w:rPr>
          <w:rFonts w:ascii="Arial" w:hAnsi="Arial" w:cs="Arial"/>
          <w:sz w:val="22"/>
          <w:szCs w:val="22"/>
        </w:rPr>
        <w:tab/>
      </w:r>
      <w:r w:rsidRPr="00332BB5">
        <w:rPr>
          <w:rFonts w:ascii="Arial" w:hAnsi="Arial" w:cs="Arial"/>
          <w:sz w:val="22"/>
          <w:szCs w:val="22"/>
        </w:rPr>
        <w:tab/>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3D07F1" w:rsidP="00AA5832">
      <w:pPr>
        <w:spacing w:line="240" w:lineRule="exact"/>
        <w:ind w:firstLine="72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SECY Papers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CA330F">
        <w:rPr>
          <w:rFonts w:ascii="Arial" w:hAnsi="Arial" w:cs="Arial"/>
          <w:sz w:val="22"/>
          <w:szCs w:val="22"/>
        </w:rPr>
        <w:t xml:space="preserve">       </w:t>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ind w:firstLine="4320"/>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of regulatory guidance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with application to the Division</w:t>
      </w:r>
    </w:p>
    <w:p w:rsidR="00483142" w:rsidRPr="00332BB5" w:rsidRDefault="00483142"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of Wast</w:t>
      </w:r>
      <w:r w:rsidR="003D07F1" w:rsidRPr="00332BB5">
        <w:rPr>
          <w:rFonts w:ascii="Arial" w:hAnsi="Arial" w:cs="Arial"/>
          <w:sz w:val="22"/>
          <w:szCs w:val="22"/>
        </w:rPr>
        <w:t>e Management Inspector program</w:t>
      </w:r>
      <w:r w:rsidR="003D07F1" w:rsidRPr="00332BB5">
        <w:rPr>
          <w:rFonts w:ascii="Arial" w:hAnsi="Arial" w:cs="Arial"/>
          <w:sz w:val="22"/>
          <w:szCs w:val="22"/>
        </w:rPr>
        <w:tab/>
      </w:r>
      <w:r w:rsidR="00CA330F">
        <w:rPr>
          <w:rFonts w:ascii="Arial" w:hAnsi="Arial" w:cs="Arial"/>
          <w:sz w:val="22"/>
          <w:szCs w:val="22"/>
        </w:rPr>
        <w:t xml:space="preserve">       </w:t>
      </w:r>
      <w:r w:rsidR="00DF4D0A" w:rsidRPr="007C4E49">
        <w:rPr>
          <w:rFonts w:ascii="Arial" w:hAnsi="Arial" w:cs="Arial"/>
          <w:sz w:val="22"/>
          <w:szCs w:val="22"/>
          <w:u w:val="single"/>
        </w:rPr>
        <w:t xml:space="preserve">                  </w:t>
      </w:r>
      <w:r w:rsidR="00DF4D0A" w:rsidRPr="007C4E49">
        <w:rPr>
          <w:rFonts w:ascii="Arial" w:hAnsi="Arial" w:cs="Arial"/>
          <w:sz w:val="22"/>
          <w:szCs w:val="22"/>
        </w:rPr>
        <w:tab/>
      </w:r>
      <w:r w:rsidR="00DF4D0A" w:rsidRPr="007C4E49">
        <w:rPr>
          <w:rFonts w:ascii="Arial" w:hAnsi="Arial" w:cs="Arial"/>
          <w:sz w:val="22"/>
          <w:szCs w:val="22"/>
        </w:rPr>
        <w:tab/>
      </w:r>
      <w:r w:rsidR="00DF4D0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 xml:space="preserve">First Line Supervisor </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5</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NRC Inspection Manual Chapters (MC)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appropriate NRC</w:t>
      </w: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MCs</w:t>
      </w:r>
      <w:r w:rsidR="003D07F1" w:rsidRPr="00332BB5">
        <w:rPr>
          <w:rFonts w:ascii="Arial" w:hAnsi="Arial" w:cs="Arial"/>
          <w:sz w:val="22"/>
          <w:szCs w:val="22"/>
        </w:rPr>
        <w:t xml:space="preserve"> completed</w:t>
      </w:r>
      <w:r w:rsidR="003D07F1" w:rsidRPr="00332BB5">
        <w:rPr>
          <w:rFonts w:ascii="Arial" w:hAnsi="Arial" w:cs="Arial"/>
          <w:sz w:val="22"/>
          <w:szCs w:val="22"/>
        </w:rPr>
        <w:tab/>
      </w:r>
      <w:r w:rsidR="003D07F1" w:rsidRPr="00332BB5">
        <w:rPr>
          <w:rFonts w:ascii="Arial" w:hAnsi="Arial" w:cs="Arial"/>
          <w:sz w:val="22"/>
          <w:szCs w:val="22"/>
        </w:rPr>
        <w:tab/>
      </w:r>
      <w:r w:rsidR="003D07F1" w:rsidRPr="00332BB5">
        <w:rPr>
          <w:rFonts w:ascii="Arial" w:hAnsi="Arial" w:cs="Arial"/>
          <w:sz w:val="22"/>
          <w:szCs w:val="22"/>
        </w:rPr>
        <w:tab/>
      </w:r>
      <w:r w:rsidR="003D07F1" w:rsidRPr="00332BB5">
        <w:rPr>
          <w:rFonts w:ascii="Arial" w:hAnsi="Arial" w:cs="Arial"/>
          <w:sz w:val="22"/>
          <w:szCs w:val="22"/>
        </w:rPr>
        <w:tab/>
      </w:r>
      <w:r w:rsidR="004F6355" w:rsidRPr="007C4E49">
        <w:rPr>
          <w:rFonts w:ascii="Arial" w:hAnsi="Arial" w:cs="Arial"/>
          <w:sz w:val="22"/>
          <w:szCs w:val="22"/>
          <w:u w:val="single"/>
        </w:rPr>
        <w:t xml:space="preserve">                  </w:t>
      </w:r>
      <w:r w:rsidR="004F6355" w:rsidRPr="007C4E49">
        <w:rPr>
          <w:rFonts w:ascii="Arial" w:hAnsi="Arial" w:cs="Arial"/>
          <w:sz w:val="22"/>
          <w:szCs w:val="22"/>
        </w:rPr>
        <w:tab/>
      </w:r>
      <w:r w:rsidR="004F6355" w:rsidRPr="007C4E49">
        <w:rPr>
          <w:rFonts w:ascii="Arial" w:hAnsi="Arial" w:cs="Arial"/>
          <w:sz w:val="22"/>
          <w:szCs w:val="22"/>
        </w:rPr>
        <w:tab/>
      </w:r>
      <w:r w:rsidR="004F6355"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of NRC MCs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and their relation</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to the  Division of Waste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Management Inspectors program</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4F6355" w:rsidRPr="007C4E49">
        <w:rPr>
          <w:rFonts w:ascii="Arial" w:hAnsi="Arial" w:cs="Arial"/>
          <w:sz w:val="22"/>
          <w:szCs w:val="22"/>
          <w:u w:val="single"/>
        </w:rPr>
        <w:t xml:space="preserve">                  </w:t>
      </w:r>
      <w:r w:rsidR="004F6355" w:rsidRPr="007C4E49">
        <w:rPr>
          <w:rFonts w:ascii="Arial" w:hAnsi="Arial" w:cs="Arial"/>
          <w:sz w:val="22"/>
          <w:szCs w:val="22"/>
        </w:rPr>
        <w:tab/>
      </w:r>
      <w:r w:rsidR="004F6355" w:rsidRPr="007C4E49">
        <w:rPr>
          <w:rFonts w:ascii="Arial" w:hAnsi="Arial" w:cs="Arial"/>
          <w:sz w:val="22"/>
          <w:szCs w:val="22"/>
        </w:rPr>
        <w:tab/>
      </w:r>
      <w:r w:rsidR="004F6355"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6</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Industry Codes and Standards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selected codes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and standards completed</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1F553B" w:rsidRPr="007C4E49">
        <w:rPr>
          <w:rFonts w:ascii="Arial" w:hAnsi="Arial" w:cs="Arial"/>
          <w:sz w:val="22"/>
          <w:szCs w:val="22"/>
          <w:u w:val="single"/>
        </w:rPr>
        <w:t xml:space="preserve">                  </w:t>
      </w:r>
      <w:r w:rsidR="001F553B" w:rsidRPr="007C4E49">
        <w:rPr>
          <w:rFonts w:ascii="Arial" w:hAnsi="Arial" w:cs="Arial"/>
          <w:sz w:val="22"/>
          <w:szCs w:val="22"/>
        </w:rPr>
        <w:tab/>
      </w:r>
      <w:r w:rsidR="001F553B" w:rsidRPr="007C4E49">
        <w:rPr>
          <w:rFonts w:ascii="Arial" w:hAnsi="Arial" w:cs="Arial"/>
          <w:sz w:val="22"/>
          <w:szCs w:val="22"/>
        </w:rPr>
        <w:tab/>
      </w:r>
      <w:r w:rsidR="001F553B"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of the application</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of codes and standards to the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Division of Waste Management</w:t>
      </w:r>
    </w:p>
    <w:p w:rsidR="00483142" w:rsidRPr="00332BB5" w:rsidRDefault="00483142" w:rsidP="00CA3570">
      <w:pPr>
        <w:tabs>
          <w:tab w:val="left" w:pos="-1440"/>
        </w:tabs>
        <w:spacing w:line="240" w:lineRule="exact"/>
        <w:ind w:left="5760" w:hanging="4320"/>
        <w:rPr>
          <w:rFonts w:ascii="Arial" w:hAnsi="Arial" w:cs="Arial"/>
          <w:sz w:val="22"/>
          <w:szCs w:val="22"/>
        </w:rPr>
      </w:pPr>
      <w:r w:rsidRPr="00332BB5">
        <w:rPr>
          <w:rFonts w:ascii="Arial" w:hAnsi="Arial" w:cs="Arial"/>
          <w:sz w:val="22"/>
          <w:szCs w:val="22"/>
        </w:rPr>
        <w:t>Inspectors program</w:t>
      </w:r>
      <w:r w:rsidRPr="00332BB5">
        <w:rPr>
          <w:rFonts w:ascii="Arial" w:hAnsi="Arial" w:cs="Arial"/>
          <w:sz w:val="22"/>
          <w:szCs w:val="22"/>
        </w:rPr>
        <w:tab/>
      </w:r>
      <w:r w:rsidR="001F553B" w:rsidRPr="007C4E49">
        <w:rPr>
          <w:rFonts w:ascii="Arial" w:hAnsi="Arial" w:cs="Arial"/>
          <w:sz w:val="22"/>
          <w:szCs w:val="22"/>
          <w:u w:val="single"/>
        </w:rPr>
        <w:t xml:space="preserve">                </w:t>
      </w:r>
      <w:r w:rsidR="001F553B">
        <w:rPr>
          <w:rFonts w:ascii="Arial" w:hAnsi="Arial" w:cs="Arial"/>
          <w:sz w:val="22"/>
          <w:szCs w:val="22"/>
          <w:u w:val="single"/>
        </w:rPr>
        <w:t xml:space="preserve"> </w:t>
      </w:r>
      <w:r w:rsidR="001F553B" w:rsidRPr="007C4E49">
        <w:rPr>
          <w:rFonts w:ascii="Arial" w:hAnsi="Arial" w:cs="Arial"/>
          <w:sz w:val="22"/>
          <w:szCs w:val="22"/>
          <w:u w:val="single"/>
        </w:rPr>
        <w:t xml:space="preserve">  </w:t>
      </w:r>
      <w:r w:rsidR="001F553B" w:rsidRPr="007C4E49">
        <w:rPr>
          <w:rFonts w:ascii="Arial" w:hAnsi="Arial" w:cs="Arial"/>
          <w:sz w:val="22"/>
          <w:szCs w:val="22"/>
        </w:rPr>
        <w:tab/>
      </w:r>
      <w:r w:rsidR="001F553B">
        <w:rPr>
          <w:rFonts w:ascii="Arial" w:hAnsi="Arial" w:cs="Arial"/>
          <w:sz w:val="22"/>
          <w:szCs w:val="22"/>
        </w:rPr>
        <w:tab/>
      </w:r>
      <w:r w:rsidR="001F553B" w:rsidRPr="007C4E49">
        <w:rPr>
          <w:rFonts w:ascii="Arial" w:hAnsi="Arial" w:cs="Arial"/>
          <w:sz w:val="22"/>
          <w:szCs w:val="22"/>
          <w:u w:val="single"/>
        </w:rPr>
        <w:t xml:space="preserve">        </w:t>
      </w:r>
      <w:r w:rsidR="001F553B">
        <w:rPr>
          <w:rFonts w:ascii="Arial" w:hAnsi="Arial" w:cs="Arial"/>
          <w:sz w:val="22"/>
          <w:szCs w:val="22"/>
        </w:rPr>
        <w:t>F</w:t>
      </w:r>
      <w:r w:rsidRPr="00332BB5">
        <w:rPr>
          <w:rFonts w:ascii="Arial" w:hAnsi="Arial" w:cs="Arial"/>
          <w:sz w:val="22"/>
          <w:szCs w:val="22"/>
        </w:rPr>
        <w:t>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2004EB">
      <w:pPr>
        <w:spacing w:line="240" w:lineRule="exact"/>
        <w:jc w:val="center"/>
        <w:rPr>
          <w:rFonts w:ascii="Arial" w:hAnsi="Arial" w:cs="Arial"/>
          <w:sz w:val="22"/>
          <w:szCs w:val="22"/>
        </w:rPr>
      </w:pPr>
      <w:r w:rsidRPr="00332BB5">
        <w:rPr>
          <w:rFonts w:ascii="Arial" w:hAnsi="Arial" w:cs="Arial"/>
          <w:sz w:val="22"/>
          <w:szCs w:val="22"/>
        </w:rPr>
        <w:lastRenderedPageBreak/>
        <w:t>Qualification Card 7</w:t>
      </w:r>
    </w:p>
    <w:p w:rsidR="00483142" w:rsidRPr="00332BB5" w:rsidRDefault="00483142" w:rsidP="002004EB">
      <w:pPr>
        <w:spacing w:line="240" w:lineRule="exact"/>
        <w:jc w:val="center"/>
        <w:rPr>
          <w:rFonts w:ascii="Arial" w:hAnsi="Arial" w:cs="Arial"/>
          <w:sz w:val="22"/>
          <w:szCs w:val="22"/>
        </w:rPr>
      </w:pPr>
      <w:r w:rsidRPr="00332BB5">
        <w:rPr>
          <w:rFonts w:ascii="Arial" w:hAnsi="Arial" w:cs="Arial"/>
          <w:sz w:val="22"/>
          <w:szCs w:val="22"/>
        </w:rPr>
        <w:t>Inspection Accompaniments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520CF2">
      <w:pPr>
        <w:tabs>
          <w:tab w:val="left" w:pos="-1440"/>
          <w:tab w:val="left" w:pos="720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00520CF2">
        <w:rPr>
          <w:rFonts w:ascii="Arial" w:hAnsi="Arial" w:cs="Arial"/>
          <w:sz w:val="22"/>
          <w:szCs w:val="22"/>
        </w:rPr>
        <w:t xml:space="preserve">         </w:t>
      </w:r>
      <w:r w:rsidRPr="00332BB5">
        <w:rPr>
          <w:rFonts w:ascii="Arial" w:hAnsi="Arial" w:cs="Arial"/>
          <w:sz w:val="22"/>
          <w:szCs w:val="22"/>
          <w:u w:val="single"/>
        </w:rPr>
        <w:t>Date</w:t>
      </w:r>
      <w:r w:rsidRPr="00332BB5">
        <w:rPr>
          <w:rFonts w:ascii="Arial" w:hAnsi="Arial" w:cs="Arial"/>
          <w:sz w:val="22"/>
          <w:szCs w:val="22"/>
        </w:rPr>
        <w:tab/>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Inspections completed</w:t>
      </w:r>
    </w:p>
    <w:p w:rsidR="00483142" w:rsidRPr="00332BB5" w:rsidRDefault="00483142" w:rsidP="00AA5832">
      <w:pPr>
        <w:spacing w:line="240" w:lineRule="exact"/>
        <w:rPr>
          <w:rFonts w:ascii="Arial" w:hAnsi="Arial" w:cs="Arial"/>
          <w:sz w:val="22"/>
          <w:szCs w:val="22"/>
        </w:rPr>
      </w:pPr>
    </w:p>
    <w:p w:rsidR="00483142" w:rsidRPr="00332BB5" w:rsidRDefault="003D07F1"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r>
      <w:r w:rsidR="00395FBC">
        <w:rPr>
          <w:rFonts w:ascii="Arial" w:hAnsi="Arial" w:cs="Arial"/>
          <w:sz w:val="22"/>
          <w:szCs w:val="22"/>
          <w:u w:val="single"/>
        </w:rPr>
        <w:t xml:space="preserve">                             </w:t>
      </w:r>
      <w:r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520CF2" w:rsidP="00AA5832">
      <w:pPr>
        <w:spacing w:line="240" w:lineRule="exact"/>
        <w:ind w:firstLine="720"/>
        <w:rPr>
          <w:rFonts w:ascii="Arial" w:hAnsi="Arial" w:cs="Arial"/>
          <w:sz w:val="22"/>
          <w:szCs w:val="22"/>
        </w:rPr>
      </w:pPr>
      <w:r>
        <w:rPr>
          <w:rFonts w:ascii="Arial" w:hAnsi="Arial" w:cs="Arial"/>
          <w:sz w:val="22"/>
          <w:szCs w:val="22"/>
        </w:rPr>
        <w:t>2</w:t>
      </w:r>
      <w:r>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520CF2" w:rsidP="00AA5832">
      <w:pPr>
        <w:spacing w:line="240" w:lineRule="exact"/>
        <w:ind w:firstLine="720"/>
        <w:rPr>
          <w:rFonts w:ascii="Arial" w:hAnsi="Arial" w:cs="Arial"/>
          <w:sz w:val="22"/>
          <w:szCs w:val="22"/>
        </w:rPr>
      </w:pPr>
      <w:r>
        <w:rPr>
          <w:rFonts w:ascii="Arial" w:hAnsi="Arial" w:cs="Arial"/>
          <w:sz w:val="22"/>
          <w:szCs w:val="22"/>
        </w:rPr>
        <w:t>3</w:t>
      </w:r>
      <w:r>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395FBC" w:rsidRDefault="00520CF2" w:rsidP="00395FBC">
      <w:pPr>
        <w:spacing w:line="240" w:lineRule="exact"/>
        <w:ind w:firstLine="720"/>
        <w:rPr>
          <w:rFonts w:ascii="Arial" w:hAnsi="Arial" w:cs="Arial"/>
          <w:sz w:val="22"/>
          <w:szCs w:val="22"/>
          <w:u w:val="single"/>
        </w:rPr>
      </w:pPr>
      <w:r>
        <w:rPr>
          <w:rFonts w:ascii="Arial" w:hAnsi="Arial" w:cs="Arial"/>
          <w:sz w:val="22"/>
          <w:szCs w:val="22"/>
        </w:rPr>
        <w:t>4.</w:t>
      </w:r>
      <w:r>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395FBC">
      <w:pPr>
        <w:spacing w:line="240" w:lineRule="exact"/>
        <w:ind w:left="720" w:firstLine="72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Employee</w:t>
      </w:r>
    </w:p>
    <w:p w:rsidR="002004EB" w:rsidRDefault="002004EB"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 xml:space="preserve">Discussion of inspection and </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employee's role</w:t>
      </w:r>
      <w:r w:rsidRPr="00332BB5">
        <w:rPr>
          <w:rFonts w:ascii="Arial" w:hAnsi="Arial" w:cs="Arial"/>
          <w:sz w:val="22"/>
          <w:szCs w:val="22"/>
        </w:rPr>
        <w:tab/>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Pr>
          <w:rFonts w:ascii="Arial" w:hAnsi="Arial" w:cs="Arial"/>
          <w:sz w:val="22"/>
          <w:szCs w:val="22"/>
          <w:u w:val="single"/>
        </w:rPr>
        <w:t xml:space="preserve">  </w:t>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Pr>
          <w:rFonts w:ascii="Arial" w:hAnsi="Arial" w:cs="Arial"/>
          <w:sz w:val="22"/>
          <w:szCs w:val="22"/>
          <w:u w:val="single"/>
        </w:rPr>
        <w:t xml:space="preserve">  </w:t>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395FBC" w:rsidRDefault="00483142" w:rsidP="00395FBC">
      <w:pPr>
        <w:spacing w:line="240" w:lineRule="exact"/>
        <w:ind w:firstLine="720"/>
        <w:rPr>
          <w:rFonts w:ascii="Arial" w:hAnsi="Arial" w:cs="Arial"/>
          <w:sz w:val="22"/>
          <w:szCs w:val="22"/>
          <w:u w:val="single"/>
        </w:rPr>
      </w:pPr>
      <w:r w:rsidRPr="00332BB5">
        <w:rPr>
          <w:rFonts w:ascii="Arial" w:hAnsi="Arial" w:cs="Arial"/>
          <w:sz w:val="22"/>
          <w:szCs w:val="22"/>
        </w:rPr>
        <w:t>3.</w:t>
      </w:r>
      <w:r w:rsidRPr="00332BB5">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Pr>
          <w:rFonts w:ascii="Arial" w:hAnsi="Arial" w:cs="Arial"/>
          <w:sz w:val="22"/>
          <w:szCs w:val="22"/>
          <w:u w:val="single"/>
        </w:rPr>
        <w:t xml:space="preserve">  </w:t>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395FBC">
      <w:pPr>
        <w:spacing w:line="240" w:lineRule="exact"/>
        <w:ind w:left="720" w:firstLine="72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395FBC" w:rsidRDefault="002D1805" w:rsidP="00395FBC">
      <w:pPr>
        <w:spacing w:line="240" w:lineRule="exact"/>
        <w:ind w:firstLine="720"/>
        <w:rPr>
          <w:rFonts w:ascii="Arial" w:hAnsi="Arial" w:cs="Arial"/>
          <w:sz w:val="22"/>
          <w:szCs w:val="22"/>
          <w:u w:val="single"/>
        </w:rPr>
      </w:pPr>
      <w:r>
        <w:rPr>
          <w:rFonts w:ascii="Arial" w:hAnsi="Arial" w:cs="Arial"/>
          <w:sz w:val="22"/>
          <w:szCs w:val="22"/>
        </w:rPr>
        <w:t>4.</w:t>
      </w:r>
      <w:r>
        <w:rPr>
          <w:rFonts w:ascii="Arial" w:hAnsi="Arial" w:cs="Arial"/>
          <w:sz w:val="22"/>
          <w:szCs w:val="22"/>
        </w:rPr>
        <w:tab/>
      </w:r>
      <w:r w:rsidR="00395FBC">
        <w:rPr>
          <w:rFonts w:ascii="Arial" w:hAnsi="Arial" w:cs="Arial"/>
          <w:sz w:val="22"/>
          <w:szCs w:val="22"/>
          <w:u w:val="single"/>
        </w:rPr>
        <w:t xml:space="preserve">                             </w:t>
      </w:r>
      <w:r w:rsidR="00395FBC" w:rsidRPr="00332BB5">
        <w:rPr>
          <w:rFonts w:ascii="Arial" w:hAnsi="Arial" w:cs="Arial"/>
          <w:sz w:val="22"/>
          <w:szCs w:val="22"/>
        </w:rPr>
        <w:t>_______</w:t>
      </w:r>
      <w:r w:rsidR="00395FBC">
        <w:rPr>
          <w:rFonts w:ascii="Arial" w:hAnsi="Arial" w:cs="Arial"/>
          <w:sz w:val="22"/>
          <w:szCs w:val="22"/>
        </w:rPr>
        <w:tab/>
      </w:r>
      <w:r w:rsidR="00395FBC" w:rsidRPr="007C4E49">
        <w:rPr>
          <w:rFonts w:ascii="Arial" w:hAnsi="Arial" w:cs="Arial"/>
          <w:sz w:val="22"/>
          <w:szCs w:val="22"/>
          <w:u w:val="single"/>
        </w:rPr>
        <w:t xml:space="preserve">      </w:t>
      </w:r>
      <w:r w:rsidR="00395FBC">
        <w:rPr>
          <w:rFonts w:ascii="Arial" w:hAnsi="Arial" w:cs="Arial"/>
          <w:sz w:val="22"/>
          <w:szCs w:val="22"/>
          <w:u w:val="single"/>
        </w:rPr>
        <w:t xml:space="preserve">  </w:t>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395FBC">
      <w:pPr>
        <w:spacing w:line="240" w:lineRule="exact"/>
        <w:ind w:left="720" w:firstLine="720"/>
        <w:rPr>
          <w:rFonts w:ascii="Arial" w:hAnsi="Arial" w:cs="Arial"/>
          <w:sz w:val="22"/>
          <w:szCs w:val="22"/>
        </w:rPr>
      </w:pPr>
      <w:r w:rsidRPr="00332BB5">
        <w:rPr>
          <w:rFonts w:ascii="Arial" w:hAnsi="Arial" w:cs="Arial"/>
          <w:sz w:val="22"/>
          <w:szCs w:val="22"/>
        </w:rPr>
        <w:t>Facility</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rPr>
        <w:t>First Line Supervisor</w:t>
      </w:r>
      <w:r w:rsidR="002D1805">
        <w:rPr>
          <w:rFonts w:ascii="Arial" w:hAnsi="Arial" w:cs="Arial"/>
          <w:sz w:val="22"/>
          <w:szCs w:val="22"/>
        </w:rPr>
        <w:t xml:space="preserve">  </w:t>
      </w:r>
    </w:p>
    <w:p w:rsidR="00483142" w:rsidRPr="00332BB5" w:rsidRDefault="00483142" w:rsidP="00AA5832">
      <w:pPr>
        <w:spacing w:line="240" w:lineRule="exact"/>
        <w:ind w:firstLine="1440"/>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8</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NRC Management Directives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00395FBC">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selected portions of</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 xml:space="preserve">the NRC Management Directives </w:t>
      </w:r>
    </w:p>
    <w:p w:rsidR="00483142" w:rsidRPr="00332BB5" w:rsidRDefault="003D07F1" w:rsidP="00395FBC">
      <w:pPr>
        <w:spacing w:line="240" w:lineRule="exact"/>
        <w:ind w:firstLine="720"/>
        <w:rPr>
          <w:rFonts w:ascii="Arial" w:hAnsi="Arial" w:cs="Arial"/>
          <w:sz w:val="22"/>
          <w:szCs w:val="22"/>
        </w:rPr>
      </w:pPr>
      <w:r w:rsidRPr="00332BB5">
        <w:rPr>
          <w:rFonts w:ascii="Arial" w:hAnsi="Arial" w:cs="Arial"/>
          <w:sz w:val="22"/>
          <w:szCs w:val="22"/>
        </w:rPr>
        <w:t>completed</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185ED5" w:rsidRPr="00332BB5">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Pr>
          <w:rFonts w:ascii="Arial" w:hAnsi="Arial" w:cs="Arial"/>
          <w:sz w:val="22"/>
          <w:szCs w:val="22"/>
        </w:rPr>
        <w:tab/>
      </w:r>
      <w:r w:rsidR="00395FBC">
        <w:rPr>
          <w:rFonts w:ascii="Arial" w:hAnsi="Arial" w:cs="Arial"/>
          <w:sz w:val="22"/>
          <w:szCs w:val="22"/>
        </w:rPr>
        <w:tab/>
      </w:r>
      <w:r w:rsidR="00395FBC" w:rsidRPr="007C4E49">
        <w:rPr>
          <w:rFonts w:ascii="Arial" w:hAnsi="Arial" w:cs="Arial"/>
          <w:sz w:val="22"/>
          <w:szCs w:val="22"/>
          <w:u w:val="single"/>
        </w:rPr>
        <w:t xml:space="preserve">        </w:t>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CA3570" w:rsidRPr="00CA3570">
        <w:rPr>
          <w:rFonts w:ascii="Arial" w:hAnsi="Arial" w:cs="Arial"/>
          <w:sz w:val="22"/>
          <w:szCs w:val="22"/>
        </w:rPr>
        <w:tab/>
      </w:r>
      <w:r w:rsidR="00395FBC">
        <w:rPr>
          <w:rFonts w:ascii="Arial" w:hAnsi="Arial" w:cs="Arial"/>
          <w:sz w:val="22"/>
          <w:szCs w:val="22"/>
        </w:rPr>
        <w:tab/>
      </w:r>
      <w:r w:rsidR="00395FBC">
        <w:rPr>
          <w:rFonts w:ascii="Arial" w:hAnsi="Arial" w:cs="Arial"/>
          <w:sz w:val="22"/>
          <w:szCs w:val="22"/>
        </w:rPr>
        <w:tab/>
      </w:r>
      <w:r w:rsidR="00395FBC">
        <w:rPr>
          <w:rFonts w:ascii="Arial" w:hAnsi="Arial" w:cs="Arial"/>
          <w:sz w:val="22"/>
          <w:szCs w:val="22"/>
        </w:rPr>
        <w:tab/>
      </w:r>
      <w:r w:rsidR="00395FBC">
        <w:rPr>
          <w:rFonts w:ascii="Arial" w:hAnsi="Arial" w:cs="Arial"/>
          <w:sz w:val="22"/>
          <w:szCs w:val="22"/>
        </w:rPr>
        <w:tab/>
      </w:r>
      <w:r w:rsidR="00483142"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of the application</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of the NRC Management Directives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to the  Division of Waste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Management Inspectors program</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395FBC" w:rsidRPr="007C4E49">
        <w:rPr>
          <w:rFonts w:ascii="Arial" w:hAnsi="Arial" w:cs="Arial"/>
          <w:sz w:val="22"/>
          <w:szCs w:val="22"/>
          <w:u w:val="single"/>
        </w:rPr>
        <w:t xml:space="preserve">            </w:t>
      </w:r>
      <w:r w:rsidR="00395FBC" w:rsidRPr="007C4E49">
        <w:rPr>
          <w:rFonts w:ascii="Arial" w:hAnsi="Arial" w:cs="Arial"/>
          <w:sz w:val="22"/>
          <w:szCs w:val="22"/>
        </w:rPr>
        <w:tab/>
      </w:r>
      <w:r w:rsidR="00395FBC">
        <w:rPr>
          <w:rFonts w:ascii="Arial" w:hAnsi="Arial" w:cs="Arial"/>
          <w:sz w:val="22"/>
          <w:szCs w:val="22"/>
        </w:rPr>
        <w:tab/>
      </w:r>
      <w:r w:rsidR="00395FBC">
        <w:rPr>
          <w:rFonts w:ascii="Arial" w:hAnsi="Arial" w:cs="Arial"/>
          <w:sz w:val="22"/>
          <w:szCs w:val="22"/>
        </w:rPr>
        <w:tab/>
      </w:r>
      <w:r w:rsidR="00395FBC"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9</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Review of Significant Events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selected significant</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 xml:space="preserve">historical events involving either </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 xml:space="preserve">licensees or sites for which the </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Division of Waste Management has</w:t>
      </w:r>
    </w:p>
    <w:p w:rsidR="00483142" w:rsidRPr="00332BB5" w:rsidRDefault="00483142" w:rsidP="000D7E4A">
      <w:pPr>
        <w:tabs>
          <w:tab w:val="left" w:pos="-1440"/>
        </w:tabs>
        <w:spacing w:line="240" w:lineRule="exact"/>
        <w:ind w:left="5040" w:hanging="4320"/>
        <w:rPr>
          <w:rFonts w:ascii="Arial" w:hAnsi="Arial" w:cs="Arial"/>
          <w:sz w:val="22"/>
          <w:szCs w:val="22"/>
        </w:rPr>
      </w:pPr>
      <w:r w:rsidRPr="00332BB5">
        <w:rPr>
          <w:rFonts w:ascii="Arial" w:hAnsi="Arial" w:cs="Arial"/>
          <w:sz w:val="22"/>
          <w:szCs w:val="22"/>
        </w:rPr>
        <w:t>regulatory responsibility</w:t>
      </w:r>
      <w:r w:rsidRPr="00332BB5">
        <w:rPr>
          <w:rFonts w:ascii="Arial" w:hAnsi="Arial" w:cs="Arial"/>
          <w:sz w:val="22"/>
          <w:szCs w:val="22"/>
        </w:rPr>
        <w:tab/>
      </w:r>
      <w:r w:rsidRPr="00332BB5">
        <w:rPr>
          <w:rFonts w:ascii="Arial" w:hAnsi="Arial" w:cs="Arial"/>
          <w:sz w:val="22"/>
          <w:szCs w:val="22"/>
        </w:rPr>
        <w:tab/>
      </w:r>
      <w:r w:rsidR="000D7E4A" w:rsidRPr="007C4E49">
        <w:rPr>
          <w:rFonts w:ascii="Arial" w:hAnsi="Arial" w:cs="Arial"/>
          <w:sz w:val="22"/>
          <w:szCs w:val="22"/>
          <w:u w:val="single"/>
        </w:rPr>
        <w:t xml:space="preserve">            </w:t>
      </w:r>
      <w:r w:rsidR="000D7E4A" w:rsidRPr="007C4E49">
        <w:rPr>
          <w:rFonts w:ascii="Arial" w:hAnsi="Arial" w:cs="Arial"/>
          <w:sz w:val="22"/>
          <w:szCs w:val="22"/>
        </w:rPr>
        <w:tab/>
      </w:r>
      <w:r w:rsidR="000D7E4A">
        <w:rPr>
          <w:rFonts w:ascii="Arial" w:hAnsi="Arial" w:cs="Arial"/>
          <w:sz w:val="22"/>
          <w:szCs w:val="22"/>
        </w:rPr>
        <w:tab/>
      </w:r>
      <w:r w:rsidR="000D7E4A">
        <w:rPr>
          <w:rFonts w:ascii="Arial" w:hAnsi="Arial" w:cs="Arial"/>
          <w:sz w:val="22"/>
          <w:szCs w:val="22"/>
        </w:rPr>
        <w:tab/>
      </w:r>
      <w:r w:rsidR="000D7E4A" w:rsidRPr="007C4E49">
        <w:rPr>
          <w:rFonts w:ascii="Arial" w:hAnsi="Arial" w:cs="Arial"/>
          <w:sz w:val="22"/>
          <w:szCs w:val="22"/>
          <w:u w:val="single"/>
        </w:rPr>
        <w:t xml:space="preserve">        </w:t>
      </w:r>
      <w:r w:rsidRPr="00332BB5">
        <w:rPr>
          <w:rFonts w:ascii="Arial" w:hAnsi="Arial" w:cs="Arial"/>
          <w:sz w:val="22"/>
          <w:szCs w:val="22"/>
        </w:rPr>
        <w:t>_</w:t>
      </w:r>
      <w:r w:rsidR="000D7E4A">
        <w:rPr>
          <w:rFonts w:ascii="Arial" w:hAnsi="Arial" w:cs="Arial"/>
          <w:sz w:val="22"/>
          <w:szCs w:val="22"/>
        </w:rPr>
        <w:tab/>
      </w: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Discussion of the importance</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of these events and lessons</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learned</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0D7E4A" w:rsidRPr="007C4E49">
        <w:rPr>
          <w:rFonts w:ascii="Arial" w:hAnsi="Arial" w:cs="Arial"/>
          <w:sz w:val="22"/>
          <w:szCs w:val="22"/>
          <w:u w:val="single"/>
        </w:rPr>
        <w:t xml:space="preserve">            </w:t>
      </w:r>
      <w:r w:rsidR="000D7E4A" w:rsidRPr="007C4E49">
        <w:rPr>
          <w:rFonts w:ascii="Arial" w:hAnsi="Arial" w:cs="Arial"/>
          <w:sz w:val="22"/>
          <w:szCs w:val="22"/>
        </w:rPr>
        <w:tab/>
      </w:r>
      <w:r w:rsidR="000D7E4A">
        <w:rPr>
          <w:rFonts w:ascii="Arial" w:hAnsi="Arial" w:cs="Arial"/>
          <w:sz w:val="22"/>
          <w:szCs w:val="22"/>
        </w:rPr>
        <w:tab/>
      </w:r>
      <w:r w:rsidR="000D7E4A">
        <w:rPr>
          <w:rFonts w:ascii="Arial" w:hAnsi="Arial" w:cs="Arial"/>
          <w:sz w:val="22"/>
          <w:szCs w:val="22"/>
        </w:rPr>
        <w:tab/>
      </w:r>
      <w:r w:rsidR="000D7E4A"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10</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Directed Review of Selected Licensing Casework</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2160"/>
        <w:rPr>
          <w:rFonts w:ascii="Arial" w:hAnsi="Arial" w:cs="Arial"/>
          <w:sz w:val="22"/>
          <w:szCs w:val="22"/>
        </w:rPr>
      </w:pP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Review of selected licensing</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casework</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F9679E" w:rsidRPr="007C4E49">
        <w:rPr>
          <w:rFonts w:ascii="Arial" w:hAnsi="Arial" w:cs="Arial"/>
          <w:sz w:val="22"/>
          <w:szCs w:val="22"/>
          <w:u w:val="single"/>
        </w:rPr>
        <w:t xml:space="preserve">          </w:t>
      </w:r>
      <w:r w:rsidR="00F9679E">
        <w:rPr>
          <w:rFonts w:ascii="Arial" w:hAnsi="Arial" w:cs="Arial"/>
          <w:sz w:val="22"/>
          <w:szCs w:val="22"/>
          <w:u w:val="single"/>
        </w:rPr>
        <w:t xml:space="preserve">    </w:t>
      </w:r>
      <w:r w:rsidR="00F9679E" w:rsidRPr="007C4E49">
        <w:rPr>
          <w:rFonts w:ascii="Arial" w:hAnsi="Arial" w:cs="Arial"/>
          <w:sz w:val="22"/>
          <w:szCs w:val="22"/>
          <w:u w:val="single"/>
        </w:rPr>
        <w:t xml:space="preserve">  </w:t>
      </w:r>
      <w:r w:rsidR="00F9679E">
        <w:rPr>
          <w:rFonts w:ascii="Arial" w:hAnsi="Arial" w:cs="Arial"/>
          <w:sz w:val="22"/>
          <w:szCs w:val="22"/>
        </w:rPr>
        <w:tab/>
      </w:r>
      <w:r w:rsidR="00F9679E">
        <w:rPr>
          <w:rFonts w:ascii="Arial" w:hAnsi="Arial" w:cs="Arial"/>
          <w:sz w:val="22"/>
          <w:szCs w:val="22"/>
        </w:rPr>
        <w:tab/>
      </w:r>
      <w:r w:rsidR="00F9679E"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Employee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bookmarkStart w:id="0" w:name="_GoBack"/>
      <w:bookmarkEnd w:id="0"/>
      <w:r w:rsidRPr="00332BB5">
        <w:rPr>
          <w:rFonts w:ascii="Arial" w:hAnsi="Arial" w:cs="Arial"/>
          <w:sz w:val="22"/>
          <w:szCs w:val="22"/>
        </w:rPr>
        <w:t>B.</w:t>
      </w:r>
      <w:r w:rsidRPr="00332BB5">
        <w:rPr>
          <w:rFonts w:ascii="Arial" w:hAnsi="Arial" w:cs="Arial"/>
          <w:sz w:val="22"/>
          <w:szCs w:val="22"/>
        </w:rPr>
        <w:tab/>
        <w:t>Discussion of the importance</w:t>
      </w:r>
    </w:p>
    <w:p w:rsidR="00483142" w:rsidRPr="00332BB5" w:rsidRDefault="00483142"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of these licensing caseworks</w:t>
      </w:r>
      <w:r w:rsidRPr="00332BB5">
        <w:rPr>
          <w:rFonts w:ascii="Arial" w:hAnsi="Arial" w:cs="Arial"/>
          <w:sz w:val="22"/>
          <w:szCs w:val="22"/>
        </w:rPr>
        <w:tab/>
      </w:r>
      <w:r w:rsidRPr="00332BB5">
        <w:rPr>
          <w:rFonts w:ascii="Arial" w:hAnsi="Arial" w:cs="Arial"/>
          <w:sz w:val="22"/>
          <w:szCs w:val="22"/>
        </w:rPr>
        <w:tab/>
      </w:r>
      <w:r w:rsidR="00F9679E" w:rsidRPr="007C4E49">
        <w:rPr>
          <w:rFonts w:ascii="Arial" w:hAnsi="Arial" w:cs="Arial"/>
          <w:sz w:val="22"/>
          <w:szCs w:val="22"/>
          <w:u w:val="single"/>
        </w:rPr>
        <w:t xml:space="preserve">       </w:t>
      </w:r>
      <w:r w:rsidR="00F9679E">
        <w:rPr>
          <w:rFonts w:ascii="Arial" w:hAnsi="Arial" w:cs="Arial"/>
          <w:sz w:val="22"/>
          <w:szCs w:val="22"/>
          <w:u w:val="single"/>
        </w:rPr>
        <w:t xml:space="preserve">     </w:t>
      </w:r>
      <w:r w:rsidR="00F9679E" w:rsidRPr="007C4E49">
        <w:rPr>
          <w:rFonts w:ascii="Arial" w:hAnsi="Arial" w:cs="Arial"/>
          <w:sz w:val="22"/>
          <w:szCs w:val="22"/>
          <w:u w:val="single"/>
        </w:rPr>
        <w:t xml:space="preserve">     </w:t>
      </w:r>
      <w:r w:rsidR="00F9679E">
        <w:rPr>
          <w:rFonts w:ascii="Arial" w:hAnsi="Arial" w:cs="Arial"/>
          <w:sz w:val="22"/>
          <w:szCs w:val="22"/>
        </w:rPr>
        <w:tab/>
      </w:r>
      <w:r w:rsidR="00F9679E">
        <w:rPr>
          <w:rFonts w:ascii="Arial" w:hAnsi="Arial" w:cs="Arial"/>
          <w:sz w:val="22"/>
          <w:szCs w:val="22"/>
        </w:rPr>
        <w:tab/>
      </w:r>
      <w:r w:rsidR="00F9679E" w:rsidRPr="007C4E49">
        <w:rPr>
          <w:rFonts w:ascii="Arial" w:hAnsi="Arial" w:cs="Arial"/>
          <w:sz w:val="22"/>
          <w:szCs w:val="22"/>
          <w:u w:val="single"/>
        </w:rPr>
        <w:t xml:space="preserve">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First Line Supervisor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Card 11</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Formal Training</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pStyle w:val="Level1"/>
        <w:numPr>
          <w:ilvl w:val="0"/>
          <w:numId w:val="1"/>
        </w:numPr>
        <w:tabs>
          <w:tab w:val="left" w:pos="-1440"/>
          <w:tab w:val="num" w:pos="720"/>
        </w:tabs>
        <w:spacing w:line="240" w:lineRule="exact"/>
        <w:ind w:left="720" w:hanging="720"/>
        <w:rPr>
          <w:rFonts w:ascii="Arial" w:hAnsi="Arial" w:cs="Arial"/>
          <w:sz w:val="22"/>
          <w:szCs w:val="22"/>
          <w:u w:val="single"/>
        </w:rPr>
      </w:pPr>
      <w:r w:rsidRPr="00332BB5">
        <w:rPr>
          <w:rFonts w:ascii="Arial" w:hAnsi="Arial" w:cs="Arial"/>
          <w:sz w:val="22"/>
          <w:szCs w:val="22"/>
        </w:rPr>
        <w:t>CORE TRAINING:</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Initials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Fundamentals of Inspection</w:t>
      </w: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Course (G-101) or Inspection</w:t>
      </w:r>
    </w:p>
    <w:p w:rsidR="00483142" w:rsidRPr="002072A8" w:rsidRDefault="00483142" w:rsidP="00AA5832">
      <w:pPr>
        <w:tabs>
          <w:tab w:val="left" w:pos="-1440"/>
        </w:tabs>
        <w:spacing w:line="240" w:lineRule="exact"/>
        <w:ind w:left="5040" w:hanging="4320"/>
        <w:rPr>
          <w:rFonts w:ascii="Arial" w:hAnsi="Arial" w:cs="Arial"/>
          <w:sz w:val="22"/>
          <w:szCs w:val="22"/>
        </w:rPr>
      </w:pPr>
      <w:r w:rsidRPr="00332BB5">
        <w:rPr>
          <w:rFonts w:ascii="Arial" w:hAnsi="Arial" w:cs="Arial"/>
          <w:sz w:val="22"/>
          <w:szCs w:val="22"/>
        </w:rPr>
        <w:t>Procedures Course (G-108)</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2.</w:t>
      </w:r>
      <w:r w:rsidRPr="002072A8">
        <w:rPr>
          <w:rFonts w:ascii="Arial" w:hAnsi="Arial" w:cs="Arial"/>
          <w:sz w:val="22"/>
          <w:szCs w:val="22"/>
        </w:rPr>
        <w:tab/>
        <w:t xml:space="preserve">Root Cause/Incident Investigation </w:t>
      </w:r>
    </w:p>
    <w:p w:rsidR="00483142" w:rsidRPr="002072A8" w:rsidRDefault="00483142" w:rsidP="00AA5832">
      <w:pPr>
        <w:spacing w:line="240" w:lineRule="exact"/>
        <w:ind w:firstLine="720"/>
        <w:rPr>
          <w:rFonts w:ascii="Arial" w:hAnsi="Arial" w:cs="Arial"/>
          <w:sz w:val="22"/>
          <w:szCs w:val="22"/>
        </w:rPr>
      </w:pPr>
      <w:r w:rsidRPr="002072A8">
        <w:rPr>
          <w:rFonts w:ascii="Arial" w:hAnsi="Arial" w:cs="Arial"/>
          <w:sz w:val="22"/>
          <w:szCs w:val="22"/>
        </w:rPr>
        <w:t>Workshop (G-205)</w:t>
      </w:r>
      <w:r w:rsidRPr="002072A8">
        <w:rPr>
          <w:rFonts w:ascii="Arial" w:hAnsi="Arial" w:cs="Arial"/>
          <w:sz w:val="22"/>
          <w:szCs w:val="22"/>
        </w:rPr>
        <w:tab/>
      </w:r>
      <w:r w:rsidRPr="002072A8">
        <w:rPr>
          <w:rFonts w:ascii="Arial" w:hAnsi="Arial" w:cs="Arial"/>
          <w:sz w:val="22"/>
          <w:szCs w:val="22"/>
        </w:rPr>
        <w:tab/>
      </w:r>
      <w:r w:rsidRPr="002072A8">
        <w:rPr>
          <w:rFonts w:ascii="Arial" w:hAnsi="Arial" w:cs="Arial"/>
          <w:sz w:val="22"/>
          <w:szCs w:val="22"/>
        </w:rPr>
        <w:tab/>
      </w:r>
      <w:r w:rsidRPr="002072A8">
        <w:rPr>
          <w:rFonts w:ascii="Arial" w:hAnsi="Arial" w:cs="Arial"/>
          <w:sz w:val="22"/>
          <w:szCs w:val="22"/>
        </w:rPr>
        <w:tab/>
      </w:r>
      <w:r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_____</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3.</w:t>
      </w:r>
      <w:r w:rsidRPr="002072A8">
        <w:rPr>
          <w:rFonts w:ascii="Arial" w:hAnsi="Arial" w:cs="Arial"/>
          <w:sz w:val="22"/>
          <w:szCs w:val="22"/>
        </w:rPr>
        <w:tab/>
        <w:t>Inspecting for Performance</w:t>
      </w:r>
    </w:p>
    <w:p w:rsidR="00483142" w:rsidRPr="002072A8" w:rsidRDefault="00483142" w:rsidP="00AA5832">
      <w:pPr>
        <w:tabs>
          <w:tab w:val="left" w:pos="-1440"/>
        </w:tabs>
        <w:spacing w:line="240" w:lineRule="exact"/>
        <w:ind w:left="5040" w:hanging="4320"/>
        <w:rPr>
          <w:rFonts w:ascii="Arial" w:hAnsi="Arial" w:cs="Arial"/>
          <w:sz w:val="22"/>
          <w:szCs w:val="22"/>
        </w:rPr>
      </w:pPr>
      <w:r w:rsidRPr="002072A8">
        <w:rPr>
          <w:rFonts w:ascii="Arial" w:hAnsi="Arial" w:cs="Arial"/>
          <w:sz w:val="22"/>
          <w:szCs w:val="22"/>
        </w:rPr>
        <w:t>Course - Materials Version (G-304)</w:t>
      </w:r>
      <w:r w:rsidRPr="002072A8">
        <w:rPr>
          <w:rFonts w:ascii="Arial" w:hAnsi="Arial" w:cs="Arial"/>
          <w:sz w:val="22"/>
          <w:szCs w:val="22"/>
        </w:rPr>
        <w:tab/>
      </w:r>
      <w:r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_____</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4.</w:t>
      </w:r>
      <w:r w:rsidRPr="002072A8">
        <w:rPr>
          <w:rFonts w:ascii="Arial" w:hAnsi="Arial" w:cs="Arial"/>
          <w:sz w:val="22"/>
          <w:szCs w:val="22"/>
        </w:rPr>
        <w:tab/>
        <w:t>Effective Communications for NRC</w:t>
      </w:r>
    </w:p>
    <w:p w:rsidR="00483142" w:rsidRPr="002072A8" w:rsidRDefault="00483142" w:rsidP="00AA5832">
      <w:pPr>
        <w:tabs>
          <w:tab w:val="left" w:pos="-1440"/>
        </w:tabs>
        <w:spacing w:line="240" w:lineRule="exact"/>
        <w:ind w:left="5040" w:hanging="4320"/>
        <w:rPr>
          <w:rFonts w:ascii="Arial" w:hAnsi="Arial" w:cs="Arial"/>
          <w:sz w:val="22"/>
          <w:szCs w:val="22"/>
        </w:rPr>
      </w:pPr>
      <w:r w:rsidRPr="002072A8">
        <w:rPr>
          <w:rFonts w:ascii="Arial" w:hAnsi="Arial" w:cs="Arial"/>
          <w:sz w:val="22"/>
          <w:szCs w:val="22"/>
        </w:rPr>
        <w:t>Inspectors</w:t>
      </w:r>
      <w:r w:rsidRPr="002072A8">
        <w:rPr>
          <w:rFonts w:ascii="Arial" w:hAnsi="Arial" w:cs="Arial"/>
          <w:sz w:val="22"/>
          <w:szCs w:val="22"/>
        </w:rPr>
        <w:tab/>
      </w:r>
      <w:r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_____</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5.</w:t>
      </w:r>
      <w:r w:rsidRPr="002072A8">
        <w:rPr>
          <w:rFonts w:ascii="Arial" w:hAnsi="Arial" w:cs="Arial"/>
          <w:sz w:val="22"/>
          <w:szCs w:val="22"/>
        </w:rPr>
        <w:tab/>
        <w:t>OSHA Indoctrination Course (G-111)</w:t>
      </w:r>
      <w:r w:rsidRPr="002072A8">
        <w:rPr>
          <w:rFonts w:ascii="Arial" w:hAnsi="Arial" w:cs="Arial"/>
          <w:sz w:val="22"/>
          <w:szCs w:val="22"/>
        </w:rPr>
        <w:tab/>
      </w:r>
      <w:r w:rsidRPr="002072A8">
        <w:rPr>
          <w:rFonts w:ascii="Arial" w:hAnsi="Arial" w:cs="Arial"/>
          <w:sz w:val="22"/>
          <w:szCs w:val="22"/>
        </w:rPr>
        <w:tab/>
      </w:r>
      <w:r w:rsidR="006D65F8" w:rsidRPr="002072A8">
        <w:rPr>
          <w:rFonts w:ascii="Arial" w:hAnsi="Arial" w:cs="Arial"/>
          <w:sz w:val="22"/>
          <w:szCs w:val="22"/>
        </w:rPr>
        <w:t xml:space="preserve">       </w:t>
      </w:r>
      <w:r w:rsidR="00C23C17" w:rsidRPr="002072A8">
        <w:rPr>
          <w:rFonts w:ascii="Arial" w:hAnsi="Arial" w:cs="Arial"/>
          <w:sz w:val="22"/>
          <w:szCs w:val="22"/>
        </w:rPr>
        <w:t xml:space="preserve">____________________ </w:t>
      </w:r>
      <w:r w:rsidR="00C23C17" w:rsidRPr="002072A8">
        <w:rPr>
          <w:rFonts w:ascii="Arial" w:hAnsi="Arial" w:cs="Arial"/>
          <w:sz w:val="22"/>
          <w:szCs w:val="22"/>
        </w:rPr>
        <w:tab/>
        <w:t>_____</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3D07F1" w:rsidP="00AA5832">
      <w:pPr>
        <w:tabs>
          <w:tab w:val="left" w:pos="-1440"/>
        </w:tabs>
        <w:spacing w:line="240" w:lineRule="exact"/>
        <w:ind w:left="5040" w:hanging="5040"/>
        <w:rPr>
          <w:rFonts w:ascii="Arial" w:hAnsi="Arial" w:cs="Arial"/>
          <w:sz w:val="22"/>
          <w:szCs w:val="22"/>
        </w:rPr>
      </w:pPr>
      <w:r w:rsidRPr="002072A8">
        <w:rPr>
          <w:rFonts w:ascii="Arial" w:hAnsi="Arial" w:cs="Arial"/>
          <w:sz w:val="22"/>
          <w:szCs w:val="22"/>
        </w:rPr>
        <w:t xml:space="preserve">6.     </w:t>
      </w:r>
      <w:r w:rsidR="00483142" w:rsidRPr="002072A8">
        <w:rPr>
          <w:rFonts w:ascii="Arial" w:hAnsi="Arial" w:cs="Arial"/>
          <w:sz w:val="22"/>
          <w:szCs w:val="22"/>
        </w:rPr>
        <w:t>Site Access Training (H-100)</w:t>
      </w:r>
      <w:r w:rsidR="00483142" w:rsidRPr="002072A8">
        <w:rPr>
          <w:rFonts w:ascii="Arial" w:hAnsi="Arial" w:cs="Arial"/>
          <w:sz w:val="22"/>
          <w:szCs w:val="22"/>
        </w:rPr>
        <w:tab/>
      </w:r>
      <w:r w:rsidR="00483142" w:rsidRPr="002072A8">
        <w:rPr>
          <w:rFonts w:ascii="Arial" w:hAnsi="Arial" w:cs="Arial"/>
          <w:sz w:val="22"/>
          <w:szCs w:val="22"/>
        </w:rPr>
        <w:tab/>
      </w:r>
      <w:r w:rsidR="00483142" w:rsidRPr="002072A8">
        <w:rPr>
          <w:rFonts w:ascii="Arial" w:hAnsi="Arial" w:cs="Arial"/>
          <w:sz w:val="22"/>
          <w:szCs w:val="22"/>
        </w:rPr>
        <w:tab/>
      </w:r>
      <w:r w:rsidR="00483142"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7.</w:t>
      </w:r>
      <w:r w:rsidRPr="002072A8">
        <w:rPr>
          <w:rFonts w:ascii="Arial" w:hAnsi="Arial" w:cs="Arial"/>
          <w:sz w:val="22"/>
          <w:szCs w:val="22"/>
        </w:rPr>
        <w:tab/>
        <w:t>Introduction to Health Physics</w:t>
      </w:r>
    </w:p>
    <w:p w:rsidR="00483142" w:rsidRPr="002072A8" w:rsidRDefault="00483142" w:rsidP="00AA5832">
      <w:pPr>
        <w:spacing w:line="240" w:lineRule="exact"/>
        <w:ind w:firstLine="720"/>
        <w:rPr>
          <w:rFonts w:ascii="Arial" w:hAnsi="Arial" w:cs="Arial"/>
          <w:sz w:val="22"/>
          <w:szCs w:val="22"/>
        </w:rPr>
      </w:pPr>
      <w:r w:rsidRPr="002072A8">
        <w:rPr>
          <w:rFonts w:ascii="Arial" w:hAnsi="Arial" w:cs="Arial"/>
          <w:sz w:val="22"/>
          <w:szCs w:val="22"/>
        </w:rPr>
        <w:t>Course (H-117) or Health Physics</w:t>
      </w:r>
    </w:p>
    <w:p w:rsidR="00483142" w:rsidRPr="002072A8" w:rsidRDefault="00483142" w:rsidP="00AA5832">
      <w:pPr>
        <w:tabs>
          <w:tab w:val="left" w:pos="-1440"/>
        </w:tabs>
        <w:spacing w:line="240" w:lineRule="exact"/>
        <w:ind w:left="5040" w:hanging="4320"/>
        <w:rPr>
          <w:rFonts w:ascii="Arial" w:hAnsi="Arial" w:cs="Arial"/>
          <w:sz w:val="22"/>
          <w:szCs w:val="22"/>
        </w:rPr>
      </w:pPr>
      <w:r w:rsidRPr="002072A8">
        <w:rPr>
          <w:rFonts w:ascii="Arial" w:hAnsi="Arial" w:cs="Arial"/>
          <w:sz w:val="22"/>
          <w:szCs w:val="22"/>
        </w:rPr>
        <w:t>Technology Course (H-201)</w:t>
      </w:r>
      <w:r w:rsidRPr="002072A8">
        <w:rPr>
          <w:rFonts w:ascii="Arial" w:hAnsi="Arial" w:cs="Arial"/>
          <w:sz w:val="22"/>
          <w:szCs w:val="22"/>
        </w:rPr>
        <w:tab/>
      </w:r>
      <w:r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8.</w:t>
      </w:r>
      <w:r w:rsidRPr="002072A8">
        <w:rPr>
          <w:rFonts w:ascii="Arial" w:hAnsi="Arial" w:cs="Arial"/>
          <w:sz w:val="22"/>
          <w:szCs w:val="22"/>
        </w:rPr>
        <w:tab/>
        <w:t>Licensing Practices and</w:t>
      </w:r>
    </w:p>
    <w:p w:rsidR="00483142" w:rsidRPr="002072A8" w:rsidRDefault="00483142" w:rsidP="00AA5832">
      <w:pPr>
        <w:tabs>
          <w:tab w:val="left" w:pos="-1440"/>
        </w:tabs>
        <w:spacing w:line="240" w:lineRule="exact"/>
        <w:ind w:left="5040" w:hanging="4320"/>
        <w:rPr>
          <w:rFonts w:ascii="Arial" w:hAnsi="Arial" w:cs="Arial"/>
          <w:sz w:val="22"/>
          <w:szCs w:val="22"/>
        </w:rPr>
      </w:pPr>
      <w:r w:rsidRPr="002072A8">
        <w:rPr>
          <w:rFonts w:ascii="Arial" w:hAnsi="Arial" w:cs="Arial"/>
          <w:sz w:val="22"/>
          <w:szCs w:val="22"/>
        </w:rPr>
        <w:t>Procedures Course (G-109)</w:t>
      </w:r>
      <w:r w:rsidRPr="002072A8">
        <w:rPr>
          <w:rFonts w:ascii="Arial" w:hAnsi="Arial" w:cs="Arial"/>
          <w:sz w:val="22"/>
          <w:szCs w:val="22"/>
        </w:rPr>
        <w:tab/>
      </w:r>
      <w:r w:rsidRPr="002072A8">
        <w:rPr>
          <w:rFonts w:ascii="Arial" w:hAnsi="Arial" w:cs="Arial"/>
          <w:sz w:val="22"/>
          <w:szCs w:val="22"/>
        </w:rPr>
        <w:tab/>
      </w:r>
      <w:r w:rsidRPr="002072A8">
        <w:rPr>
          <w:rFonts w:ascii="Arial" w:hAnsi="Arial" w:cs="Arial"/>
          <w:sz w:val="22"/>
          <w:szCs w:val="22"/>
        </w:rPr>
        <w:tab/>
      </w:r>
      <w:r w:rsidRPr="002072A8">
        <w:rPr>
          <w:rFonts w:ascii="Arial" w:hAnsi="Arial" w:cs="Arial"/>
          <w:sz w:val="22"/>
          <w:szCs w:val="22"/>
        </w:rPr>
        <w:tab/>
      </w:r>
      <w:r w:rsidR="00C23C17" w:rsidRPr="002072A8">
        <w:rPr>
          <w:rFonts w:ascii="Arial" w:hAnsi="Arial" w:cs="Arial"/>
          <w:sz w:val="22"/>
          <w:szCs w:val="22"/>
        </w:rPr>
        <w:t xml:space="preserve">____________________ </w:t>
      </w:r>
      <w:r w:rsidR="00C23C17"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spacing w:line="240" w:lineRule="exact"/>
        <w:rPr>
          <w:rFonts w:ascii="Arial" w:hAnsi="Arial" w:cs="Arial"/>
          <w:sz w:val="22"/>
          <w:szCs w:val="22"/>
        </w:rPr>
      </w:pPr>
      <w:r w:rsidRPr="002072A8">
        <w:rPr>
          <w:rFonts w:ascii="Arial" w:hAnsi="Arial" w:cs="Arial"/>
          <w:sz w:val="22"/>
          <w:szCs w:val="22"/>
        </w:rPr>
        <w:t>9.</w:t>
      </w:r>
      <w:r w:rsidRPr="002072A8">
        <w:rPr>
          <w:rFonts w:ascii="Arial" w:hAnsi="Arial" w:cs="Arial"/>
          <w:sz w:val="22"/>
          <w:szCs w:val="22"/>
        </w:rPr>
        <w:tab/>
        <w:t>NRC Inspection Team Leader Workshop</w:t>
      </w:r>
      <w:r w:rsidRPr="002072A8">
        <w:rPr>
          <w:rFonts w:ascii="Arial" w:hAnsi="Arial" w:cs="Arial"/>
          <w:sz w:val="22"/>
          <w:szCs w:val="22"/>
        </w:rPr>
        <w:tab/>
      </w:r>
      <w:r w:rsidR="006D65F8" w:rsidRPr="002072A8">
        <w:rPr>
          <w:rFonts w:ascii="Arial" w:hAnsi="Arial" w:cs="Arial"/>
          <w:sz w:val="22"/>
          <w:szCs w:val="22"/>
        </w:rPr>
        <w:t xml:space="preserve">       </w:t>
      </w:r>
      <w:r w:rsidR="00C23C17" w:rsidRPr="002072A8">
        <w:rPr>
          <w:rFonts w:ascii="Arial" w:hAnsi="Arial" w:cs="Arial"/>
          <w:sz w:val="22"/>
          <w:szCs w:val="22"/>
        </w:rPr>
        <w:t xml:space="preserve"> ____________________ </w:t>
      </w:r>
      <w:r w:rsidR="00C23C17"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3D07F1" w:rsidP="00AA5832">
      <w:pPr>
        <w:tabs>
          <w:tab w:val="left" w:pos="-1440"/>
        </w:tabs>
        <w:spacing w:line="240" w:lineRule="exact"/>
        <w:ind w:left="5040" w:hanging="5040"/>
        <w:rPr>
          <w:rFonts w:ascii="Arial" w:hAnsi="Arial" w:cs="Arial"/>
          <w:sz w:val="22"/>
          <w:szCs w:val="22"/>
        </w:rPr>
      </w:pPr>
      <w:r w:rsidRPr="002072A8">
        <w:rPr>
          <w:rFonts w:ascii="Arial" w:hAnsi="Arial" w:cs="Arial"/>
          <w:sz w:val="22"/>
          <w:szCs w:val="22"/>
        </w:rPr>
        <w:t xml:space="preserve">10.   </w:t>
      </w:r>
      <w:r w:rsidR="00483142" w:rsidRPr="002072A8">
        <w:rPr>
          <w:rFonts w:ascii="Arial" w:hAnsi="Arial" w:cs="Arial"/>
          <w:sz w:val="22"/>
          <w:szCs w:val="22"/>
        </w:rPr>
        <w:t>The Regulatory Process</w:t>
      </w:r>
      <w:r w:rsidR="00483142" w:rsidRPr="002072A8">
        <w:rPr>
          <w:rFonts w:ascii="Arial" w:hAnsi="Arial" w:cs="Arial"/>
          <w:sz w:val="22"/>
          <w:szCs w:val="22"/>
        </w:rPr>
        <w:tab/>
      </w:r>
      <w:r w:rsidR="00483142" w:rsidRPr="002072A8">
        <w:rPr>
          <w:rFonts w:ascii="Arial" w:hAnsi="Arial" w:cs="Arial"/>
          <w:sz w:val="22"/>
          <w:szCs w:val="22"/>
        </w:rPr>
        <w:tab/>
      </w:r>
      <w:r w:rsidR="00EA57E6" w:rsidRPr="002072A8">
        <w:rPr>
          <w:rFonts w:ascii="Arial" w:hAnsi="Arial" w:cs="Arial"/>
          <w:sz w:val="22"/>
          <w:szCs w:val="22"/>
        </w:rPr>
        <w:t xml:space="preserve">____________________ </w:t>
      </w:r>
      <w:r w:rsidR="00EA57E6" w:rsidRPr="002072A8">
        <w:rPr>
          <w:rFonts w:ascii="Arial" w:hAnsi="Arial" w:cs="Arial"/>
          <w:sz w:val="22"/>
          <w:szCs w:val="22"/>
        </w:rPr>
        <w:tab/>
        <w:t xml:space="preserve">_____ </w:t>
      </w:r>
    </w:p>
    <w:p w:rsidR="00483142" w:rsidRPr="002072A8" w:rsidRDefault="00483142" w:rsidP="00AA5832">
      <w:pPr>
        <w:spacing w:line="240" w:lineRule="exact"/>
        <w:ind w:firstLine="5760"/>
        <w:rPr>
          <w:rFonts w:ascii="Arial" w:hAnsi="Arial" w:cs="Arial"/>
          <w:sz w:val="22"/>
          <w:szCs w:val="22"/>
        </w:rPr>
      </w:pPr>
      <w:r w:rsidRPr="002072A8">
        <w:rPr>
          <w:rFonts w:ascii="Arial" w:hAnsi="Arial" w:cs="Arial"/>
          <w:sz w:val="22"/>
          <w:szCs w:val="22"/>
        </w:rPr>
        <w:t>Training Coordinator</w:t>
      </w:r>
    </w:p>
    <w:p w:rsidR="00483142" w:rsidRPr="002072A8" w:rsidRDefault="00483142" w:rsidP="00AA5832">
      <w:pPr>
        <w:spacing w:line="240" w:lineRule="exact"/>
        <w:rPr>
          <w:rFonts w:ascii="Arial" w:hAnsi="Arial" w:cs="Arial"/>
          <w:sz w:val="22"/>
          <w:szCs w:val="22"/>
        </w:rPr>
      </w:pPr>
    </w:p>
    <w:p w:rsidR="00483142" w:rsidRPr="002072A8" w:rsidRDefault="00483142" w:rsidP="00AA5832">
      <w:pPr>
        <w:tabs>
          <w:tab w:val="left" w:pos="-1440"/>
        </w:tabs>
        <w:spacing w:line="240" w:lineRule="exact"/>
        <w:ind w:left="5040" w:hanging="5040"/>
        <w:rPr>
          <w:rFonts w:ascii="Arial" w:hAnsi="Arial" w:cs="Arial"/>
          <w:sz w:val="22"/>
          <w:szCs w:val="22"/>
        </w:rPr>
      </w:pPr>
      <w:r w:rsidRPr="002072A8">
        <w:rPr>
          <w:rFonts w:ascii="Arial" w:hAnsi="Arial" w:cs="Arial"/>
          <w:sz w:val="22"/>
          <w:szCs w:val="22"/>
        </w:rPr>
        <w:t>11.</w:t>
      </w:r>
      <w:r w:rsidR="003D07F1" w:rsidRPr="002072A8">
        <w:rPr>
          <w:rFonts w:ascii="Arial" w:hAnsi="Arial" w:cs="Arial"/>
          <w:sz w:val="22"/>
          <w:szCs w:val="22"/>
        </w:rPr>
        <w:t xml:space="preserve">   </w:t>
      </w:r>
      <w:r w:rsidRPr="002072A8">
        <w:rPr>
          <w:rFonts w:ascii="Arial" w:hAnsi="Arial" w:cs="Arial"/>
          <w:sz w:val="22"/>
          <w:szCs w:val="22"/>
        </w:rPr>
        <w:t>Confident Public Speaking</w:t>
      </w:r>
      <w:r w:rsidRPr="002072A8">
        <w:rPr>
          <w:rFonts w:ascii="Arial" w:hAnsi="Arial" w:cs="Arial"/>
          <w:sz w:val="22"/>
          <w:szCs w:val="22"/>
        </w:rPr>
        <w:tab/>
      </w:r>
      <w:r w:rsidRPr="002072A8">
        <w:rPr>
          <w:rFonts w:ascii="Arial" w:hAnsi="Arial" w:cs="Arial"/>
          <w:sz w:val="22"/>
          <w:szCs w:val="22"/>
        </w:rPr>
        <w:tab/>
      </w:r>
      <w:r w:rsidR="00EA57E6" w:rsidRPr="002072A8">
        <w:rPr>
          <w:rFonts w:ascii="Arial" w:hAnsi="Arial" w:cs="Arial"/>
          <w:sz w:val="22"/>
          <w:szCs w:val="22"/>
        </w:rPr>
        <w:t xml:space="preserve">____________________ </w:t>
      </w:r>
      <w:r w:rsidR="00EA57E6" w:rsidRPr="002072A8">
        <w:rPr>
          <w:rFonts w:ascii="Arial" w:hAnsi="Arial" w:cs="Arial"/>
          <w:sz w:val="22"/>
          <w:szCs w:val="22"/>
        </w:rPr>
        <w:tab/>
        <w:t xml:space="preserve">_____ </w:t>
      </w:r>
    </w:p>
    <w:p w:rsidR="00483142" w:rsidRPr="00332BB5" w:rsidRDefault="00483142" w:rsidP="00AA5832">
      <w:pPr>
        <w:spacing w:line="240" w:lineRule="exact"/>
        <w:ind w:firstLine="5760"/>
        <w:rPr>
          <w:rFonts w:ascii="Arial" w:hAnsi="Arial" w:cs="Arial"/>
          <w:sz w:val="22"/>
          <w:szCs w:val="22"/>
        </w:rPr>
      </w:pPr>
      <w:r w:rsidRPr="00332BB5">
        <w:rPr>
          <w:rFonts w:ascii="Arial" w:hAnsi="Arial" w:cs="Arial"/>
          <w:sz w:val="22"/>
          <w:szCs w:val="22"/>
        </w:rPr>
        <w:t>Training Coordinator</w:t>
      </w:r>
    </w:p>
    <w:p w:rsidR="00EB7EEA" w:rsidRDefault="00EB7EEA" w:rsidP="00AA5832">
      <w:pPr>
        <w:spacing w:line="240" w:lineRule="exact"/>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pStyle w:val="Level1"/>
        <w:numPr>
          <w:ilvl w:val="0"/>
          <w:numId w:val="1"/>
        </w:numPr>
        <w:tabs>
          <w:tab w:val="left" w:pos="-1440"/>
          <w:tab w:val="num" w:pos="720"/>
        </w:tabs>
        <w:spacing w:line="240" w:lineRule="exact"/>
        <w:ind w:left="720" w:hanging="720"/>
        <w:rPr>
          <w:rFonts w:ascii="Arial" w:hAnsi="Arial" w:cs="Arial"/>
          <w:sz w:val="22"/>
          <w:szCs w:val="22"/>
        </w:rPr>
      </w:pPr>
      <w:r w:rsidRPr="00332BB5">
        <w:rPr>
          <w:rFonts w:ascii="Arial" w:hAnsi="Arial" w:cs="Arial"/>
          <w:sz w:val="22"/>
          <w:szCs w:val="22"/>
        </w:rPr>
        <w:t>SPECIALIZED TRAINING</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720"/>
        <w:rPr>
          <w:rFonts w:ascii="Arial" w:hAnsi="Arial" w:cs="Arial"/>
          <w:sz w:val="22"/>
          <w:szCs w:val="22"/>
        </w:rPr>
      </w:pPr>
      <w:r w:rsidRPr="00332BB5">
        <w:rPr>
          <w:rFonts w:ascii="Arial" w:hAnsi="Arial" w:cs="Arial"/>
          <w:sz w:val="22"/>
          <w:szCs w:val="22"/>
        </w:rPr>
        <w:t>Other specialized training and/or courses required for inspectors performing inspection or licensing activities in specific areas: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920" w:hanging="7200"/>
        <w:rPr>
          <w:rFonts w:ascii="Arial" w:hAnsi="Arial" w:cs="Arial"/>
          <w:sz w:val="22"/>
          <w:szCs w:val="22"/>
        </w:rPr>
      </w:pPr>
      <w:r w:rsidRPr="00332BB5">
        <w:rPr>
          <w:rFonts w:ascii="Arial" w:hAnsi="Arial" w:cs="Arial"/>
          <w:sz w:val="22"/>
          <w:szCs w:val="22"/>
          <w:u w:val="single"/>
        </w:rPr>
        <w:t>Course Title</w:t>
      </w:r>
      <w:r w:rsidR="003D07F1" w:rsidRPr="00332BB5">
        <w:rPr>
          <w:rFonts w:ascii="Arial" w:hAnsi="Arial" w:cs="Arial"/>
          <w:sz w:val="22"/>
          <w:szCs w:val="22"/>
        </w:rPr>
        <w:t xml:space="preserve">      </w:t>
      </w:r>
      <w:r w:rsidR="00C03F6F" w:rsidRPr="00332BB5">
        <w:rPr>
          <w:rFonts w:ascii="Arial" w:hAnsi="Arial" w:cs="Arial"/>
          <w:sz w:val="22"/>
          <w:szCs w:val="22"/>
        </w:rPr>
        <w:t xml:space="preserve">  </w:t>
      </w:r>
      <w:r w:rsidRPr="00332BB5">
        <w:rPr>
          <w:rFonts w:ascii="Arial" w:hAnsi="Arial" w:cs="Arial"/>
          <w:sz w:val="22"/>
          <w:szCs w:val="22"/>
          <w:u w:val="single"/>
        </w:rPr>
        <w:t xml:space="preserve">Course </w:t>
      </w:r>
      <w:r w:rsidRPr="00332BB5">
        <w:rPr>
          <w:rFonts w:ascii="Arial" w:hAnsi="Arial" w:cs="Arial"/>
          <w:sz w:val="22"/>
          <w:szCs w:val="22"/>
        </w:rPr>
        <w:t>or</w:t>
      </w:r>
      <w:r w:rsidR="003D07F1" w:rsidRPr="00332BB5">
        <w:rPr>
          <w:rFonts w:ascii="Arial" w:hAnsi="Arial" w:cs="Arial"/>
          <w:sz w:val="22"/>
          <w:szCs w:val="22"/>
        </w:rPr>
        <w:t xml:space="preserve">       </w:t>
      </w:r>
      <w:r w:rsidRPr="00332BB5">
        <w:rPr>
          <w:rFonts w:ascii="Arial" w:hAnsi="Arial" w:cs="Arial"/>
          <w:sz w:val="22"/>
          <w:szCs w:val="22"/>
          <w:u w:val="single"/>
        </w:rPr>
        <w:t>Initials</w:t>
      </w:r>
      <w:r w:rsidR="003D07F1" w:rsidRPr="00332BB5">
        <w:rPr>
          <w:rFonts w:ascii="Arial" w:hAnsi="Arial" w:cs="Arial"/>
          <w:sz w:val="22"/>
          <w:szCs w:val="22"/>
        </w:rPr>
        <w:t xml:space="preserve">            </w:t>
      </w:r>
      <w:r w:rsidRPr="00332BB5">
        <w:rPr>
          <w:rFonts w:ascii="Arial" w:hAnsi="Arial" w:cs="Arial"/>
          <w:sz w:val="22"/>
          <w:szCs w:val="22"/>
        </w:rPr>
        <w:t>I</w:t>
      </w:r>
      <w:r w:rsidRPr="00332BB5">
        <w:rPr>
          <w:rFonts w:ascii="Arial" w:hAnsi="Arial" w:cs="Arial"/>
          <w:sz w:val="22"/>
          <w:szCs w:val="22"/>
          <w:u w:val="single"/>
        </w:rPr>
        <w:t>nitials</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u w:val="single"/>
        </w:rPr>
        <w:t>Date</w:t>
      </w:r>
    </w:p>
    <w:p w:rsidR="00483142" w:rsidRPr="00332BB5" w:rsidRDefault="00483142" w:rsidP="00AA5832">
      <w:pPr>
        <w:spacing w:line="240" w:lineRule="exact"/>
        <w:ind w:firstLine="2880"/>
        <w:rPr>
          <w:rFonts w:ascii="Arial" w:hAnsi="Arial" w:cs="Arial"/>
          <w:sz w:val="22"/>
          <w:szCs w:val="22"/>
        </w:rPr>
      </w:pPr>
      <w:r w:rsidRPr="00332BB5">
        <w:rPr>
          <w:rFonts w:ascii="Arial" w:hAnsi="Arial" w:cs="Arial"/>
          <w:sz w:val="22"/>
          <w:szCs w:val="22"/>
          <w:u w:val="single"/>
        </w:rPr>
        <w:t>Training</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2072A8" w:rsidRDefault="00EA57E6" w:rsidP="00AA5832">
      <w:pPr>
        <w:spacing w:line="240" w:lineRule="exact"/>
        <w:ind w:firstLine="720"/>
        <w:rPr>
          <w:rFonts w:ascii="Arial" w:hAnsi="Arial" w:cs="Arial"/>
          <w:sz w:val="22"/>
          <w:szCs w:val="22"/>
        </w:rPr>
      </w:pPr>
      <w:r w:rsidRPr="002072A8">
        <w:rPr>
          <w:rFonts w:ascii="Arial" w:hAnsi="Arial" w:cs="Arial"/>
          <w:sz w:val="22"/>
          <w:szCs w:val="22"/>
        </w:rPr>
        <w:t xml:space="preserve">_______________  _________    _________   ______________________   _____ </w:t>
      </w:r>
    </w:p>
    <w:p w:rsidR="00483142" w:rsidRPr="002072A8" w:rsidRDefault="00483142" w:rsidP="00AA5832">
      <w:pPr>
        <w:spacing w:line="240" w:lineRule="exact"/>
        <w:ind w:firstLine="4320"/>
        <w:rPr>
          <w:rFonts w:ascii="Arial" w:hAnsi="Arial" w:cs="Arial"/>
          <w:sz w:val="22"/>
          <w:szCs w:val="22"/>
        </w:rPr>
      </w:pPr>
      <w:r w:rsidRPr="002072A8">
        <w:rPr>
          <w:rFonts w:ascii="Arial" w:hAnsi="Arial" w:cs="Arial"/>
          <w:sz w:val="22"/>
          <w:szCs w:val="22"/>
        </w:rPr>
        <w:t>Supervisor</w:t>
      </w:r>
      <w:r w:rsidRPr="002072A8">
        <w:rPr>
          <w:rFonts w:ascii="Arial" w:hAnsi="Arial" w:cs="Arial"/>
          <w:sz w:val="22"/>
          <w:szCs w:val="22"/>
        </w:rPr>
        <w:tab/>
        <w:t>Training Coordinator</w:t>
      </w:r>
    </w:p>
    <w:p w:rsidR="00483142" w:rsidRPr="002072A8" w:rsidRDefault="00483142" w:rsidP="00AA5832">
      <w:pPr>
        <w:spacing w:line="240" w:lineRule="exact"/>
        <w:rPr>
          <w:rFonts w:ascii="Arial" w:hAnsi="Arial" w:cs="Arial"/>
          <w:sz w:val="22"/>
          <w:szCs w:val="22"/>
        </w:rPr>
      </w:pPr>
    </w:p>
    <w:p w:rsidR="00EA57E6" w:rsidRPr="002072A8" w:rsidRDefault="00EA57E6" w:rsidP="00EA57E6">
      <w:pPr>
        <w:spacing w:line="240" w:lineRule="exact"/>
        <w:ind w:firstLine="720"/>
        <w:rPr>
          <w:rFonts w:ascii="Arial" w:hAnsi="Arial" w:cs="Arial"/>
          <w:sz w:val="22"/>
          <w:szCs w:val="22"/>
        </w:rPr>
      </w:pPr>
      <w:r w:rsidRPr="002072A8">
        <w:rPr>
          <w:rFonts w:ascii="Arial" w:hAnsi="Arial" w:cs="Arial"/>
          <w:sz w:val="22"/>
          <w:szCs w:val="22"/>
        </w:rPr>
        <w:t xml:space="preserve">_______________  _________    _________   ______________________   _____ </w:t>
      </w:r>
    </w:p>
    <w:p w:rsidR="00483142" w:rsidRPr="002072A8" w:rsidRDefault="00EA57E6" w:rsidP="00EA57E6">
      <w:pPr>
        <w:spacing w:line="240" w:lineRule="exact"/>
        <w:ind w:firstLine="4320"/>
        <w:rPr>
          <w:rFonts w:ascii="Arial" w:hAnsi="Arial" w:cs="Arial"/>
          <w:sz w:val="22"/>
          <w:szCs w:val="22"/>
        </w:rPr>
      </w:pPr>
      <w:r w:rsidRPr="002072A8">
        <w:rPr>
          <w:rFonts w:ascii="Arial" w:hAnsi="Arial" w:cs="Arial"/>
          <w:sz w:val="22"/>
          <w:szCs w:val="22"/>
        </w:rPr>
        <w:t>Supervisor</w:t>
      </w:r>
      <w:r w:rsidRPr="002072A8">
        <w:rPr>
          <w:rFonts w:ascii="Arial" w:hAnsi="Arial" w:cs="Arial"/>
          <w:sz w:val="22"/>
          <w:szCs w:val="22"/>
        </w:rPr>
        <w:tab/>
        <w:t>Training Coordinator</w:t>
      </w:r>
      <w:r w:rsidR="006D65F8" w:rsidRPr="002072A8">
        <w:rPr>
          <w:rFonts w:ascii="Arial" w:hAnsi="Arial" w:cs="Arial"/>
          <w:sz w:val="22"/>
          <w:szCs w:val="22"/>
        </w:rPr>
        <w:t xml:space="preserve">  </w:t>
      </w:r>
    </w:p>
    <w:p w:rsidR="00483142" w:rsidRPr="002072A8" w:rsidRDefault="00483142" w:rsidP="00AA5832">
      <w:pPr>
        <w:spacing w:line="240" w:lineRule="exact"/>
        <w:rPr>
          <w:rFonts w:ascii="Arial" w:hAnsi="Arial" w:cs="Arial"/>
          <w:sz w:val="22"/>
          <w:szCs w:val="22"/>
        </w:rPr>
      </w:pPr>
    </w:p>
    <w:p w:rsidR="00EA57E6" w:rsidRPr="002072A8" w:rsidRDefault="00EA57E6" w:rsidP="00EA57E6">
      <w:pPr>
        <w:spacing w:line="240" w:lineRule="exact"/>
        <w:ind w:firstLine="720"/>
        <w:rPr>
          <w:rFonts w:ascii="Arial" w:hAnsi="Arial" w:cs="Arial"/>
          <w:sz w:val="22"/>
          <w:szCs w:val="22"/>
        </w:rPr>
      </w:pPr>
      <w:r w:rsidRPr="002072A8">
        <w:rPr>
          <w:rFonts w:ascii="Arial" w:hAnsi="Arial" w:cs="Arial"/>
          <w:sz w:val="22"/>
          <w:szCs w:val="22"/>
        </w:rPr>
        <w:t xml:space="preserve">_______________  _________    _________   ______________________   _____ </w:t>
      </w:r>
    </w:p>
    <w:p w:rsidR="00483142" w:rsidRPr="002072A8" w:rsidRDefault="00EA57E6" w:rsidP="00EA57E6">
      <w:pPr>
        <w:spacing w:line="240" w:lineRule="exact"/>
        <w:ind w:firstLine="4320"/>
        <w:rPr>
          <w:rFonts w:ascii="Arial" w:hAnsi="Arial" w:cs="Arial"/>
          <w:sz w:val="22"/>
          <w:szCs w:val="22"/>
        </w:rPr>
      </w:pPr>
      <w:r w:rsidRPr="002072A8">
        <w:rPr>
          <w:rFonts w:ascii="Arial" w:hAnsi="Arial" w:cs="Arial"/>
          <w:sz w:val="22"/>
          <w:szCs w:val="22"/>
        </w:rPr>
        <w:t>Supervisor</w:t>
      </w:r>
      <w:r w:rsidRPr="002072A8">
        <w:rPr>
          <w:rFonts w:ascii="Arial" w:hAnsi="Arial" w:cs="Arial"/>
          <w:sz w:val="22"/>
          <w:szCs w:val="22"/>
        </w:rPr>
        <w:tab/>
        <w:t>Training Coordinator</w:t>
      </w:r>
    </w:p>
    <w:p w:rsidR="00483142" w:rsidRPr="002072A8" w:rsidRDefault="00483142" w:rsidP="00AA5832">
      <w:pPr>
        <w:spacing w:line="240" w:lineRule="exact"/>
        <w:rPr>
          <w:rFonts w:ascii="Arial" w:hAnsi="Arial" w:cs="Arial"/>
          <w:sz w:val="22"/>
          <w:szCs w:val="22"/>
        </w:rPr>
      </w:pPr>
    </w:p>
    <w:p w:rsidR="00EA57E6" w:rsidRPr="002072A8" w:rsidRDefault="00EA57E6" w:rsidP="00EA57E6">
      <w:pPr>
        <w:spacing w:line="240" w:lineRule="exact"/>
        <w:ind w:firstLine="720"/>
        <w:rPr>
          <w:rFonts w:ascii="Arial" w:hAnsi="Arial" w:cs="Arial"/>
          <w:sz w:val="22"/>
          <w:szCs w:val="22"/>
        </w:rPr>
      </w:pPr>
      <w:r w:rsidRPr="002072A8">
        <w:rPr>
          <w:rFonts w:ascii="Arial" w:hAnsi="Arial" w:cs="Arial"/>
          <w:sz w:val="22"/>
          <w:szCs w:val="22"/>
        </w:rPr>
        <w:t xml:space="preserve">_______________  _________    _________   ______________________   _____ </w:t>
      </w:r>
    </w:p>
    <w:p w:rsidR="00483142" w:rsidRPr="002072A8" w:rsidRDefault="00EA57E6" w:rsidP="00EA57E6">
      <w:pPr>
        <w:spacing w:line="240" w:lineRule="exact"/>
        <w:ind w:firstLine="4320"/>
        <w:rPr>
          <w:rFonts w:ascii="Arial" w:hAnsi="Arial" w:cs="Arial"/>
          <w:sz w:val="22"/>
          <w:szCs w:val="22"/>
        </w:rPr>
      </w:pPr>
      <w:r w:rsidRPr="002072A8">
        <w:rPr>
          <w:rFonts w:ascii="Arial" w:hAnsi="Arial" w:cs="Arial"/>
          <w:sz w:val="22"/>
          <w:szCs w:val="22"/>
        </w:rPr>
        <w:t>Supervisor</w:t>
      </w:r>
      <w:r w:rsidRPr="002072A8">
        <w:rPr>
          <w:rFonts w:ascii="Arial" w:hAnsi="Arial" w:cs="Arial"/>
          <w:sz w:val="22"/>
          <w:szCs w:val="22"/>
        </w:rPr>
        <w:tab/>
        <w:t>Training Coordinator</w:t>
      </w: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064904">
      <w:pPr>
        <w:spacing w:line="240" w:lineRule="exact"/>
        <w:jc w:val="center"/>
        <w:rPr>
          <w:rFonts w:ascii="Arial" w:hAnsi="Arial" w:cs="Arial"/>
          <w:sz w:val="22"/>
          <w:szCs w:val="22"/>
        </w:rPr>
      </w:pPr>
      <w:r w:rsidRPr="00332BB5">
        <w:rPr>
          <w:rFonts w:ascii="Arial" w:hAnsi="Arial" w:cs="Arial"/>
          <w:sz w:val="22"/>
          <w:szCs w:val="22"/>
        </w:rPr>
        <w:lastRenderedPageBreak/>
        <w:t>Qualification Guide 1</w:t>
      </w:r>
    </w:p>
    <w:p w:rsidR="00483142" w:rsidRPr="00332BB5" w:rsidRDefault="00483142" w:rsidP="00064904">
      <w:pPr>
        <w:spacing w:line="240" w:lineRule="exact"/>
        <w:jc w:val="center"/>
        <w:rPr>
          <w:rFonts w:ascii="Arial" w:hAnsi="Arial" w:cs="Arial"/>
          <w:sz w:val="22"/>
          <w:szCs w:val="22"/>
        </w:rPr>
      </w:pPr>
      <w:r w:rsidRPr="00332BB5">
        <w:rPr>
          <w:rFonts w:ascii="Arial" w:hAnsi="Arial" w:cs="Arial"/>
          <w:sz w:val="22"/>
          <w:szCs w:val="22"/>
        </w:rPr>
        <w:t>NRC Orientation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 xml:space="preserve"> A.</w:t>
      </w:r>
      <w:r w:rsidRPr="00332BB5">
        <w:rPr>
          <w:rFonts w:ascii="Arial" w:hAnsi="Arial" w:cs="Arial"/>
          <w:sz w:val="22"/>
          <w:szCs w:val="22"/>
        </w:rPr>
        <w:tab/>
        <w:t>Site Orientation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1440" w:hanging="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The qualifying individual should read and complete, as appropriate, the following forms for processing into the NRC: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Personnel information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Health insurance elections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c.</w:t>
      </w:r>
      <w:r w:rsidRPr="00332BB5">
        <w:rPr>
          <w:rFonts w:ascii="Arial" w:hAnsi="Arial" w:cs="Arial"/>
          <w:sz w:val="22"/>
          <w:szCs w:val="22"/>
        </w:rPr>
        <w:tab/>
        <w:t>Retirement plan elections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d.</w:t>
      </w:r>
      <w:r w:rsidRPr="00332BB5">
        <w:rPr>
          <w:rFonts w:ascii="Arial" w:hAnsi="Arial" w:cs="Arial"/>
          <w:sz w:val="22"/>
          <w:szCs w:val="22"/>
        </w:rPr>
        <w:tab/>
        <w:t>Savings elections (e.g. U.S. Savings Bonds, TSP, etc.)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e.</w:t>
      </w:r>
      <w:r w:rsidRPr="00332BB5">
        <w:rPr>
          <w:rFonts w:ascii="Arial" w:hAnsi="Arial" w:cs="Arial"/>
          <w:sz w:val="22"/>
          <w:szCs w:val="22"/>
        </w:rPr>
        <w:tab/>
        <w:t>Fitness for Duty requirements and physical examination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w:t>
      </w:r>
      <w:r w:rsidRPr="00332BB5">
        <w:rPr>
          <w:rFonts w:ascii="Arial" w:hAnsi="Arial" w:cs="Arial"/>
          <w:sz w:val="22"/>
          <w:szCs w:val="22"/>
        </w:rPr>
        <w:tab/>
        <w:t>Any other forms which may be required by NRC Office</w:t>
      </w:r>
    </w:p>
    <w:p w:rsidR="00483142" w:rsidRPr="00332BB5" w:rsidRDefault="00483142" w:rsidP="00AA5832">
      <w:pPr>
        <w:spacing w:line="240" w:lineRule="exact"/>
        <w:ind w:left="2160"/>
        <w:rPr>
          <w:rFonts w:ascii="Arial" w:hAnsi="Arial" w:cs="Arial"/>
          <w:sz w:val="22"/>
          <w:szCs w:val="22"/>
        </w:rPr>
      </w:pPr>
      <w:r w:rsidRPr="00332BB5">
        <w:rPr>
          <w:rFonts w:ascii="Arial" w:hAnsi="Arial" w:cs="Arial"/>
          <w:sz w:val="22"/>
          <w:szCs w:val="22"/>
        </w:rPr>
        <w:t>of Human Resources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w:t>
      </w:r>
      <w:r w:rsidRPr="00332BB5">
        <w:rPr>
          <w:rFonts w:ascii="Arial" w:hAnsi="Arial" w:cs="Arial"/>
          <w:sz w:val="22"/>
          <w:szCs w:val="22"/>
        </w:rPr>
        <w:tab/>
        <w:t>Forms for issuance of tagged, controlled NRC equipment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h.</w:t>
      </w:r>
      <w:r w:rsidRPr="00332BB5">
        <w:rPr>
          <w:rFonts w:ascii="Arial" w:hAnsi="Arial" w:cs="Arial"/>
          <w:sz w:val="22"/>
          <w:szCs w:val="22"/>
        </w:rPr>
        <w:tab/>
        <w:t>Payroll forms and time cards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i.</w:t>
      </w:r>
      <w:r w:rsidRPr="00332BB5">
        <w:rPr>
          <w:rFonts w:ascii="Arial" w:hAnsi="Arial" w:cs="Arial"/>
          <w:sz w:val="22"/>
          <w:szCs w:val="22"/>
        </w:rPr>
        <w:tab/>
        <w:t>Regulatory Information Tracking System (RITS)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1440" w:hanging="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The First Line Supervisor should orient the qualifying individual to the facility as follows: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Tour the facility and introduce the qualifying individual to the staff</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Indicate to the qualifying individual the location of controlled documents, reference material, supplies, office equipment,  etc.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NRC Organization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The qualifying individual should review and become familiar with:</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Organizational charts of region, NMSS, and headquarters and overall NRC organization (NUREG 0325)</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Role of Headquarters in policy and interpretation of regulations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c.</w:t>
      </w:r>
      <w:r w:rsidRPr="00332BB5">
        <w:rPr>
          <w:rFonts w:ascii="Arial" w:hAnsi="Arial" w:cs="Arial"/>
          <w:sz w:val="22"/>
          <w:szCs w:val="22"/>
        </w:rPr>
        <w:tab/>
        <w:t>Role of NRC General Counsel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d.</w:t>
      </w:r>
      <w:r w:rsidRPr="00332BB5">
        <w:rPr>
          <w:rFonts w:ascii="Arial" w:hAnsi="Arial" w:cs="Arial"/>
          <w:sz w:val="22"/>
          <w:szCs w:val="22"/>
        </w:rPr>
        <w:tab/>
        <w:t>Role of NRC Inspector General</w:t>
      </w:r>
    </w:p>
    <w:p w:rsidR="00483142" w:rsidRPr="00332BB5" w:rsidRDefault="00483142" w:rsidP="00AA5832">
      <w:pPr>
        <w:spacing w:line="240" w:lineRule="exact"/>
        <w:rPr>
          <w:rFonts w:ascii="Arial" w:hAnsi="Arial" w:cs="Arial"/>
          <w:sz w:val="22"/>
          <w:szCs w:val="22"/>
        </w:rPr>
      </w:pPr>
    </w:p>
    <w:p w:rsidR="00EB7EEA" w:rsidRDefault="00483142" w:rsidP="00AA5832">
      <w:pPr>
        <w:spacing w:line="240" w:lineRule="exact"/>
        <w:ind w:firstLine="1440"/>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r w:rsidRPr="00332BB5">
        <w:rPr>
          <w:rFonts w:ascii="Arial" w:hAnsi="Arial" w:cs="Arial"/>
          <w:sz w:val="22"/>
          <w:szCs w:val="22"/>
        </w:rPr>
        <w:t>e.</w:t>
      </w:r>
      <w:r w:rsidRPr="00332BB5">
        <w:rPr>
          <w:rFonts w:ascii="Arial" w:hAnsi="Arial" w:cs="Arial"/>
          <w:sz w:val="22"/>
          <w:szCs w:val="22"/>
        </w:rPr>
        <w:tab/>
        <w:t>Role of NRC Public Affairs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f.</w:t>
      </w:r>
      <w:r w:rsidRPr="00332BB5">
        <w:rPr>
          <w:rFonts w:ascii="Arial" w:hAnsi="Arial" w:cs="Arial"/>
          <w:sz w:val="22"/>
          <w:szCs w:val="22"/>
        </w:rPr>
        <w:tab/>
        <w:t>Role of NRC Office of Investigations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w:t>
      </w:r>
      <w:r w:rsidRPr="00332BB5">
        <w:rPr>
          <w:rFonts w:ascii="Arial" w:hAnsi="Arial" w:cs="Arial"/>
          <w:sz w:val="22"/>
          <w:szCs w:val="22"/>
        </w:rPr>
        <w:tab/>
        <w:t>Role of NRC Office of Enforcement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lastRenderedPageBreak/>
        <w:t>h.</w:t>
      </w:r>
      <w:r w:rsidRPr="00332BB5">
        <w:rPr>
          <w:rFonts w:ascii="Arial" w:hAnsi="Arial" w:cs="Arial"/>
          <w:sz w:val="22"/>
          <w:szCs w:val="22"/>
        </w:rPr>
        <w:tab/>
        <w:t>Physical location of NRC offices and regions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i.</w:t>
      </w:r>
      <w:r w:rsidRPr="00332BB5">
        <w:rPr>
          <w:rFonts w:ascii="Arial" w:hAnsi="Arial" w:cs="Arial"/>
          <w:sz w:val="22"/>
          <w:szCs w:val="22"/>
        </w:rPr>
        <w:tab/>
        <w:t xml:space="preserve">Role of NRC as a regulatory agency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10 CFR Part 1 (Organization)</w:t>
      </w:r>
    </w:p>
    <w:p w:rsidR="00483142" w:rsidRPr="00332BB5" w:rsidRDefault="00483142" w:rsidP="00AA5832">
      <w:pPr>
        <w:spacing w:line="240" w:lineRule="exact"/>
        <w:ind w:firstLine="1440"/>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Atomic Energy Act of 1954, as amended</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Energy Reorganization Act of 1974, as amended</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NRC Enforcement Policy (NUREG 1600)</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 xml:space="preserve">Incident Response Plan (NUREGs 0728 and 0845)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 xml:space="preserve"> </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t>(6)</w:t>
      </w:r>
      <w:r w:rsidRPr="00332BB5">
        <w:rPr>
          <w:rFonts w:ascii="Arial" w:hAnsi="Arial" w:cs="Arial"/>
          <w:sz w:val="22"/>
          <w:szCs w:val="22"/>
        </w:rPr>
        <w:tab/>
        <w:t>Energy Policy Act of 1992</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1440" w:hanging="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The First Line Supervisor should discuss NRC organization and role with the qualifying individual to ensure the qualifying individual has a full understanding of NRC's organization and mission and the role of the inspector in that mission.</w:t>
      </w:r>
    </w:p>
    <w:p w:rsidR="00483142" w:rsidRPr="00332BB5" w:rsidRDefault="00483142" w:rsidP="00AA5832">
      <w:pPr>
        <w:spacing w:line="240" w:lineRule="exact"/>
        <w:rPr>
          <w:rFonts w:ascii="Arial" w:hAnsi="Arial" w:cs="Arial"/>
          <w:sz w:val="22"/>
          <w:szCs w:val="22"/>
        </w:rPr>
        <w:sectPr w:rsidR="00483142" w:rsidRPr="00332BB5" w:rsidSect="00332BB5">
          <w:type w:val="continuous"/>
          <w:pgSz w:w="12240" w:h="15840"/>
          <w:pgMar w:top="1440" w:right="1440" w:bottom="1440" w:left="1440" w:header="720" w:footer="720" w:gutter="0"/>
          <w:cols w:space="720"/>
          <w:noEndnote/>
        </w:sectPr>
      </w:pP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lastRenderedPageBreak/>
        <w:tab/>
        <w:t>Qualification Guide 2</w:t>
      </w:r>
    </w:p>
    <w:p w:rsidR="00483142" w:rsidRPr="00332BB5" w:rsidRDefault="00483142" w:rsidP="00AA5832">
      <w:pPr>
        <w:tabs>
          <w:tab w:val="center" w:pos="4920"/>
        </w:tabs>
        <w:spacing w:line="240" w:lineRule="exact"/>
        <w:rPr>
          <w:rFonts w:ascii="Arial" w:hAnsi="Arial" w:cs="Arial"/>
          <w:sz w:val="22"/>
          <w:szCs w:val="22"/>
        </w:rPr>
      </w:pPr>
      <w:r w:rsidRPr="00332BB5">
        <w:rPr>
          <w:rFonts w:ascii="Arial" w:hAnsi="Arial" w:cs="Arial"/>
          <w:sz w:val="22"/>
          <w:szCs w:val="22"/>
        </w:rPr>
        <w:tab/>
        <w:t>Code of Federal Regulations (CFR)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2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self-study, study-quizzes, briefings, or discussions.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10 CFR Part 1</w:t>
      </w:r>
      <w:r w:rsidRPr="00332BB5">
        <w:rPr>
          <w:rFonts w:ascii="Arial" w:hAnsi="Arial" w:cs="Arial"/>
          <w:sz w:val="22"/>
          <w:szCs w:val="22"/>
        </w:rPr>
        <w:tab/>
      </w:r>
      <w:r w:rsidR="00EA57E6">
        <w:rPr>
          <w:rFonts w:ascii="Arial" w:hAnsi="Arial" w:cs="Arial"/>
          <w:sz w:val="22"/>
          <w:szCs w:val="22"/>
        </w:rPr>
        <w:tab/>
      </w:r>
      <w:r w:rsidRPr="00332BB5">
        <w:rPr>
          <w:rFonts w:ascii="Arial" w:hAnsi="Arial" w:cs="Arial"/>
          <w:sz w:val="22"/>
          <w:szCs w:val="22"/>
        </w:rPr>
        <w:t>Statement of organization and general information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2.</w:t>
      </w:r>
      <w:r w:rsidR="00553D22" w:rsidRPr="00332BB5">
        <w:rPr>
          <w:rFonts w:ascii="Arial" w:hAnsi="Arial" w:cs="Arial"/>
          <w:sz w:val="22"/>
          <w:szCs w:val="22"/>
        </w:rPr>
        <w:t xml:space="preserve">     </w:t>
      </w:r>
      <w:r w:rsidRPr="00332BB5">
        <w:rPr>
          <w:rFonts w:ascii="Arial" w:hAnsi="Arial" w:cs="Arial"/>
          <w:sz w:val="22"/>
          <w:szCs w:val="22"/>
        </w:rPr>
        <w:t>10 CFR Part 2</w:t>
      </w:r>
      <w:r w:rsidRPr="00332BB5">
        <w:rPr>
          <w:rFonts w:ascii="Arial" w:hAnsi="Arial" w:cs="Arial"/>
          <w:sz w:val="22"/>
          <w:szCs w:val="22"/>
        </w:rPr>
        <w:tab/>
        <w:t>Rules of practice for domestic licensing proceedings and issuance of orders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10 CFR Part 9</w:t>
      </w:r>
      <w:r w:rsidRPr="00332BB5">
        <w:rPr>
          <w:rFonts w:ascii="Arial" w:hAnsi="Arial" w:cs="Arial"/>
          <w:sz w:val="22"/>
          <w:szCs w:val="22"/>
        </w:rPr>
        <w:tab/>
      </w:r>
      <w:r w:rsidR="00EA57E6">
        <w:rPr>
          <w:rFonts w:ascii="Arial" w:hAnsi="Arial" w:cs="Arial"/>
          <w:sz w:val="22"/>
          <w:szCs w:val="22"/>
        </w:rPr>
        <w:tab/>
      </w:r>
      <w:r w:rsidRPr="00332BB5">
        <w:rPr>
          <w:rFonts w:ascii="Arial" w:hAnsi="Arial" w:cs="Arial"/>
          <w:sz w:val="22"/>
          <w:szCs w:val="22"/>
        </w:rPr>
        <w:t>Public Records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4.</w:t>
      </w:r>
      <w:r w:rsidR="00553D22" w:rsidRPr="00332BB5">
        <w:rPr>
          <w:rFonts w:ascii="Arial" w:hAnsi="Arial" w:cs="Arial"/>
          <w:sz w:val="22"/>
          <w:szCs w:val="22"/>
        </w:rPr>
        <w:t xml:space="preserve">     </w:t>
      </w:r>
      <w:r w:rsidRPr="00332BB5">
        <w:rPr>
          <w:rFonts w:ascii="Arial" w:hAnsi="Arial" w:cs="Arial"/>
          <w:sz w:val="22"/>
          <w:szCs w:val="22"/>
        </w:rPr>
        <w:t>10 CFR Part 19</w:t>
      </w:r>
      <w:r w:rsidRPr="00332BB5">
        <w:rPr>
          <w:rFonts w:ascii="Arial" w:hAnsi="Arial" w:cs="Arial"/>
          <w:sz w:val="22"/>
          <w:szCs w:val="22"/>
        </w:rPr>
        <w:tab/>
        <w:t>Notices, instructions and reports to workers; inspections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5.</w:t>
      </w:r>
      <w:r w:rsidR="00553D22" w:rsidRPr="00332BB5">
        <w:rPr>
          <w:rFonts w:ascii="Arial" w:hAnsi="Arial" w:cs="Arial"/>
          <w:sz w:val="22"/>
          <w:szCs w:val="22"/>
        </w:rPr>
        <w:t xml:space="preserve">     </w:t>
      </w:r>
      <w:r w:rsidRPr="00332BB5">
        <w:rPr>
          <w:rFonts w:ascii="Arial" w:hAnsi="Arial" w:cs="Arial"/>
          <w:sz w:val="22"/>
          <w:szCs w:val="22"/>
        </w:rPr>
        <w:t xml:space="preserve">10 CFR Part 20  </w:t>
      </w:r>
      <w:r w:rsidRPr="00332BB5">
        <w:rPr>
          <w:rFonts w:ascii="Arial" w:hAnsi="Arial" w:cs="Arial"/>
          <w:sz w:val="22"/>
          <w:szCs w:val="22"/>
        </w:rPr>
        <w:tab/>
        <w:t>Standards for protection against radiation (includes selected Questions and Answers, Q &amp; As)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 xml:space="preserve">10 CFR Part 21 </w:t>
      </w:r>
      <w:r w:rsidRPr="00332BB5">
        <w:rPr>
          <w:rFonts w:ascii="Arial" w:hAnsi="Arial" w:cs="Arial"/>
          <w:sz w:val="22"/>
          <w:szCs w:val="22"/>
        </w:rPr>
        <w:tab/>
        <w:t>Reporting of defects and noncompliance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7.</w:t>
      </w:r>
      <w:r w:rsidR="00553D22" w:rsidRPr="00332BB5">
        <w:rPr>
          <w:rFonts w:ascii="Arial" w:hAnsi="Arial" w:cs="Arial"/>
          <w:sz w:val="22"/>
          <w:szCs w:val="22"/>
        </w:rPr>
        <w:t xml:space="preserve">     </w:t>
      </w:r>
      <w:r w:rsidRPr="00332BB5">
        <w:rPr>
          <w:rFonts w:ascii="Arial" w:hAnsi="Arial" w:cs="Arial"/>
          <w:sz w:val="22"/>
          <w:szCs w:val="22"/>
        </w:rPr>
        <w:t xml:space="preserve">10 CFR Part 30  </w:t>
      </w:r>
      <w:r w:rsidRPr="00332BB5">
        <w:rPr>
          <w:rFonts w:ascii="Arial" w:hAnsi="Arial" w:cs="Arial"/>
          <w:sz w:val="22"/>
          <w:szCs w:val="22"/>
        </w:rPr>
        <w:tab/>
        <w:t>Rules of general applicability to domestic licensing of byproduct material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 xml:space="preserve">10 CFR Part 40  </w:t>
      </w:r>
      <w:r w:rsidRPr="00332BB5">
        <w:rPr>
          <w:rFonts w:ascii="Arial" w:hAnsi="Arial" w:cs="Arial"/>
          <w:sz w:val="22"/>
          <w:szCs w:val="22"/>
        </w:rPr>
        <w:tab/>
        <w:t>Domestic licensing of source material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9.</w:t>
      </w:r>
      <w:r w:rsidR="00553D22" w:rsidRPr="00332BB5">
        <w:rPr>
          <w:rFonts w:ascii="Arial" w:hAnsi="Arial" w:cs="Arial"/>
          <w:sz w:val="22"/>
          <w:szCs w:val="22"/>
        </w:rPr>
        <w:t xml:space="preserve">     </w:t>
      </w:r>
      <w:r w:rsidRPr="00332BB5">
        <w:rPr>
          <w:rFonts w:ascii="Arial" w:hAnsi="Arial" w:cs="Arial"/>
          <w:sz w:val="22"/>
          <w:szCs w:val="22"/>
        </w:rPr>
        <w:t>10 CFR Part 50</w:t>
      </w:r>
      <w:r w:rsidRPr="00332BB5">
        <w:rPr>
          <w:rFonts w:ascii="Arial" w:hAnsi="Arial" w:cs="Arial"/>
          <w:sz w:val="22"/>
          <w:szCs w:val="22"/>
        </w:rPr>
        <w:tab/>
        <w:t>Domestic licensing of production and utilization facilities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10.</w:t>
      </w:r>
      <w:r w:rsidR="00553D22" w:rsidRPr="00332BB5">
        <w:rPr>
          <w:rFonts w:ascii="Arial" w:hAnsi="Arial" w:cs="Arial"/>
          <w:sz w:val="22"/>
          <w:szCs w:val="22"/>
        </w:rPr>
        <w:t xml:space="preserve">    </w:t>
      </w:r>
      <w:r w:rsidRPr="00332BB5">
        <w:rPr>
          <w:rFonts w:ascii="Arial" w:hAnsi="Arial" w:cs="Arial"/>
          <w:sz w:val="22"/>
          <w:szCs w:val="22"/>
        </w:rPr>
        <w:t>10 CFR Part 51</w:t>
      </w:r>
      <w:r w:rsidRPr="00332BB5">
        <w:rPr>
          <w:rFonts w:ascii="Arial" w:hAnsi="Arial" w:cs="Arial"/>
          <w:sz w:val="22"/>
          <w:szCs w:val="22"/>
        </w:rPr>
        <w:tab/>
        <w:t>Environmental protection regulations for domestic licensing and related regulatory functions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11.</w:t>
      </w:r>
      <w:r w:rsidR="00553D22" w:rsidRPr="00332BB5">
        <w:rPr>
          <w:rFonts w:ascii="Arial" w:hAnsi="Arial" w:cs="Arial"/>
          <w:sz w:val="22"/>
          <w:szCs w:val="22"/>
        </w:rPr>
        <w:t xml:space="preserve">    </w:t>
      </w:r>
      <w:r w:rsidRPr="00332BB5">
        <w:rPr>
          <w:rFonts w:ascii="Arial" w:hAnsi="Arial" w:cs="Arial"/>
          <w:sz w:val="22"/>
          <w:szCs w:val="22"/>
        </w:rPr>
        <w:t>10 CFR Part 60</w:t>
      </w:r>
      <w:r w:rsidRPr="00332BB5">
        <w:rPr>
          <w:rFonts w:ascii="Arial" w:hAnsi="Arial" w:cs="Arial"/>
          <w:sz w:val="22"/>
          <w:szCs w:val="22"/>
        </w:rPr>
        <w:tab/>
        <w:t>Disposal of high level radioactive wastes in geologic repositories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12.</w:t>
      </w:r>
      <w:r w:rsidR="00553D22" w:rsidRPr="00332BB5">
        <w:rPr>
          <w:rFonts w:ascii="Arial" w:hAnsi="Arial" w:cs="Arial"/>
          <w:sz w:val="22"/>
          <w:szCs w:val="22"/>
        </w:rPr>
        <w:t xml:space="preserve">    </w:t>
      </w:r>
      <w:r w:rsidRPr="00332BB5">
        <w:rPr>
          <w:rFonts w:ascii="Arial" w:hAnsi="Arial" w:cs="Arial"/>
          <w:sz w:val="22"/>
          <w:szCs w:val="22"/>
        </w:rPr>
        <w:t xml:space="preserve">10 CFR Part 61  </w:t>
      </w:r>
      <w:r w:rsidRPr="00332BB5">
        <w:rPr>
          <w:rFonts w:ascii="Arial" w:hAnsi="Arial" w:cs="Arial"/>
          <w:sz w:val="22"/>
          <w:szCs w:val="22"/>
        </w:rPr>
        <w:tab/>
        <w:t>Licensing requirements for land disposal of radioactive waste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13.</w:t>
      </w:r>
      <w:r w:rsidR="00553D22" w:rsidRPr="00332BB5">
        <w:rPr>
          <w:rFonts w:ascii="Arial" w:hAnsi="Arial" w:cs="Arial"/>
          <w:sz w:val="22"/>
          <w:szCs w:val="22"/>
        </w:rPr>
        <w:t xml:space="preserve">    </w:t>
      </w:r>
      <w:r w:rsidRPr="00332BB5">
        <w:rPr>
          <w:rFonts w:ascii="Arial" w:hAnsi="Arial" w:cs="Arial"/>
          <w:sz w:val="22"/>
          <w:szCs w:val="22"/>
        </w:rPr>
        <w:t>10 CFR Part 62</w:t>
      </w:r>
      <w:r w:rsidRPr="00332BB5">
        <w:rPr>
          <w:rFonts w:ascii="Arial" w:hAnsi="Arial" w:cs="Arial"/>
          <w:sz w:val="22"/>
          <w:szCs w:val="22"/>
        </w:rPr>
        <w:tab/>
        <w:t>Criteria and procedures for emergency access to non-federal and regional low level waste disposal facilities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14.</w:t>
      </w:r>
      <w:r w:rsidR="00553D22" w:rsidRPr="00332BB5">
        <w:rPr>
          <w:rFonts w:ascii="Arial" w:hAnsi="Arial" w:cs="Arial"/>
          <w:sz w:val="22"/>
          <w:szCs w:val="22"/>
        </w:rPr>
        <w:t xml:space="preserve">    </w:t>
      </w:r>
      <w:r w:rsidRPr="00332BB5">
        <w:rPr>
          <w:rFonts w:ascii="Arial" w:hAnsi="Arial" w:cs="Arial"/>
          <w:sz w:val="22"/>
          <w:szCs w:val="22"/>
        </w:rPr>
        <w:t xml:space="preserve">10 CFR Part 70  </w:t>
      </w:r>
      <w:r w:rsidRPr="00332BB5">
        <w:rPr>
          <w:rFonts w:ascii="Arial" w:hAnsi="Arial" w:cs="Arial"/>
          <w:sz w:val="22"/>
          <w:szCs w:val="22"/>
        </w:rPr>
        <w:tab/>
        <w:t xml:space="preserve">Domestic licensing of special </w:t>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943CD7" w:rsidRPr="00332BB5">
        <w:rPr>
          <w:rFonts w:ascii="Arial" w:hAnsi="Arial" w:cs="Arial"/>
          <w:sz w:val="22"/>
          <w:szCs w:val="22"/>
        </w:rPr>
        <w:tab/>
      </w:r>
      <w:r w:rsidR="00943CD7" w:rsidRPr="00332BB5">
        <w:rPr>
          <w:rFonts w:ascii="Arial" w:hAnsi="Arial" w:cs="Arial"/>
          <w:sz w:val="22"/>
          <w:szCs w:val="22"/>
        </w:rPr>
        <w:tab/>
      </w:r>
      <w:r w:rsidR="00943CD7" w:rsidRPr="00332BB5">
        <w:rPr>
          <w:rFonts w:ascii="Arial" w:hAnsi="Arial" w:cs="Arial"/>
          <w:sz w:val="22"/>
          <w:szCs w:val="22"/>
        </w:rPr>
        <w:tab/>
      </w:r>
      <w:r w:rsidRPr="00332BB5">
        <w:rPr>
          <w:rFonts w:ascii="Arial" w:hAnsi="Arial" w:cs="Arial"/>
          <w:sz w:val="22"/>
          <w:szCs w:val="22"/>
        </w:rPr>
        <w:t>nuclear material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15.</w:t>
      </w:r>
      <w:r w:rsidR="00553D22" w:rsidRPr="00332BB5">
        <w:rPr>
          <w:rFonts w:ascii="Arial" w:hAnsi="Arial" w:cs="Arial"/>
          <w:sz w:val="22"/>
          <w:szCs w:val="22"/>
        </w:rPr>
        <w:t xml:space="preserve">    </w:t>
      </w:r>
      <w:r w:rsidRPr="00332BB5">
        <w:rPr>
          <w:rFonts w:ascii="Arial" w:hAnsi="Arial" w:cs="Arial"/>
          <w:sz w:val="22"/>
          <w:szCs w:val="22"/>
        </w:rPr>
        <w:t xml:space="preserve">10 CFR Part 71  </w:t>
      </w:r>
      <w:r w:rsidRPr="00332BB5">
        <w:rPr>
          <w:rFonts w:ascii="Arial" w:hAnsi="Arial" w:cs="Arial"/>
          <w:sz w:val="22"/>
          <w:szCs w:val="22"/>
        </w:rPr>
        <w:tab/>
        <w:t>Packaging and transportation of radioactive material</w:t>
      </w:r>
    </w:p>
    <w:p w:rsidR="00483142" w:rsidRPr="00332BB5" w:rsidRDefault="00483142" w:rsidP="00AA5832">
      <w:pPr>
        <w:spacing w:line="240" w:lineRule="exact"/>
        <w:rPr>
          <w:rFonts w:ascii="Arial" w:hAnsi="Arial" w:cs="Arial"/>
          <w:sz w:val="22"/>
          <w:szCs w:val="22"/>
        </w:rPr>
      </w:pPr>
    </w:p>
    <w:p w:rsidR="00EB7EEA" w:rsidRDefault="00483142" w:rsidP="00AA5832">
      <w:pPr>
        <w:tabs>
          <w:tab w:val="left" w:pos="-1440"/>
        </w:tabs>
        <w:spacing w:line="240" w:lineRule="exact"/>
        <w:ind w:left="3600" w:hanging="2880"/>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r w:rsidRPr="00332BB5">
        <w:rPr>
          <w:rFonts w:ascii="Arial" w:hAnsi="Arial" w:cs="Arial"/>
          <w:sz w:val="22"/>
          <w:szCs w:val="22"/>
        </w:rPr>
        <w:t>16.</w:t>
      </w:r>
      <w:r w:rsidR="00553D22" w:rsidRPr="00332BB5">
        <w:rPr>
          <w:rFonts w:ascii="Arial" w:hAnsi="Arial" w:cs="Arial"/>
          <w:sz w:val="22"/>
          <w:szCs w:val="22"/>
        </w:rPr>
        <w:t xml:space="preserve">    </w:t>
      </w:r>
      <w:r w:rsidRPr="00332BB5">
        <w:rPr>
          <w:rFonts w:ascii="Arial" w:hAnsi="Arial" w:cs="Arial"/>
          <w:sz w:val="22"/>
          <w:szCs w:val="22"/>
        </w:rPr>
        <w:t>10 CFR Part 72</w:t>
      </w:r>
      <w:r w:rsidRPr="00332BB5">
        <w:rPr>
          <w:rFonts w:ascii="Arial" w:hAnsi="Arial" w:cs="Arial"/>
          <w:sz w:val="22"/>
          <w:szCs w:val="22"/>
        </w:rPr>
        <w:tab/>
        <w:t>Licensing requirements for the independent storage of spent nuclear fuel and high-level radioactive waste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17.</w:t>
      </w:r>
      <w:r w:rsidR="00553D22" w:rsidRPr="00332BB5">
        <w:rPr>
          <w:rFonts w:ascii="Arial" w:hAnsi="Arial" w:cs="Arial"/>
          <w:sz w:val="22"/>
          <w:szCs w:val="22"/>
        </w:rPr>
        <w:t xml:space="preserve">    </w:t>
      </w:r>
      <w:r w:rsidRPr="00332BB5">
        <w:rPr>
          <w:rFonts w:ascii="Arial" w:hAnsi="Arial" w:cs="Arial"/>
          <w:sz w:val="22"/>
          <w:szCs w:val="22"/>
        </w:rPr>
        <w:t xml:space="preserve">10 CFR Part 150  </w:t>
      </w:r>
      <w:r w:rsidRPr="00332BB5">
        <w:rPr>
          <w:rFonts w:ascii="Arial" w:hAnsi="Arial" w:cs="Arial"/>
          <w:sz w:val="22"/>
          <w:szCs w:val="22"/>
        </w:rPr>
        <w:tab/>
        <w:t>Exemptions and continued regulatory authority in agreement states and in offshore waters under section 274</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t>18.</w:t>
      </w:r>
      <w:r w:rsidR="00553D22" w:rsidRPr="00332BB5">
        <w:rPr>
          <w:rFonts w:ascii="Arial" w:hAnsi="Arial" w:cs="Arial"/>
          <w:sz w:val="22"/>
          <w:szCs w:val="22"/>
        </w:rPr>
        <w:t xml:space="preserve">    </w:t>
      </w:r>
      <w:r w:rsidRPr="00332BB5">
        <w:rPr>
          <w:rFonts w:ascii="Arial" w:hAnsi="Arial" w:cs="Arial"/>
          <w:sz w:val="22"/>
          <w:szCs w:val="22"/>
        </w:rPr>
        <w:t xml:space="preserve">10 CFR Part 170  </w:t>
      </w:r>
      <w:r w:rsidRPr="00332BB5">
        <w:rPr>
          <w:rFonts w:ascii="Arial" w:hAnsi="Arial" w:cs="Arial"/>
          <w:sz w:val="22"/>
          <w:szCs w:val="22"/>
        </w:rPr>
        <w:tab/>
        <w:t>Fees for facilities and materials, import and export licenses and other regulatory services under the Atomic Energy Act of 1954, as amended</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s>
        <w:spacing w:line="240" w:lineRule="exact"/>
        <w:ind w:left="3600" w:hanging="2880"/>
        <w:rPr>
          <w:rFonts w:ascii="Arial" w:hAnsi="Arial" w:cs="Arial"/>
          <w:sz w:val="22"/>
          <w:szCs w:val="22"/>
        </w:rPr>
      </w:pPr>
      <w:r w:rsidRPr="00332BB5">
        <w:rPr>
          <w:rFonts w:ascii="Arial" w:hAnsi="Arial" w:cs="Arial"/>
          <w:sz w:val="22"/>
          <w:szCs w:val="22"/>
        </w:rPr>
        <w:lastRenderedPageBreak/>
        <w:t>19.</w:t>
      </w:r>
      <w:r w:rsidR="00553D22" w:rsidRPr="00332BB5">
        <w:rPr>
          <w:rFonts w:ascii="Arial" w:hAnsi="Arial" w:cs="Arial"/>
          <w:sz w:val="22"/>
          <w:szCs w:val="22"/>
        </w:rPr>
        <w:t xml:space="preserve">    </w:t>
      </w:r>
      <w:r w:rsidRPr="00332BB5">
        <w:rPr>
          <w:rFonts w:ascii="Arial" w:hAnsi="Arial" w:cs="Arial"/>
          <w:sz w:val="22"/>
          <w:szCs w:val="22"/>
        </w:rPr>
        <w:t>10 CFR Part 171</w:t>
      </w:r>
      <w:r w:rsidRPr="00332BB5">
        <w:rPr>
          <w:rFonts w:ascii="Arial" w:hAnsi="Arial" w:cs="Arial"/>
          <w:sz w:val="22"/>
          <w:szCs w:val="22"/>
        </w:rPr>
        <w:tab/>
        <w:t>Annual fees for reactor operating licenses, and fuel cycle licenses and materials licenses, including holders of certificates of compliance, registrations and quality assurance program approvals and government agencies licensed by the NRC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3600" w:hanging="2880"/>
        <w:rPr>
          <w:rFonts w:ascii="Arial" w:hAnsi="Arial" w:cs="Arial"/>
          <w:sz w:val="22"/>
          <w:szCs w:val="22"/>
        </w:rPr>
      </w:pPr>
      <w:r w:rsidRPr="00332BB5">
        <w:rPr>
          <w:rFonts w:ascii="Arial" w:hAnsi="Arial" w:cs="Arial"/>
          <w:sz w:val="22"/>
          <w:szCs w:val="22"/>
        </w:rPr>
        <w:t>20.</w:t>
      </w:r>
      <w:r w:rsidR="00553D22" w:rsidRPr="00332BB5">
        <w:rPr>
          <w:rFonts w:ascii="Arial" w:hAnsi="Arial" w:cs="Arial"/>
          <w:sz w:val="22"/>
          <w:szCs w:val="22"/>
        </w:rPr>
        <w:t xml:space="preserve">    </w:t>
      </w:r>
      <w:r w:rsidRPr="00332BB5">
        <w:rPr>
          <w:rFonts w:ascii="Arial" w:hAnsi="Arial" w:cs="Arial"/>
          <w:sz w:val="22"/>
          <w:szCs w:val="22"/>
        </w:rPr>
        <w:t xml:space="preserve">40 CFR Part 141  </w:t>
      </w:r>
      <w:r w:rsidRPr="00332BB5">
        <w:rPr>
          <w:rFonts w:ascii="Arial" w:hAnsi="Arial" w:cs="Arial"/>
          <w:sz w:val="22"/>
          <w:szCs w:val="22"/>
        </w:rPr>
        <w:tab/>
        <w:t>National Primary Drinking Water Regulations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20" w:hanging="72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Following completion of the qualifying individual</w:t>
      </w:r>
      <w:r w:rsidRPr="00332BB5">
        <w:rPr>
          <w:rFonts w:ascii="Arial" w:hAnsi="Arial" w:cs="Arial"/>
          <w:sz w:val="22"/>
          <w:szCs w:val="22"/>
        </w:rPr>
        <w:sym w:font="WP TypographicSymbols" w:char="003D"/>
      </w:r>
      <w:r w:rsidRPr="00332BB5">
        <w:rPr>
          <w:rFonts w:ascii="Arial" w:hAnsi="Arial" w:cs="Arial"/>
          <w:sz w:val="22"/>
          <w:szCs w:val="22"/>
        </w:rPr>
        <w:t>s self study of the listed 10 CFR Parts, a discussion will be held with the qualifying inspector by the First Line Supervisor to test the qualifying individual</w:t>
      </w:r>
      <w:r w:rsidRPr="00332BB5">
        <w:rPr>
          <w:rFonts w:ascii="Arial" w:hAnsi="Arial" w:cs="Arial"/>
          <w:sz w:val="22"/>
          <w:szCs w:val="22"/>
        </w:rPr>
        <w:sym w:font="WP TypographicSymbols" w:char="003D"/>
      </w:r>
      <w:r w:rsidRPr="00332BB5">
        <w:rPr>
          <w:rFonts w:ascii="Arial" w:hAnsi="Arial" w:cs="Arial"/>
          <w:sz w:val="22"/>
          <w:szCs w:val="22"/>
        </w:rPr>
        <w:t>s knowledge of these Parts.  To the extent possible, recent application of various sections, new regulatory initiatives, and current industry issues should be emphasized.</w:t>
      </w:r>
    </w:p>
    <w:p w:rsidR="00483142" w:rsidRPr="00332BB5" w:rsidRDefault="00483142" w:rsidP="00AA5832">
      <w:pPr>
        <w:spacing w:line="240" w:lineRule="exact"/>
        <w:rPr>
          <w:rFonts w:ascii="Arial" w:hAnsi="Arial" w:cs="Arial"/>
          <w:sz w:val="22"/>
          <w:szCs w:val="22"/>
        </w:rPr>
        <w:sectPr w:rsidR="00483142" w:rsidRPr="00332BB5" w:rsidSect="00332BB5">
          <w:type w:val="continuous"/>
          <w:pgSz w:w="12240" w:h="15840"/>
          <w:pgMar w:top="1440" w:right="1440" w:bottom="1440" w:left="1440" w:header="720" w:footer="720" w:gutter="0"/>
          <w:cols w:space="720"/>
          <w:noEndnote/>
        </w:sectPr>
      </w:pPr>
    </w:p>
    <w:p w:rsidR="00483142" w:rsidRPr="00332BB5" w:rsidRDefault="00483142" w:rsidP="00064904">
      <w:pPr>
        <w:spacing w:line="240" w:lineRule="exact"/>
        <w:jc w:val="center"/>
        <w:rPr>
          <w:rFonts w:ascii="Arial" w:hAnsi="Arial" w:cs="Arial"/>
          <w:sz w:val="22"/>
          <w:szCs w:val="22"/>
        </w:rPr>
      </w:pPr>
      <w:r w:rsidRPr="00332BB5">
        <w:rPr>
          <w:rFonts w:ascii="Arial" w:hAnsi="Arial" w:cs="Arial"/>
          <w:sz w:val="22"/>
          <w:szCs w:val="22"/>
        </w:rPr>
        <w:lastRenderedPageBreak/>
        <w:t>Qualification Guide 3</w:t>
      </w:r>
    </w:p>
    <w:p w:rsidR="00483142" w:rsidRPr="00332BB5" w:rsidRDefault="00483142" w:rsidP="00064904">
      <w:pPr>
        <w:spacing w:line="240" w:lineRule="exact"/>
        <w:jc w:val="center"/>
        <w:rPr>
          <w:rFonts w:ascii="Arial" w:hAnsi="Arial" w:cs="Arial"/>
          <w:sz w:val="22"/>
          <w:szCs w:val="22"/>
        </w:rPr>
      </w:pPr>
      <w:r w:rsidRPr="00332BB5">
        <w:rPr>
          <w:rFonts w:ascii="Arial" w:hAnsi="Arial" w:cs="Arial"/>
          <w:sz w:val="22"/>
          <w:szCs w:val="22"/>
        </w:rPr>
        <w:t>Office Instructions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NMSS Office Policies and Procedures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Read the NMSS Policy and Procedures Letters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 xml:space="preserve">1-3 </w:t>
      </w:r>
      <w:r w:rsidRPr="00332BB5">
        <w:rPr>
          <w:rFonts w:ascii="Arial" w:hAnsi="Arial" w:cs="Arial"/>
          <w:sz w:val="22"/>
          <w:szCs w:val="22"/>
        </w:rPr>
        <w:tab/>
        <w:t>Handling Request for 10 CFR 2.206 Action</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1-8</w:t>
      </w:r>
      <w:r w:rsidRPr="00332BB5">
        <w:rPr>
          <w:rFonts w:ascii="Arial" w:hAnsi="Arial" w:cs="Arial"/>
          <w:sz w:val="22"/>
          <w:szCs w:val="22"/>
        </w:rPr>
        <w:tab/>
        <w:t>Differing Professional Views and Opinions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1-11</w:t>
      </w:r>
      <w:r w:rsidRPr="00332BB5">
        <w:rPr>
          <w:rFonts w:ascii="Arial" w:hAnsi="Arial" w:cs="Arial"/>
          <w:sz w:val="22"/>
          <w:szCs w:val="22"/>
        </w:rPr>
        <w:tab/>
        <w:t>Communications with Licensees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1-19</w:t>
      </w:r>
      <w:r w:rsidRPr="00332BB5">
        <w:rPr>
          <w:rFonts w:ascii="Arial" w:hAnsi="Arial" w:cs="Arial"/>
          <w:sz w:val="22"/>
          <w:szCs w:val="22"/>
        </w:rPr>
        <w:tab/>
        <w:t>Notification of Regional Administrators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1-22</w:t>
      </w:r>
      <w:r w:rsidRPr="00332BB5">
        <w:rPr>
          <w:rFonts w:ascii="Arial" w:hAnsi="Arial" w:cs="Arial"/>
          <w:sz w:val="22"/>
          <w:szCs w:val="22"/>
        </w:rPr>
        <w:tab/>
        <w:t>Quality Assurance</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 xml:space="preserve">1-23 </w:t>
      </w:r>
      <w:r w:rsidRPr="00332BB5">
        <w:rPr>
          <w:rFonts w:ascii="Arial" w:hAnsi="Arial" w:cs="Arial"/>
          <w:sz w:val="22"/>
          <w:szCs w:val="22"/>
        </w:rPr>
        <w:tab/>
        <w:t>Open Meetings</w:t>
      </w: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 xml:space="preserve">1-24 </w:t>
      </w:r>
      <w:r w:rsidRPr="00332BB5">
        <w:rPr>
          <w:rFonts w:ascii="Arial" w:hAnsi="Arial" w:cs="Arial"/>
          <w:sz w:val="22"/>
          <w:szCs w:val="22"/>
        </w:rPr>
        <w:tab/>
        <w:t>Office of Investigation and the release of information on investigations/inspections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1-27</w:t>
      </w:r>
      <w:r w:rsidRPr="00332BB5">
        <w:rPr>
          <w:rFonts w:ascii="Arial" w:hAnsi="Arial" w:cs="Arial"/>
          <w:sz w:val="22"/>
          <w:szCs w:val="22"/>
        </w:rPr>
        <w:tab/>
        <w:t>Management of Allegations</w:t>
      </w: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 xml:space="preserve">1-30 </w:t>
      </w:r>
      <w:r w:rsidRPr="00332BB5">
        <w:rPr>
          <w:rFonts w:ascii="Arial" w:hAnsi="Arial" w:cs="Arial"/>
          <w:sz w:val="22"/>
          <w:szCs w:val="22"/>
        </w:rPr>
        <w:tab/>
        <w:t xml:space="preserve">Ensuring the availability, security, and integrity of official docket files for material licenses </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1-33</w:t>
      </w:r>
      <w:r w:rsidRPr="00332BB5">
        <w:rPr>
          <w:rFonts w:ascii="Arial" w:hAnsi="Arial" w:cs="Arial"/>
          <w:sz w:val="22"/>
          <w:szCs w:val="22"/>
        </w:rPr>
        <w:tab/>
        <w:t>Responding to the Commission/OGC for Technical Assistance</w:t>
      </w: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1-40</w:t>
      </w:r>
      <w:r w:rsidRPr="00332BB5">
        <w:rPr>
          <w:rFonts w:ascii="Arial" w:hAnsi="Arial" w:cs="Arial"/>
          <w:sz w:val="22"/>
          <w:szCs w:val="22"/>
        </w:rPr>
        <w:tab/>
        <w:t>Legislative and Regulatory Review Requirements for the Office of the Inspector General</w:t>
      </w: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1-46</w:t>
      </w:r>
      <w:r w:rsidRPr="00332BB5">
        <w:rPr>
          <w:rFonts w:ascii="Arial" w:hAnsi="Arial" w:cs="Arial"/>
          <w:sz w:val="22"/>
          <w:szCs w:val="22"/>
        </w:rPr>
        <w:tab/>
        <w:t xml:space="preserve">Preparing </w:t>
      </w:r>
      <w:r w:rsidRPr="00332BB5">
        <w:rPr>
          <w:rFonts w:ascii="Arial" w:hAnsi="Arial" w:cs="Arial"/>
          <w:sz w:val="22"/>
          <w:szCs w:val="22"/>
          <w:u w:val="single"/>
        </w:rPr>
        <w:t>Federal</w:t>
      </w:r>
      <w:r w:rsidRPr="00332BB5">
        <w:rPr>
          <w:rFonts w:ascii="Arial" w:hAnsi="Arial" w:cs="Arial"/>
          <w:sz w:val="22"/>
          <w:szCs w:val="22"/>
        </w:rPr>
        <w:t xml:space="preserve"> </w:t>
      </w:r>
      <w:r w:rsidRPr="00332BB5">
        <w:rPr>
          <w:rFonts w:ascii="Arial" w:hAnsi="Arial" w:cs="Arial"/>
          <w:sz w:val="22"/>
          <w:szCs w:val="22"/>
          <w:u w:val="single"/>
        </w:rPr>
        <w:t>Register</w:t>
      </w:r>
      <w:r w:rsidRPr="00332BB5">
        <w:rPr>
          <w:rFonts w:ascii="Arial" w:hAnsi="Arial" w:cs="Arial"/>
          <w:sz w:val="22"/>
          <w:szCs w:val="22"/>
        </w:rPr>
        <w:t xml:space="preserve"> Notices for Site Decommissioning Management Plan Licensing Actions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1-48</w:t>
      </w:r>
      <w:r w:rsidRPr="00332BB5">
        <w:rPr>
          <w:rFonts w:ascii="Arial" w:hAnsi="Arial" w:cs="Arial"/>
          <w:sz w:val="22"/>
          <w:szCs w:val="22"/>
        </w:rPr>
        <w:tab/>
        <w:t>Preparing Environmental Assessments</w:t>
      </w: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1-50</w:t>
      </w:r>
      <w:r w:rsidRPr="00332BB5">
        <w:rPr>
          <w:rFonts w:ascii="Arial" w:hAnsi="Arial" w:cs="Arial"/>
          <w:sz w:val="22"/>
          <w:szCs w:val="22"/>
        </w:rPr>
        <w:tab/>
        <w:t>Environmental Justice in NEPA Documents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1440" w:hanging="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The qualifying individual should review the NMSS policies and practices 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Travel, including Management Directive 14.1 Official Temporary Duty Travel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t>Telephone use</w:t>
      </w:r>
    </w:p>
    <w:p w:rsidR="00483142" w:rsidRPr="00332BB5" w:rsidRDefault="00483142" w:rsidP="00AA5832">
      <w:pPr>
        <w:spacing w:line="240" w:lineRule="exact"/>
        <w:rPr>
          <w:rFonts w:ascii="Arial" w:hAnsi="Arial" w:cs="Arial"/>
          <w:sz w:val="22"/>
          <w:szCs w:val="22"/>
        </w:rPr>
      </w:pPr>
    </w:p>
    <w:p w:rsidR="00461330"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c.</w:t>
      </w:r>
      <w:r w:rsidRPr="00332BB5">
        <w:rPr>
          <w:rFonts w:ascii="Arial" w:hAnsi="Arial" w:cs="Arial"/>
          <w:sz w:val="22"/>
          <w:szCs w:val="22"/>
        </w:rPr>
        <w:tab/>
        <w:t xml:space="preserve">Policies on use of annual leave and sick leave and excused leave, </w:t>
      </w:r>
    </w:p>
    <w:p w:rsidR="00483142" w:rsidRPr="00332BB5" w:rsidRDefault="00461330"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ab/>
      </w:r>
      <w:r w:rsidR="00483142" w:rsidRPr="00332BB5">
        <w:rPr>
          <w:rFonts w:ascii="Arial" w:hAnsi="Arial" w:cs="Arial"/>
          <w:sz w:val="22"/>
          <w:szCs w:val="22"/>
        </w:rPr>
        <w:t>including</w:t>
      </w:r>
      <w:r w:rsidRPr="00332BB5">
        <w:rPr>
          <w:rFonts w:ascii="Arial" w:hAnsi="Arial" w:cs="Arial"/>
          <w:sz w:val="22"/>
          <w:szCs w:val="22"/>
        </w:rPr>
        <w:t xml:space="preserve"> </w:t>
      </w:r>
      <w:r w:rsidR="00483142" w:rsidRPr="00332BB5">
        <w:rPr>
          <w:rFonts w:ascii="Arial" w:hAnsi="Arial" w:cs="Arial"/>
          <w:sz w:val="22"/>
          <w:szCs w:val="22"/>
        </w:rPr>
        <w:t>Bulletin 4135, Leave Administration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d.</w:t>
      </w:r>
      <w:r w:rsidRPr="00332BB5">
        <w:rPr>
          <w:rFonts w:ascii="Arial" w:hAnsi="Arial" w:cs="Arial"/>
          <w:sz w:val="22"/>
          <w:szCs w:val="22"/>
        </w:rPr>
        <w:tab/>
        <w:t xml:space="preserve">Work schedule, including NRC Appendix 4136, Hours of work and </w:t>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Pr="00332BB5">
        <w:rPr>
          <w:rFonts w:ascii="Arial" w:hAnsi="Arial" w:cs="Arial"/>
          <w:sz w:val="22"/>
          <w:szCs w:val="22"/>
        </w:rPr>
        <w:t>Premium Pay</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pStyle w:val="Level1"/>
        <w:numPr>
          <w:ilvl w:val="0"/>
          <w:numId w:val="2"/>
        </w:numPr>
        <w:tabs>
          <w:tab w:val="left" w:pos="-1440"/>
          <w:tab w:val="num" w:pos="2160"/>
        </w:tabs>
        <w:spacing w:line="240" w:lineRule="exact"/>
        <w:ind w:left="2160" w:hanging="720"/>
        <w:rPr>
          <w:rFonts w:ascii="Arial" w:hAnsi="Arial" w:cs="Arial"/>
          <w:sz w:val="22"/>
          <w:szCs w:val="22"/>
        </w:rPr>
      </w:pPr>
      <w:r w:rsidRPr="00332BB5">
        <w:rPr>
          <w:rFonts w:ascii="Arial" w:hAnsi="Arial" w:cs="Arial"/>
          <w:sz w:val="22"/>
          <w:szCs w:val="22"/>
        </w:rPr>
        <w:t>Use of government equipment, including computers (NUDOCS and ADAMS) and Management Directive 13.1, Property Management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f.</w:t>
      </w:r>
      <w:r w:rsidRPr="00332BB5">
        <w:rPr>
          <w:rFonts w:ascii="Arial" w:hAnsi="Arial" w:cs="Arial"/>
          <w:sz w:val="22"/>
          <w:szCs w:val="22"/>
        </w:rPr>
        <w:tab/>
        <w:t>Union activities, including Management Directive 10.102, Labor-Management Relations Program for Federal Employees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w:t>
      </w:r>
      <w:r w:rsidRPr="00332BB5">
        <w:rPr>
          <w:rFonts w:ascii="Arial" w:hAnsi="Arial" w:cs="Arial"/>
          <w:sz w:val="22"/>
          <w:szCs w:val="22"/>
        </w:rPr>
        <w:tab/>
        <w:t>Communications outside NRC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h.</w:t>
      </w:r>
      <w:r w:rsidRPr="00332BB5">
        <w:rPr>
          <w:rFonts w:ascii="Arial" w:hAnsi="Arial" w:cs="Arial"/>
          <w:sz w:val="22"/>
          <w:szCs w:val="22"/>
        </w:rPr>
        <w:tab/>
        <w:t>Policies on outside employment and acceptance of gifts</w:t>
      </w:r>
    </w:p>
    <w:p w:rsidR="00EB7EEA" w:rsidRDefault="00EB7EEA" w:rsidP="00AA5832">
      <w:pPr>
        <w:spacing w:line="240" w:lineRule="exact"/>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i.</w:t>
      </w:r>
      <w:r w:rsidRPr="00332BB5">
        <w:rPr>
          <w:rFonts w:ascii="Arial" w:hAnsi="Arial" w:cs="Arial"/>
          <w:sz w:val="22"/>
          <w:szCs w:val="22"/>
        </w:rPr>
        <w:tab/>
        <w:t>Participation in political activities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160" w:hanging="720"/>
        <w:rPr>
          <w:rFonts w:ascii="Arial" w:hAnsi="Arial" w:cs="Arial"/>
          <w:sz w:val="22"/>
          <w:szCs w:val="22"/>
        </w:rPr>
      </w:pPr>
      <w:r w:rsidRPr="00332BB5">
        <w:rPr>
          <w:rFonts w:ascii="Arial" w:hAnsi="Arial" w:cs="Arial"/>
          <w:sz w:val="22"/>
          <w:szCs w:val="22"/>
        </w:rPr>
        <w:t>j.</w:t>
      </w:r>
      <w:r w:rsidRPr="00332BB5">
        <w:rPr>
          <w:rFonts w:ascii="Arial" w:hAnsi="Arial" w:cs="Arial"/>
          <w:sz w:val="22"/>
          <w:szCs w:val="22"/>
        </w:rPr>
        <w:tab/>
        <w:t>Routing of mail and procedures for sending mail and materials (via U.S. Mail, Federal Express, etc.), including Management Directive 3.23, Mail Management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k.</w:t>
      </w:r>
      <w:r w:rsidRPr="00332BB5">
        <w:rPr>
          <w:rFonts w:ascii="Arial" w:hAnsi="Arial" w:cs="Arial"/>
          <w:sz w:val="22"/>
          <w:szCs w:val="22"/>
        </w:rPr>
        <w:tab/>
        <w:t>Ordering of documents (e.g NUREGs)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l.</w:t>
      </w:r>
      <w:r w:rsidRPr="00332BB5">
        <w:rPr>
          <w:rFonts w:ascii="Arial" w:hAnsi="Arial" w:cs="Arial"/>
          <w:sz w:val="22"/>
          <w:szCs w:val="22"/>
        </w:rPr>
        <w:tab/>
        <w:t>NMSS emergency and evacuation procedures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lastRenderedPageBreak/>
        <w:t>m.</w:t>
      </w:r>
      <w:r w:rsidRPr="00332BB5">
        <w:rPr>
          <w:rFonts w:ascii="Arial" w:hAnsi="Arial" w:cs="Arial"/>
          <w:sz w:val="22"/>
          <w:szCs w:val="22"/>
        </w:rPr>
        <w:tab/>
        <w:t>Employee appraisal system and Individual Development Plan (IDP)</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2160"/>
        <w:rPr>
          <w:rFonts w:ascii="Arial" w:hAnsi="Arial" w:cs="Arial"/>
          <w:sz w:val="22"/>
          <w:szCs w:val="22"/>
        </w:rPr>
      </w:pPr>
      <w:r w:rsidRPr="00332BB5">
        <w:rPr>
          <w:rFonts w:ascii="Arial" w:hAnsi="Arial" w:cs="Arial"/>
          <w:sz w:val="22"/>
          <w:szCs w:val="22"/>
        </w:rPr>
        <w:t xml:space="preserve">(1) </w:t>
      </w:r>
      <w:r w:rsidRPr="00332BB5">
        <w:rPr>
          <w:rFonts w:ascii="Arial" w:hAnsi="Arial" w:cs="Arial"/>
          <w:sz w:val="22"/>
          <w:szCs w:val="22"/>
        </w:rPr>
        <w:tab/>
        <w:t xml:space="preserve">Employee trial period (Management Directive 10.14 </w:t>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Pr="00332BB5">
        <w:rPr>
          <w:rFonts w:ascii="Arial" w:hAnsi="Arial" w:cs="Arial"/>
          <w:sz w:val="22"/>
          <w:szCs w:val="22"/>
        </w:rPr>
        <w:t>Employment and Staffing)</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Employee</w:t>
      </w:r>
      <w:r w:rsidR="00461330" w:rsidRPr="00332BB5">
        <w:rPr>
          <w:rFonts w:ascii="Arial" w:hAnsi="Arial" w:cs="Arial"/>
          <w:sz w:val="22"/>
          <w:szCs w:val="22"/>
        </w:rPr>
        <w:t xml:space="preserve"> </w:t>
      </w:r>
      <w:r w:rsidRPr="00332BB5">
        <w:rPr>
          <w:rFonts w:ascii="Arial" w:hAnsi="Arial" w:cs="Arial"/>
          <w:sz w:val="22"/>
          <w:szCs w:val="22"/>
        </w:rPr>
        <w:t>appraisals (Management Directive 10.67, Non-SES Performance Appraisal System)</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n.</w:t>
      </w:r>
      <w:r w:rsidRPr="00332BB5">
        <w:rPr>
          <w:rFonts w:ascii="Arial" w:hAnsi="Arial" w:cs="Arial"/>
          <w:sz w:val="22"/>
          <w:szCs w:val="22"/>
        </w:rPr>
        <w:tab/>
        <w:t xml:space="preserve">Differing Professional Views or Opinions (Management Directive </w:t>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461330" w:rsidRPr="00332BB5">
        <w:rPr>
          <w:rFonts w:ascii="Arial" w:hAnsi="Arial" w:cs="Arial"/>
          <w:sz w:val="22"/>
          <w:szCs w:val="22"/>
        </w:rPr>
        <w:tab/>
      </w:r>
      <w:r w:rsidR="00064904">
        <w:rPr>
          <w:rFonts w:ascii="Arial" w:hAnsi="Arial" w:cs="Arial"/>
          <w:sz w:val="22"/>
          <w:szCs w:val="22"/>
        </w:rPr>
        <w:t xml:space="preserve">       </w:t>
      </w:r>
      <w:r w:rsidRPr="00332BB5">
        <w:rPr>
          <w:rFonts w:ascii="Arial" w:hAnsi="Arial" w:cs="Arial"/>
          <w:sz w:val="22"/>
          <w:szCs w:val="22"/>
        </w:rPr>
        <w:t>10.159, General Personnel Management Provisions)</w:t>
      </w:r>
    </w:p>
    <w:p w:rsidR="00483142" w:rsidRPr="00332BB5" w:rsidRDefault="00483142" w:rsidP="00AA5832">
      <w:pPr>
        <w:spacing w:line="240" w:lineRule="exact"/>
        <w:rPr>
          <w:rFonts w:ascii="Arial" w:hAnsi="Arial" w:cs="Arial"/>
          <w:sz w:val="22"/>
          <w:szCs w:val="22"/>
        </w:rPr>
      </w:pPr>
    </w:p>
    <w:p w:rsidR="00EB7EEA" w:rsidRDefault="00483142" w:rsidP="00AA5832">
      <w:pPr>
        <w:tabs>
          <w:tab w:val="left" w:pos="-1440"/>
        </w:tabs>
        <w:spacing w:line="240" w:lineRule="exact"/>
        <w:ind w:left="720" w:hanging="720"/>
        <w:rPr>
          <w:rFonts w:ascii="Arial" w:hAnsi="Arial" w:cs="Arial"/>
          <w:sz w:val="22"/>
          <w:szCs w:val="22"/>
        </w:rPr>
        <w:sectPr w:rsidR="00EB7EEA" w:rsidSect="00332BB5">
          <w:type w:val="continuous"/>
          <w:pgSz w:w="12240" w:h="15840"/>
          <w:pgMar w:top="1440" w:right="1440" w:bottom="1440" w:left="1440" w:header="720" w:footer="720" w:gutter="0"/>
          <w:cols w:space="720"/>
          <w:noEndnote/>
        </w:sectPr>
      </w:pPr>
      <w:r w:rsidRPr="00332BB5">
        <w:rPr>
          <w:rFonts w:ascii="Arial" w:hAnsi="Arial" w:cs="Arial"/>
          <w:sz w:val="22"/>
          <w:szCs w:val="22"/>
        </w:rPr>
        <w:t>B.</w:t>
      </w:r>
      <w:r w:rsidRPr="00332BB5">
        <w:rPr>
          <w:rFonts w:ascii="Arial" w:hAnsi="Arial" w:cs="Arial"/>
          <w:sz w:val="22"/>
          <w:szCs w:val="22"/>
        </w:rPr>
        <w:tab/>
        <w:t>The First Line Supervisor should discuss these policies and practices with the qualifying individual to ensure that the qualifying individual has a full and complete understanding.</w:t>
      </w:r>
    </w:p>
    <w:p w:rsidR="00483142" w:rsidRPr="00332BB5" w:rsidRDefault="00483142" w:rsidP="00AA5832">
      <w:pPr>
        <w:tabs>
          <w:tab w:val="left" w:pos="-1440"/>
        </w:tabs>
        <w:spacing w:line="240" w:lineRule="exact"/>
        <w:ind w:left="720" w:hanging="720"/>
        <w:rPr>
          <w:rFonts w:ascii="Arial" w:hAnsi="Arial" w:cs="Arial"/>
          <w:sz w:val="22"/>
          <w:szCs w:val="22"/>
        </w:rPr>
      </w:pPr>
      <w:r w:rsidRPr="00332BB5">
        <w:rPr>
          <w:rFonts w:ascii="Arial" w:hAnsi="Arial" w:cs="Arial"/>
          <w:sz w:val="22"/>
          <w:szCs w:val="22"/>
        </w:rPr>
        <w:lastRenderedPageBreak/>
        <w:t xml:space="preserve"> </w:t>
      </w:r>
    </w:p>
    <w:p w:rsidR="00483142" w:rsidRPr="00332BB5" w:rsidRDefault="00483142" w:rsidP="00AA5832">
      <w:pPr>
        <w:tabs>
          <w:tab w:val="center" w:pos="4680"/>
        </w:tabs>
        <w:spacing w:line="240" w:lineRule="exact"/>
        <w:rPr>
          <w:rFonts w:ascii="Arial" w:hAnsi="Arial" w:cs="Arial"/>
          <w:sz w:val="22"/>
          <w:szCs w:val="22"/>
        </w:rPr>
      </w:pPr>
      <w:r w:rsidRPr="00332BB5">
        <w:rPr>
          <w:rFonts w:ascii="Arial" w:hAnsi="Arial" w:cs="Arial"/>
          <w:sz w:val="22"/>
          <w:szCs w:val="22"/>
        </w:rPr>
        <w:tab/>
        <w:t>Qualification Guide 4</w:t>
      </w:r>
    </w:p>
    <w:p w:rsidR="00483142" w:rsidRPr="00332BB5" w:rsidRDefault="00483142" w:rsidP="00AA5832">
      <w:pPr>
        <w:tabs>
          <w:tab w:val="center" w:pos="4680"/>
        </w:tabs>
        <w:spacing w:line="240" w:lineRule="exact"/>
        <w:rPr>
          <w:rFonts w:ascii="Arial" w:hAnsi="Arial" w:cs="Arial"/>
          <w:sz w:val="22"/>
          <w:szCs w:val="22"/>
        </w:rPr>
      </w:pPr>
      <w:r w:rsidRPr="00332BB5">
        <w:rPr>
          <w:rFonts w:ascii="Arial" w:hAnsi="Arial" w:cs="Arial"/>
          <w:sz w:val="22"/>
          <w:szCs w:val="22"/>
        </w:rPr>
        <w:tab/>
        <w:t>Regulatory Guidance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2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 xml:space="preserve">A selection of currently applicable regulatory guidance should be identified by the First Line Supervisor.  These references should include those listed below and should be documented. The qualifying individual should be expected to have a general knowledge of the topics addressed in the references. The review may be accomplished by self-study, study-quizzes, briefings, or discussions.  Note that many Regulatory Guides reference or endorse industry codes and standards listed in Qualification Guide 6.  Study of corresponding and subtier codes and standards is recommended.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Regulatory Guides (use latest revision)</w:t>
      </w:r>
    </w:p>
    <w:p w:rsidR="00483142" w:rsidRPr="00332BB5" w:rsidRDefault="00483142" w:rsidP="00AA5832">
      <w:pPr>
        <w:spacing w:line="240" w:lineRule="exact"/>
        <w:ind w:firstLine="1440"/>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3.50</w:t>
      </w:r>
      <w:r w:rsidRPr="00332BB5">
        <w:rPr>
          <w:rFonts w:ascii="Arial" w:hAnsi="Arial" w:cs="Arial"/>
          <w:sz w:val="22"/>
          <w:szCs w:val="22"/>
        </w:rPr>
        <w:tab/>
        <w:t>Standard Format and Content for a License Application to Store Spent Fuel and High-Level Radioactive Waste</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3.65</w:t>
      </w:r>
      <w:r w:rsidRPr="00332BB5">
        <w:rPr>
          <w:rFonts w:ascii="Arial" w:hAnsi="Arial" w:cs="Arial"/>
          <w:sz w:val="22"/>
          <w:szCs w:val="22"/>
        </w:rPr>
        <w:tab/>
      </w:r>
      <w:r w:rsidR="00483142" w:rsidRPr="00332BB5">
        <w:rPr>
          <w:rFonts w:ascii="Arial" w:hAnsi="Arial" w:cs="Arial"/>
          <w:sz w:val="22"/>
          <w:szCs w:val="22"/>
        </w:rPr>
        <w:t>Standard Format and Content of Decommissioning Plans for Licensees Under 10 CFR Parts 30, 40, and 70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3.66</w:t>
      </w:r>
      <w:r w:rsidRPr="00332BB5">
        <w:rPr>
          <w:rFonts w:ascii="Arial" w:hAnsi="Arial" w:cs="Arial"/>
          <w:sz w:val="22"/>
          <w:szCs w:val="22"/>
        </w:rPr>
        <w:tab/>
      </w:r>
      <w:r w:rsidR="00483142" w:rsidRPr="00332BB5">
        <w:rPr>
          <w:rFonts w:ascii="Arial" w:hAnsi="Arial" w:cs="Arial"/>
          <w:sz w:val="22"/>
          <w:szCs w:val="22"/>
        </w:rPr>
        <w:t>Standard Format and Content of Financial Assurance Mechanisms Required for Decommissioning Under 10 CFR Parts 30, 40, 70, and 72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4.17</w:t>
      </w:r>
      <w:r w:rsidRPr="00332BB5">
        <w:rPr>
          <w:rFonts w:ascii="Arial" w:hAnsi="Arial" w:cs="Arial"/>
          <w:sz w:val="22"/>
          <w:szCs w:val="22"/>
        </w:rPr>
        <w:tab/>
      </w:r>
      <w:r w:rsidR="00483142" w:rsidRPr="00332BB5">
        <w:rPr>
          <w:rFonts w:ascii="Arial" w:hAnsi="Arial" w:cs="Arial"/>
          <w:sz w:val="22"/>
          <w:szCs w:val="22"/>
        </w:rPr>
        <w:t>Standard Format and Content of Site Characterization Plans for High-Level Waste Geologic Repositories (1987)</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4.19</w:t>
      </w:r>
      <w:r w:rsidRPr="00332BB5">
        <w:rPr>
          <w:rFonts w:ascii="Arial" w:hAnsi="Arial" w:cs="Arial"/>
          <w:sz w:val="22"/>
          <w:szCs w:val="22"/>
        </w:rPr>
        <w:tab/>
      </w:r>
      <w:r w:rsidR="00483142" w:rsidRPr="00332BB5">
        <w:rPr>
          <w:rFonts w:ascii="Arial" w:hAnsi="Arial" w:cs="Arial"/>
          <w:sz w:val="22"/>
          <w:szCs w:val="22"/>
        </w:rPr>
        <w:t>Guidance for Selecting Sites for Near Surface Disposal of Low Level Radioactive Waste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8.13</w:t>
      </w:r>
      <w:r w:rsidRPr="00332BB5">
        <w:rPr>
          <w:rFonts w:ascii="Arial" w:hAnsi="Arial" w:cs="Arial"/>
          <w:sz w:val="22"/>
          <w:szCs w:val="22"/>
        </w:rPr>
        <w:tab/>
      </w:r>
      <w:r w:rsidRPr="00332BB5">
        <w:rPr>
          <w:rFonts w:ascii="Arial" w:hAnsi="Arial" w:cs="Arial"/>
          <w:sz w:val="22"/>
          <w:szCs w:val="22"/>
        </w:rPr>
        <w:tab/>
      </w:r>
      <w:r w:rsidRPr="00332BB5">
        <w:rPr>
          <w:rFonts w:ascii="Arial" w:hAnsi="Arial" w:cs="Arial"/>
          <w:sz w:val="22"/>
          <w:szCs w:val="22"/>
        </w:rPr>
        <w:tab/>
        <w:t>Instruction Concerning Prenatal Radiation Exposure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8.2</w:t>
      </w:r>
      <w:r w:rsidR="00461330" w:rsidRPr="00332BB5">
        <w:rPr>
          <w:rFonts w:ascii="Arial" w:hAnsi="Arial" w:cs="Arial"/>
          <w:sz w:val="22"/>
          <w:szCs w:val="22"/>
        </w:rPr>
        <w:t>9</w:t>
      </w:r>
      <w:r w:rsidR="00461330" w:rsidRPr="00332BB5">
        <w:rPr>
          <w:rFonts w:ascii="Arial" w:hAnsi="Arial" w:cs="Arial"/>
          <w:sz w:val="22"/>
          <w:szCs w:val="22"/>
        </w:rPr>
        <w:tab/>
      </w:r>
      <w:r w:rsidRPr="00332BB5">
        <w:rPr>
          <w:rFonts w:ascii="Arial" w:hAnsi="Arial" w:cs="Arial"/>
          <w:sz w:val="22"/>
          <w:szCs w:val="22"/>
        </w:rPr>
        <w:t>Instruction Concerning Risks from Occupational Radiation Exposure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Information Notices</w:t>
      </w:r>
      <w:r w:rsidR="00943CD7" w:rsidRPr="00332BB5">
        <w:rPr>
          <w:rFonts w:ascii="Arial" w:hAnsi="Arial" w:cs="Arial"/>
          <w:sz w:val="22"/>
          <w:szCs w:val="22"/>
        </w:rPr>
        <w:t xml:space="preserve"> </w:t>
      </w:r>
      <w:r w:rsidRPr="00332BB5">
        <w:rPr>
          <w:rFonts w:ascii="Arial" w:hAnsi="Arial" w:cs="Arial"/>
          <w:sz w:val="22"/>
          <w:szCs w:val="22"/>
        </w:rPr>
        <w:t>(IN) and Bulletins</w:t>
      </w:r>
      <w:r w:rsidR="00943CD7" w:rsidRPr="00332BB5">
        <w:rPr>
          <w:rFonts w:ascii="Arial" w:hAnsi="Arial" w:cs="Arial"/>
          <w:sz w:val="22"/>
          <w:szCs w:val="22"/>
        </w:rPr>
        <w:t xml:space="preserve"> </w:t>
      </w:r>
      <w:r w:rsidRPr="00332BB5">
        <w:rPr>
          <w:rFonts w:ascii="Arial" w:hAnsi="Arial" w:cs="Arial"/>
          <w:sz w:val="22"/>
          <w:szCs w:val="22"/>
        </w:rPr>
        <w:t>(BL)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IN 79-007</w:t>
      </w:r>
      <w:r w:rsidRPr="00332BB5">
        <w:rPr>
          <w:rFonts w:ascii="Arial" w:hAnsi="Arial" w:cs="Arial"/>
          <w:sz w:val="22"/>
          <w:szCs w:val="22"/>
        </w:rPr>
        <w:tab/>
      </w:r>
      <w:r w:rsidRPr="00332BB5">
        <w:rPr>
          <w:rFonts w:ascii="Arial" w:hAnsi="Arial" w:cs="Arial"/>
          <w:sz w:val="22"/>
          <w:szCs w:val="22"/>
        </w:rPr>
        <w:tab/>
        <w:t>Rupture of Radwaste Tanks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IN 80-024</w:t>
      </w:r>
      <w:r w:rsidRPr="00332BB5">
        <w:rPr>
          <w:rFonts w:ascii="Arial" w:hAnsi="Arial" w:cs="Arial"/>
          <w:sz w:val="22"/>
          <w:szCs w:val="22"/>
        </w:rPr>
        <w:tab/>
      </w:r>
      <w:r w:rsidRPr="00332BB5">
        <w:rPr>
          <w:rFonts w:ascii="Arial" w:hAnsi="Arial" w:cs="Arial"/>
          <w:sz w:val="22"/>
          <w:szCs w:val="22"/>
        </w:rPr>
        <w:tab/>
        <w:t>Low</w:t>
      </w:r>
      <w:r w:rsidRPr="00332BB5">
        <w:rPr>
          <w:rFonts w:ascii="Arial" w:hAnsi="Arial" w:cs="Arial"/>
          <w:sz w:val="22"/>
          <w:szCs w:val="22"/>
        </w:rPr>
        <w:noBreakHyphen/>
        <w:t>Level Radioactive Waste Burial Criteria</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83-005</w:t>
      </w:r>
      <w:r w:rsidRPr="00332BB5">
        <w:rPr>
          <w:rFonts w:ascii="Arial" w:hAnsi="Arial" w:cs="Arial"/>
          <w:sz w:val="22"/>
          <w:szCs w:val="22"/>
        </w:rPr>
        <w:tab/>
      </w:r>
      <w:r w:rsidR="00483142" w:rsidRPr="00332BB5">
        <w:rPr>
          <w:rFonts w:ascii="Arial" w:hAnsi="Arial" w:cs="Arial"/>
          <w:sz w:val="22"/>
          <w:szCs w:val="22"/>
        </w:rPr>
        <w:t>Obtaining Approval for Disposing of Very</w:t>
      </w:r>
      <w:r w:rsidR="00483142" w:rsidRPr="00332BB5">
        <w:rPr>
          <w:rFonts w:ascii="Arial" w:hAnsi="Arial" w:cs="Arial"/>
          <w:sz w:val="22"/>
          <w:szCs w:val="22"/>
        </w:rPr>
        <w:noBreakHyphen/>
        <w:t>Low</w:t>
      </w:r>
      <w:r w:rsidR="00483142" w:rsidRPr="00332BB5">
        <w:rPr>
          <w:rFonts w:ascii="Arial" w:hAnsi="Arial" w:cs="Arial"/>
          <w:sz w:val="22"/>
          <w:szCs w:val="22"/>
        </w:rPr>
        <w:noBreakHyphen/>
        <w:t xml:space="preserve">Level Radioactive Waste </w:t>
      </w:r>
      <w:r w:rsidR="00483142" w:rsidRPr="00332BB5">
        <w:rPr>
          <w:rFonts w:ascii="Arial" w:hAnsi="Arial" w:cs="Arial"/>
          <w:sz w:val="22"/>
          <w:szCs w:val="22"/>
        </w:rPr>
        <w:noBreakHyphen/>
        <w:t xml:space="preserve"> 10 CFR Section 20.302</w:t>
      </w:r>
    </w:p>
    <w:p w:rsidR="00483142" w:rsidRPr="00332BB5" w:rsidRDefault="00483142" w:rsidP="00AA5832">
      <w:pPr>
        <w:spacing w:line="240" w:lineRule="exact"/>
        <w:rPr>
          <w:rFonts w:ascii="Arial" w:hAnsi="Arial" w:cs="Arial"/>
          <w:sz w:val="22"/>
          <w:szCs w:val="22"/>
        </w:rPr>
      </w:pPr>
    </w:p>
    <w:p w:rsidR="00EB7EEA" w:rsidRDefault="00461330" w:rsidP="00AA5832">
      <w:pPr>
        <w:tabs>
          <w:tab w:val="left" w:pos="-1440"/>
        </w:tabs>
        <w:spacing w:line="240" w:lineRule="exact"/>
        <w:ind w:left="3600" w:hanging="2160"/>
        <w:rPr>
          <w:rFonts w:ascii="Arial" w:hAnsi="Arial" w:cs="Arial"/>
          <w:sz w:val="22"/>
          <w:szCs w:val="22"/>
        </w:rPr>
        <w:sectPr w:rsidR="00EB7EEA" w:rsidSect="00332BB5">
          <w:pgSz w:w="12240" w:h="15840"/>
          <w:pgMar w:top="1440" w:right="1440" w:bottom="1440" w:left="1440" w:header="1440" w:footer="1440" w:gutter="0"/>
          <w:cols w:space="720"/>
          <w:noEndnote/>
          <w:docGrid w:linePitch="326"/>
        </w:sectPr>
      </w:pPr>
      <w:r w:rsidRPr="00332BB5">
        <w:rPr>
          <w:rFonts w:ascii="Arial" w:hAnsi="Arial" w:cs="Arial"/>
          <w:sz w:val="22"/>
          <w:szCs w:val="22"/>
        </w:rPr>
        <w:t>IN 84-072</w:t>
      </w:r>
      <w:r w:rsidRPr="00332BB5">
        <w:rPr>
          <w:rFonts w:ascii="Arial" w:hAnsi="Arial" w:cs="Arial"/>
          <w:sz w:val="22"/>
          <w:szCs w:val="22"/>
        </w:rPr>
        <w:tab/>
      </w:r>
      <w:r w:rsidR="00483142" w:rsidRPr="00332BB5">
        <w:rPr>
          <w:rFonts w:ascii="Arial" w:hAnsi="Arial" w:cs="Arial"/>
          <w:sz w:val="22"/>
          <w:szCs w:val="22"/>
        </w:rPr>
        <w:t>Clarification of Conditions For Waste Shipments Subject To Hydrogen Gas Generation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85-092</w:t>
      </w:r>
      <w:r w:rsidRPr="00332BB5">
        <w:rPr>
          <w:rFonts w:ascii="Arial" w:hAnsi="Arial" w:cs="Arial"/>
          <w:sz w:val="22"/>
          <w:szCs w:val="22"/>
        </w:rPr>
        <w:tab/>
      </w:r>
      <w:r w:rsidR="00483142" w:rsidRPr="00332BB5">
        <w:rPr>
          <w:rFonts w:ascii="Arial" w:hAnsi="Arial" w:cs="Arial"/>
          <w:sz w:val="22"/>
          <w:szCs w:val="22"/>
        </w:rPr>
        <w:t>Surveys of Wastes Before Disposal From Nuclear Reactor Facilities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86-020</w:t>
      </w:r>
      <w:r w:rsidRPr="00332BB5">
        <w:rPr>
          <w:rFonts w:ascii="Arial" w:hAnsi="Arial" w:cs="Arial"/>
          <w:sz w:val="22"/>
          <w:szCs w:val="22"/>
        </w:rPr>
        <w:tab/>
      </w:r>
      <w:r w:rsidR="00483142" w:rsidRPr="00332BB5">
        <w:rPr>
          <w:rFonts w:ascii="Arial" w:hAnsi="Arial" w:cs="Arial"/>
          <w:sz w:val="22"/>
          <w:szCs w:val="22"/>
        </w:rPr>
        <w:t>Low</w:t>
      </w:r>
      <w:r w:rsidR="00483142" w:rsidRPr="00332BB5">
        <w:rPr>
          <w:rFonts w:ascii="Arial" w:hAnsi="Arial" w:cs="Arial"/>
          <w:sz w:val="22"/>
          <w:szCs w:val="22"/>
        </w:rPr>
        <w:noBreakHyphen/>
        <w:t>Level Radioactive Waste Scaling Factors, 10 CFR Part 61</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332BB5">
          <w:pgSz w:w="12240" w:h="15840"/>
          <w:pgMar w:top="1440" w:right="1440" w:bottom="1440" w:left="1440" w:header="1440" w:footer="1440" w:gutter="0"/>
          <w:cols w:space="720"/>
          <w:noEndnote/>
          <w:docGrid w:linePitch="326"/>
        </w:sect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lastRenderedPageBreak/>
        <w:t>IN 86-090</w:t>
      </w:r>
      <w:r w:rsidRPr="00332BB5">
        <w:rPr>
          <w:rFonts w:ascii="Arial" w:hAnsi="Arial" w:cs="Arial"/>
          <w:sz w:val="22"/>
          <w:szCs w:val="22"/>
        </w:rPr>
        <w:tab/>
      </w:r>
      <w:r w:rsidR="00483142" w:rsidRPr="00332BB5">
        <w:rPr>
          <w:rFonts w:ascii="Arial" w:hAnsi="Arial" w:cs="Arial"/>
          <w:sz w:val="22"/>
          <w:szCs w:val="22"/>
        </w:rPr>
        <w:t>Requests to Dispose of Very Low</w:t>
      </w:r>
      <w:r w:rsidR="00483142" w:rsidRPr="00332BB5">
        <w:rPr>
          <w:rFonts w:ascii="Arial" w:hAnsi="Arial" w:cs="Arial"/>
          <w:sz w:val="22"/>
          <w:szCs w:val="22"/>
        </w:rPr>
        <w:noBreakHyphen/>
        <w:t>Level Radioactive Waste Pursuant to 10 CFR 20.302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87-003</w:t>
      </w:r>
      <w:r w:rsidRPr="00332BB5">
        <w:rPr>
          <w:rFonts w:ascii="Arial" w:hAnsi="Arial" w:cs="Arial"/>
          <w:sz w:val="22"/>
          <w:szCs w:val="22"/>
        </w:rPr>
        <w:tab/>
      </w:r>
      <w:r w:rsidR="00483142" w:rsidRPr="00332BB5">
        <w:rPr>
          <w:rFonts w:ascii="Arial" w:hAnsi="Arial" w:cs="Arial"/>
          <w:sz w:val="22"/>
          <w:szCs w:val="22"/>
        </w:rPr>
        <w:t>Segregation of Hazardous and Low</w:t>
      </w:r>
      <w:r w:rsidR="00483142" w:rsidRPr="00332BB5">
        <w:rPr>
          <w:rFonts w:ascii="Arial" w:hAnsi="Arial" w:cs="Arial"/>
          <w:sz w:val="22"/>
          <w:szCs w:val="22"/>
        </w:rPr>
        <w:noBreakHyphen/>
        <w:t>Level Radioactive Wastes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88-008</w:t>
      </w:r>
      <w:r w:rsidRPr="00332BB5">
        <w:rPr>
          <w:rFonts w:ascii="Arial" w:hAnsi="Arial" w:cs="Arial"/>
          <w:sz w:val="22"/>
          <w:szCs w:val="22"/>
        </w:rPr>
        <w:tab/>
      </w:r>
      <w:r w:rsidR="00483142" w:rsidRPr="00332BB5">
        <w:rPr>
          <w:rFonts w:ascii="Arial" w:hAnsi="Arial" w:cs="Arial"/>
          <w:sz w:val="22"/>
          <w:szCs w:val="22"/>
        </w:rPr>
        <w:t>Chemical Reactions with Radioactive Waste Solidification Agents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88-016</w:t>
      </w:r>
      <w:r w:rsidRPr="00332BB5">
        <w:rPr>
          <w:rFonts w:ascii="Arial" w:hAnsi="Arial" w:cs="Arial"/>
          <w:sz w:val="22"/>
          <w:szCs w:val="22"/>
        </w:rPr>
        <w:tab/>
      </w:r>
      <w:r w:rsidR="00483142" w:rsidRPr="00332BB5">
        <w:rPr>
          <w:rFonts w:ascii="Arial" w:hAnsi="Arial" w:cs="Arial"/>
          <w:sz w:val="22"/>
          <w:szCs w:val="22"/>
        </w:rPr>
        <w:t>Identifying Waste Generators in Shipments of Low</w:t>
      </w:r>
      <w:r w:rsidR="00483142" w:rsidRPr="00332BB5">
        <w:rPr>
          <w:rFonts w:ascii="Arial" w:hAnsi="Arial" w:cs="Arial"/>
          <w:sz w:val="22"/>
          <w:szCs w:val="22"/>
        </w:rPr>
        <w:noBreakHyphen/>
        <w:t>Level Waste to Land Disposal Facilities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89-013</w:t>
      </w:r>
      <w:r w:rsidRPr="00332BB5">
        <w:rPr>
          <w:rFonts w:ascii="Arial" w:hAnsi="Arial" w:cs="Arial"/>
          <w:sz w:val="22"/>
          <w:szCs w:val="22"/>
        </w:rPr>
        <w:tab/>
      </w:r>
      <w:r w:rsidR="00483142" w:rsidRPr="00332BB5">
        <w:rPr>
          <w:rFonts w:ascii="Arial" w:hAnsi="Arial" w:cs="Arial"/>
          <w:sz w:val="22"/>
          <w:szCs w:val="22"/>
        </w:rPr>
        <w:t>Alternate Waste Management Procedures in Case of Denial of Access to Low</w:t>
      </w:r>
      <w:r w:rsidR="00483142" w:rsidRPr="00332BB5">
        <w:rPr>
          <w:rFonts w:ascii="Arial" w:hAnsi="Arial" w:cs="Arial"/>
          <w:sz w:val="22"/>
          <w:szCs w:val="22"/>
        </w:rPr>
        <w:noBreakHyphen/>
        <w:t>Level Waste Disposal Sites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89-027</w:t>
      </w:r>
      <w:r w:rsidRPr="00332BB5">
        <w:rPr>
          <w:rFonts w:ascii="Arial" w:hAnsi="Arial" w:cs="Arial"/>
          <w:sz w:val="22"/>
          <w:szCs w:val="22"/>
        </w:rPr>
        <w:tab/>
      </w:r>
      <w:r w:rsidR="00483142" w:rsidRPr="00332BB5">
        <w:rPr>
          <w:rFonts w:ascii="Arial" w:hAnsi="Arial" w:cs="Arial"/>
          <w:sz w:val="22"/>
          <w:szCs w:val="22"/>
        </w:rPr>
        <w:t>Limitations on the Use of Waste Forms and High Integrity Containers for the Disposal of Low</w:t>
      </w:r>
      <w:r w:rsidR="00483142" w:rsidRPr="00332BB5">
        <w:rPr>
          <w:rFonts w:ascii="Arial" w:hAnsi="Arial" w:cs="Arial"/>
          <w:sz w:val="22"/>
          <w:szCs w:val="22"/>
        </w:rPr>
        <w:noBreakHyphen/>
        <w:t>Level Radioactive Waste</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89-085</w:t>
      </w:r>
      <w:r w:rsidRPr="00332BB5">
        <w:rPr>
          <w:rFonts w:ascii="Arial" w:hAnsi="Arial" w:cs="Arial"/>
          <w:sz w:val="22"/>
          <w:szCs w:val="22"/>
        </w:rPr>
        <w:tab/>
      </w:r>
      <w:r w:rsidR="00483142" w:rsidRPr="00332BB5">
        <w:rPr>
          <w:rFonts w:ascii="Arial" w:hAnsi="Arial" w:cs="Arial"/>
          <w:sz w:val="22"/>
          <w:szCs w:val="22"/>
        </w:rPr>
        <w:t>EPA's Interim Final Rule on Medical Waste Tracking and Management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w:t>
      </w:r>
      <w:r w:rsidR="00461330" w:rsidRPr="00332BB5">
        <w:rPr>
          <w:rFonts w:ascii="Arial" w:hAnsi="Arial" w:cs="Arial"/>
          <w:sz w:val="22"/>
          <w:szCs w:val="22"/>
        </w:rPr>
        <w:t>N 90-009</w:t>
      </w:r>
      <w:r w:rsidR="00461330" w:rsidRPr="00332BB5">
        <w:rPr>
          <w:rFonts w:ascii="Arial" w:hAnsi="Arial" w:cs="Arial"/>
          <w:sz w:val="22"/>
          <w:szCs w:val="22"/>
        </w:rPr>
        <w:tab/>
      </w:r>
      <w:r w:rsidRPr="00332BB5">
        <w:rPr>
          <w:rFonts w:ascii="Arial" w:hAnsi="Arial" w:cs="Arial"/>
          <w:sz w:val="22"/>
          <w:szCs w:val="22"/>
        </w:rPr>
        <w:t>Extended Interim Storage of Low</w:t>
      </w:r>
      <w:r w:rsidRPr="00332BB5">
        <w:rPr>
          <w:rFonts w:ascii="Arial" w:hAnsi="Arial" w:cs="Arial"/>
          <w:sz w:val="22"/>
          <w:szCs w:val="22"/>
        </w:rPr>
        <w:noBreakHyphen/>
        <w:t>Level Radioactive Waste by Fuel Cycle and Materials Licensees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90-020</w:t>
      </w:r>
      <w:r w:rsidRPr="00332BB5">
        <w:rPr>
          <w:rFonts w:ascii="Arial" w:hAnsi="Arial" w:cs="Arial"/>
          <w:sz w:val="22"/>
          <w:szCs w:val="22"/>
        </w:rPr>
        <w:tab/>
      </w:r>
      <w:r w:rsidR="00483142" w:rsidRPr="00332BB5">
        <w:rPr>
          <w:rFonts w:ascii="Arial" w:hAnsi="Arial" w:cs="Arial"/>
          <w:sz w:val="22"/>
          <w:szCs w:val="22"/>
        </w:rPr>
        <w:t>Personnel Injuries Resulting From Improper Operation of Radwaste Incinerators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90-031</w:t>
      </w:r>
      <w:r w:rsidRPr="00332BB5">
        <w:rPr>
          <w:rFonts w:ascii="Arial" w:hAnsi="Arial" w:cs="Arial"/>
          <w:sz w:val="22"/>
          <w:szCs w:val="22"/>
        </w:rPr>
        <w:tab/>
      </w:r>
      <w:r w:rsidR="00483142" w:rsidRPr="00332BB5">
        <w:rPr>
          <w:rFonts w:ascii="Arial" w:hAnsi="Arial" w:cs="Arial"/>
          <w:sz w:val="22"/>
          <w:szCs w:val="22"/>
        </w:rPr>
        <w:t>Update on Waste Form &amp; High Integrity Container ... Review Status, Identification of Problems With Cement Solidification</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90-050</w:t>
      </w:r>
      <w:r w:rsidRPr="00332BB5">
        <w:rPr>
          <w:rFonts w:ascii="Arial" w:hAnsi="Arial" w:cs="Arial"/>
          <w:sz w:val="22"/>
          <w:szCs w:val="22"/>
        </w:rPr>
        <w:tab/>
      </w:r>
      <w:r w:rsidR="00483142" w:rsidRPr="00332BB5">
        <w:rPr>
          <w:rFonts w:ascii="Arial" w:hAnsi="Arial" w:cs="Arial"/>
          <w:sz w:val="22"/>
          <w:szCs w:val="22"/>
        </w:rPr>
        <w:t>Minimization of Methane Gas in Plant Systems and Radwaste Shipping Containers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90-075</w:t>
      </w:r>
      <w:r w:rsidRPr="00332BB5">
        <w:rPr>
          <w:rFonts w:ascii="Arial" w:hAnsi="Arial" w:cs="Arial"/>
          <w:sz w:val="22"/>
          <w:szCs w:val="22"/>
        </w:rPr>
        <w:tab/>
      </w:r>
      <w:r w:rsidR="00483142" w:rsidRPr="00332BB5">
        <w:rPr>
          <w:rFonts w:ascii="Arial" w:hAnsi="Arial" w:cs="Arial"/>
          <w:sz w:val="22"/>
          <w:szCs w:val="22"/>
        </w:rPr>
        <w:t>Denial of Access to Current Low</w:t>
      </w:r>
      <w:r w:rsidR="00483142" w:rsidRPr="00332BB5">
        <w:rPr>
          <w:rFonts w:ascii="Arial" w:hAnsi="Arial" w:cs="Arial"/>
          <w:sz w:val="22"/>
          <w:szCs w:val="22"/>
        </w:rPr>
        <w:noBreakHyphen/>
        <w:t>Level Radioactive Waste Disposal Facilities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w:t>
      </w:r>
      <w:r w:rsidR="00461330" w:rsidRPr="00332BB5">
        <w:rPr>
          <w:rFonts w:ascii="Arial" w:hAnsi="Arial" w:cs="Arial"/>
          <w:sz w:val="22"/>
          <w:szCs w:val="22"/>
        </w:rPr>
        <w:t>1-003</w:t>
      </w:r>
      <w:r w:rsidR="00461330" w:rsidRPr="00332BB5">
        <w:rPr>
          <w:rFonts w:ascii="Arial" w:hAnsi="Arial" w:cs="Arial"/>
          <w:sz w:val="22"/>
          <w:szCs w:val="22"/>
        </w:rPr>
        <w:tab/>
      </w:r>
      <w:r w:rsidRPr="00332BB5">
        <w:rPr>
          <w:rFonts w:ascii="Arial" w:hAnsi="Arial" w:cs="Arial"/>
          <w:sz w:val="22"/>
          <w:szCs w:val="22"/>
        </w:rPr>
        <w:t>Management of Wastes Contaminated With Radioactive Materials ("Red Bag" Waste and Ordinary Trash)</w:t>
      </w:r>
    </w:p>
    <w:p w:rsidR="00483142" w:rsidRPr="00332BB5" w:rsidRDefault="00483142" w:rsidP="00AA5832">
      <w:pPr>
        <w:spacing w:line="240" w:lineRule="exact"/>
        <w:rPr>
          <w:rFonts w:ascii="Arial" w:hAnsi="Arial" w:cs="Arial"/>
          <w:sz w:val="22"/>
          <w:szCs w:val="22"/>
        </w:rPr>
      </w:pPr>
    </w:p>
    <w:p w:rsidR="00EB7EEA" w:rsidRDefault="00461330" w:rsidP="00AA5832">
      <w:pPr>
        <w:tabs>
          <w:tab w:val="left" w:pos="-1440"/>
        </w:tabs>
        <w:spacing w:line="240" w:lineRule="exact"/>
        <w:ind w:left="3600" w:hanging="2160"/>
        <w:rPr>
          <w:rFonts w:ascii="Arial" w:hAnsi="Arial" w:cs="Arial"/>
          <w:sz w:val="22"/>
          <w:szCs w:val="22"/>
        </w:rPr>
        <w:sectPr w:rsidR="00EB7EEA" w:rsidSect="00332BB5">
          <w:type w:val="continuous"/>
          <w:pgSz w:w="12240" w:h="15840"/>
          <w:pgMar w:top="1440" w:right="1440" w:bottom="1440" w:left="1440" w:header="1440" w:footer="1440" w:gutter="0"/>
          <w:cols w:space="720"/>
          <w:noEndnote/>
          <w:docGrid w:linePitch="326"/>
        </w:sectPr>
      </w:pPr>
      <w:r w:rsidRPr="00332BB5">
        <w:rPr>
          <w:rFonts w:ascii="Arial" w:hAnsi="Arial" w:cs="Arial"/>
          <w:sz w:val="22"/>
          <w:szCs w:val="22"/>
        </w:rPr>
        <w:t>IN 91-065</w:t>
      </w:r>
      <w:r w:rsidRPr="00332BB5">
        <w:rPr>
          <w:rFonts w:ascii="Arial" w:hAnsi="Arial" w:cs="Arial"/>
          <w:sz w:val="22"/>
          <w:szCs w:val="22"/>
        </w:rPr>
        <w:tab/>
      </w:r>
      <w:r w:rsidR="00483142" w:rsidRPr="00332BB5">
        <w:rPr>
          <w:rFonts w:ascii="Arial" w:hAnsi="Arial" w:cs="Arial"/>
          <w:sz w:val="22"/>
          <w:szCs w:val="22"/>
        </w:rPr>
        <w:t>Emergency Access to Low</w:t>
      </w:r>
      <w:r w:rsidR="00483142" w:rsidRPr="00332BB5">
        <w:rPr>
          <w:rFonts w:ascii="Arial" w:hAnsi="Arial" w:cs="Arial"/>
          <w:sz w:val="22"/>
          <w:szCs w:val="22"/>
        </w:rPr>
        <w:noBreakHyphen/>
        <w:t>Level Radioactive Waste Disposal Facilities</w:t>
      </w:r>
    </w:p>
    <w:p w:rsidR="00483142" w:rsidRPr="00332BB5" w:rsidRDefault="00483142" w:rsidP="00AA5832">
      <w:pPr>
        <w:tabs>
          <w:tab w:val="left" w:pos="-1440"/>
        </w:tabs>
        <w:spacing w:line="240" w:lineRule="exact"/>
        <w:ind w:left="3600" w:hanging="2160"/>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IN 94-023</w:t>
      </w:r>
      <w:r w:rsidRPr="00332BB5">
        <w:rPr>
          <w:rFonts w:ascii="Arial" w:hAnsi="Arial" w:cs="Arial"/>
          <w:sz w:val="22"/>
          <w:szCs w:val="22"/>
        </w:rPr>
        <w:tab/>
      </w:r>
      <w:r w:rsidR="00483142" w:rsidRPr="00332BB5">
        <w:rPr>
          <w:rFonts w:ascii="Arial" w:hAnsi="Arial" w:cs="Arial"/>
          <w:sz w:val="22"/>
          <w:szCs w:val="22"/>
        </w:rPr>
        <w:t>Guidance to hazardous, Radioactive and Mixed Waste Generators on the Elements of a Waste Minimization Program</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BL 75-007</w:t>
      </w:r>
      <w:r w:rsidRPr="00332BB5">
        <w:rPr>
          <w:rFonts w:ascii="Arial" w:hAnsi="Arial" w:cs="Arial"/>
          <w:sz w:val="22"/>
          <w:szCs w:val="22"/>
        </w:rPr>
        <w:tab/>
      </w:r>
      <w:r w:rsidR="00483142" w:rsidRPr="00332BB5">
        <w:rPr>
          <w:rFonts w:ascii="Arial" w:hAnsi="Arial" w:cs="Arial"/>
          <w:sz w:val="22"/>
          <w:szCs w:val="22"/>
        </w:rPr>
        <w:t xml:space="preserve">No Title </w:t>
      </w:r>
      <w:r w:rsidR="00483142" w:rsidRPr="00332BB5">
        <w:rPr>
          <w:rFonts w:ascii="Arial" w:hAnsi="Arial" w:cs="Arial"/>
          <w:sz w:val="22"/>
          <w:szCs w:val="22"/>
        </w:rPr>
        <w:noBreakHyphen/>
        <w:t xml:space="preserve"> Involves Exothermic Reaction in Radwaste Shipment</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BL 79-019</w:t>
      </w:r>
      <w:r w:rsidRPr="00332BB5">
        <w:rPr>
          <w:rFonts w:ascii="Arial" w:hAnsi="Arial" w:cs="Arial"/>
          <w:sz w:val="22"/>
          <w:szCs w:val="22"/>
        </w:rPr>
        <w:tab/>
      </w:r>
      <w:r w:rsidR="00483142" w:rsidRPr="00332BB5">
        <w:rPr>
          <w:rFonts w:ascii="Arial" w:hAnsi="Arial" w:cs="Arial"/>
          <w:sz w:val="22"/>
          <w:szCs w:val="22"/>
        </w:rPr>
        <w:t>Packaging of Low</w:t>
      </w:r>
      <w:r w:rsidR="00483142" w:rsidRPr="00332BB5">
        <w:rPr>
          <w:rFonts w:ascii="Arial" w:hAnsi="Arial" w:cs="Arial"/>
          <w:sz w:val="22"/>
          <w:szCs w:val="22"/>
        </w:rPr>
        <w:noBreakHyphen/>
        <w:t>Level Radioactive Waste for Transport and Burial</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BL 79-020</w:t>
      </w:r>
      <w:r w:rsidRPr="00332BB5">
        <w:rPr>
          <w:rFonts w:ascii="Arial" w:hAnsi="Arial" w:cs="Arial"/>
          <w:sz w:val="22"/>
          <w:szCs w:val="22"/>
        </w:rPr>
        <w:tab/>
      </w:r>
      <w:r w:rsidR="00483142" w:rsidRPr="00332BB5">
        <w:rPr>
          <w:rFonts w:ascii="Arial" w:hAnsi="Arial" w:cs="Arial"/>
          <w:sz w:val="22"/>
          <w:szCs w:val="22"/>
        </w:rPr>
        <w:t>Packaging, Transport and Burial of Low</w:t>
      </w:r>
      <w:r w:rsidR="00483142" w:rsidRPr="00332BB5">
        <w:rPr>
          <w:rFonts w:ascii="Arial" w:hAnsi="Arial" w:cs="Arial"/>
          <w:sz w:val="22"/>
          <w:szCs w:val="22"/>
        </w:rPr>
        <w:noBreakHyphen/>
        <w:t>Level Radioactive Waste</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lastRenderedPageBreak/>
        <w:t>3.</w:t>
      </w:r>
      <w:r w:rsidRPr="00332BB5">
        <w:rPr>
          <w:rFonts w:ascii="Arial" w:hAnsi="Arial" w:cs="Arial"/>
          <w:sz w:val="22"/>
          <w:szCs w:val="22"/>
        </w:rPr>
        <w:tab/>
        <w:t>NUREGs (latest revision, where applicable)</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1298</w:t>
      </w:r>
      <w:r w:rsidRPr="00332BB5">
        <w:rPr>
          <w:rFonts w:ascii="Arial" w:hAnsi="Arial" w:cs="Arial"/>
          <w:sz w:val="22"/>
          <w:szCs w:val="22"/>
        </w:rPr>
        <w:tab/>
      </w:r>
      <w:r w:rsidR="00483142" w:rsidRPr="00332BB5">
        <w:rPr>
          <w:rFonts w:ascii="Arial" w:hAnsi="Arial" w:cs="Arial"/>
          <w:sz w:val="22"/>
          <w:szCs w:val="22"/>
        </w:rPr>
        <w:t>Qualification of Existing Data for HLW Repositories (February 1988)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1318</w:t>
      </w:r>
      <w:r w:rsidRPr="00332BB5">
        <w:rPr>
          <w:rFonts w:ascii="Arial" w:hAnsi="Arial" w:cs="Arial"/>
          <w:sz w:val="22"/>
          <w:szCs w:val="22"/>
        </w:rPr>
        <w:tab/>
      </w:r>
      <w:r w:rsidR="00483142" w:rsidRPr="00332BB5">
        <w:rPr>
          <w:rFonts w:ascii="Arial" w:hAnsi="Arial" w:cs="Arial"/>
          <w:sz w:val="22"/>
          <w:szCs w:val="22"/>
        </w:rPr>
        <w:t xml:space="preserve">Items and Activities in the High-Level Waste Geologic Repository Program Subject to Quality Assurance Requirements (April 1988) </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1323</w:t>
      </w:r>
      <w:r w:rsidRPr="00332BB5">
        <w:rPr>
          <w:rFonts w:ascii="Arial" w:hAnsi="Arial" w:cs="Arial"/>
          <w:sz w:val="22"/>
          <w:szCs w:val="22"/>
        </w:rPr>
        <w:tab/>
      </w:r>
      <w:r w:rsidR="00483142" w:rsidRPr="00332BB5">
        <w:rPr>
          <w:rFonts w:ascii="Arial" w:hAnsi="Arial" w:cs="Arial"/>
          <w:sz w:val="22"/>
          <w:szCs w:val="22"/>
        </w:rPr>
        <w:t>License Application Review Plan (September 1994)</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1330</w:t>
      </w:r>
      <w:r w:rsidRPr="00332BB5">
        <w:rPr>
          <w:rFonts w:ascii="Arial" w:hAnsi="Arial" w:cs="Arial"/>
          <w:sz w:val="22"/>
          <w:szCs w:val="22"/>
        </w:rPr>
        <w:tab/>
      </w:r>
      <w:r w:rsidR="00483142" w:rsidRPr="00332BB5">
        <w:rPr>
          <w:rFonts w:ascii="Arial" w:hAnsi="Arial" w:cs="Arial"/>
          <w:sz w:val="22"/>
          <w:szCs w:val="22"/>
        </w:rPr>
        <w:t>Manual for the Review of Financial Assurance Mechanisms for Decommissioning Under 10 CFR 30, 40, 70, and 72</w:t>
      </w:r>
    </w:p>
    <w:p w:rsidR="00483142" w:rsidRPr="00332BB5" w:rsidRDefault="00483142" w:rsidP="00AA5832">
      <w:pPr>
        <w:spacing w:line="240" w:lineRule="exact"/>
        <w:ind w:firstLine="4320"/>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1444</w:t>
      </w:r>
      <w:r w:rsidRPr="00332BB5">
        <w:rPr>
          <w:rFonts w:ascii="Arial" w:hAnsi="Arial" w:cs="Arial"/>
          <w:sz w:val="22"/>
          <w:szCs w:val="22"/>
        </w:rPr>
        <w:tab/>
      </w:r>
      <w:r w:rsidR="00483142" w:rsidRPr="00332BB5">
        <w:rPr>
          <w:rFonts w:ascii="Arial" w:hAnsi="Arial" w:cs="Arial"/>
          <w:sz w:val="22"/>
          <w:szCs w:val="22"/>
        </w:rPr>
        <w:t>Site Decommissioning Management Plan</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1495</w:t>
      </w:r>
      <w:r w:rsidRPr="00332BB5">
        <w:rPr>
          <w:rFonts w:ascii="Arial" w:hAnsi="Arial" w:cs="Arial"/>
          <w:sz w:val="22"/>
          <w:szCs w:val="22"/>
        </w:rPr>
        <w:tab/>
      </w:r>
      <w:r w:rsidR="00483142" w:rsidRPr="00332BB5">
        <w:rPr>
          <w:rFonts w:ascii="Arial" w:hAnsi="Arial" w:cs="Arial"/>
          <w:sz w:val="22"/>
          <w:szCs w:val="22"/>
        </w:rPr>
        <w:t>Overall Review Strategy for the Nuclear Regulatory Commission's High-Level Waste Repository Program (November 1994)</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1556</w:t>
      </w:r>
      <w:r w:rsidRPr="00332BB5">
        <w:rPr>
          <w:rFonts w:ascii="Arial" w:hAnsi="Arial" w:cs="Arial"/>
          <w:sz w:val="22"/>
          <w:szCs w:val="22"/>
        </w:rPr>
        <w:tab/>
      </w:r>
      <w:r w:rsidR="00483142" w:rsidRPr="00332BB5">
        <w:rPr>
          <w:rFonts w:ascii="Arial" w:hAnsi="Arial" w:cs="Arial"/>
          <w:sz w:val="22"/>
          <w:szCs w:val="22"/>
        </w:rPr>
        <w:t>Consolidated Guidance About Materials Licenses</w:t>
      </w: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Vol. 15</w:t>
      </w:r>
      <w:r w:rsidRPr="00332BB5">
        <w:rPr>
          <w:rFonts w:ascii="Arial" w:hAnsi="Arial" w:cs="Arial"/>
          <w:sz w:val="22"/>
          <w:szCs w:val="22"/>
        </w:rPr>
        <w:tab/>
      </w:r>
      <w:r w:rsidR="00483142" w:rsidRPr="00332BB5">
        <w:rPr>
          <w:rFonts w:ascii="Arial" w:hAnsi="Arial" w:cs="Arial"/>
          <w:sz w:val="22"/>
          <w:szCs w:val="22"/>
        </w:rPr>
        <w:t>Program</w:t>
      </w:r>
      <w:r w:rsidR="00483142" w:rsidRPr="00332BB5">
        <w:rPr>
          <w:rFonts w:ascii="Arial" w:hAnsi="Arial" w:cs="Arial"/>
          <w:sz w:val="22"/>
          <w:szCs w:val="22"/>
        </w:rPr>
        <w:noBreakHyphen/>
        <w:t>Specific Guidance About About Changes of Control and About Bankruptcy Involving Byproduct, Source, or Special Nuclear Material Licenses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1573</w:t>
      </w:r>
      <w:r w:rsidRPr="00332BB5">
        <w:rPr>
          <w:rFonts w:ascii="Arial" w:hAnsi="Arial" w:cs="Arial"/>
          <w:sz w:val="22"/>
          <w:szCs w:val="22"/>
        </w:rPr>
        <w:tab/>
      </w:r>
      <w:r w:rsidR="00483142" w:rsidRPr="00332BB5">
        <w:rPr>
          <w:rFonts w:ascii="Arial" w:hAnsi="Arial" w:cs="Arial"/>
          <w:sz w:val="22"/>
          <w:szCs w:val="22"/>
        </w:rPr>
        <w:t>Branch</w:t>
      </w:r>
      <w:r w:rsidRPr="00332BB5">
        <w:rPr>
          <w:rFonts w:ascii="Arial" w:hAnsi="Arial" w:cs="Arial"/>
          <w:sz w:val="22"/>
          <w:szCs w:val="22"/>
        </w:rPr>
        <w:t xml:space="preserve"> </w:t>
      </w:r>
      <w:r w:rsidR="00483142" w:rsidRPr="00332BB5">
        <w:rPr>
          <w:rFonts w:ascii="Arial" w:hAnsi="Arial" w:cs="Arial"/>
          <w:sz w:val="22"/>
          <w:szCs w:val="22"/>
        </w:rPr>
        <w:t>Technical Position on a Performance Assessment Methodology for Low-Level Radioactive Waste Disposal Facilities</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 1600</w:t>
      </w:r>
      <w:r w:rsidRPr="00332BB5">
        <w:rPr>
          <w:rFonts w:ascii="Arial" w:hAnsi="Arial" w:cs="Arial"/>
          <w:sz w:val="22"/>
          <w:szCs w:val="22"/>
        </w:rPr>
        <w:tab/>
      </w:r>
      <w:r w:rsidR="00483142" w:rsidRPr="00332BB5">
        <w:rPr>
          <w:rFonts w:ascii="Arial" w:hAnsi="Arial" w:cs="Arial"/>
          <w:sz w:val="22"/>
          <w:szCs w:val="22"/>
        </w:rPr>
        <w:t>General Statement of Policy and Procedures for NRC Enforcement Actions</w:t>
      </w:r>
    </w:p>
    <w:p w:rsidR="00483142" w:rsidRPr="00332BB5" w:rsidRDefault="00483142" w:rsidP="00AA5832">
      <w:pPr>
        <w:spacing w:line="240" w:lineRule="exact"/>
        <w:rPr>
          <w:rFonts w:ascii="Arial" w:hAnsi="Arial" w:cs="Arial"/>
          <w:sz w:val="22"/>
          <w:szCs w:val="22"/>
        </w:rPr>
      </w:pPr>
    </w:p>
    <w:p w:rsidR="00EB7EEA" w:rsidRDefault="00483142" w:rsidP="00AA5832">
      <w:pPr>
        <w:tabs>
          <w:tab w:val="left" w:pos="-1440"/>
        </w:tabs>
        <w:spacing w:line="240" w:lineRule="exact"/>
        <w:ind w:left="3600" w:hanging="2160"/>
        <w:rPr>
          <w:rFonts w:ascii="Arial" w:hAnsi="Arial" w:cs="Arial"/>
          <w:sz w:val="22"/>
          <w:szCs w:val="22"/>
        </w:rPr>
        <w:sectPr w:rsidR="00EB7EEA" w:rsidSect="00332BB5">
          <w:type w:val="continuous"/>
          <w:pgSz w:w="12240" w:h="15840"/>
          <w:pgMar w:top="1440" w:right="1440" w:bottom="1440" w:left="1440" w:header="1440" w:footer="1440" w:gutter="0"/>
          <w:cols w:space="720"/>
          <w:noEndnote/>
          <w:docGrid w:linePitch="326"/>
        </w:sectPr>
      </w:pPr>
      <w:r w:rsidRPr="00332BB5">
        <w:rPr>
          <w:rFonts w:ascii="Arial" w:hAnsi="Arial" w:cs="Arial"/>
          <w:sz w:val="22"/>
          <w:szCs w:val="22"/>
        </w:rPr>
        <w:t>NUREG/BR-0167</w:t>
      </w:r>
      <w:r w:rsidRPr="00332BB5">
        <w:rPr>
          <w:rFonts w:ascii="Arial" w:hAnsi="Arial" w:cs="Arial"/>
          <w:sz w:val="22"/>
          <w:szCs w:val="22"/>
        </w:rPr>
        <w:tab/>
        <w:t>Software Quality Assurance Program and Guidelines (February 1993)</w:t>
      </w:r>
    </w:p>
    <w:p w:rsidR="00483142" w:rsidRPr="00332BB5" w:rsidRDefault="00483142" w:rsidP="00AA5832">
      <w:pPr>
        <w:tabs>
          <w:tab w:val="left" w:pos="-1440"/>
        </w:tabs>
        <w:spacing w:line="240" w:lineRule="exact"/>
        <w:ind w:left="3600" w:hanging="2160"/>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NUREG/CR-3714</w:t>
      </w:r>
      <w:r w:rsidRPr="00332BB5">
        <w:rPr>
          <w:rFonts w:ascii="Arial" w:hAnsi="Arial" w:cs="Arial"/>
          <w:sz w:val="22"/>
          <w:szCs w:val="22"/>
        </w:rPr>
        <w:tab/>
        <w:t>On the Development of Environmental    Radiation Standards for Geologic Disposal of High-Level Radioactive Waste (July 1984)</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NUREG/CR-4161</w:t>
      </w:r>
      <w:r w:rsidRPr="00332BB5">
        <w:rPr>
          <w:rFonts w:ascii="Arial" w:hAnsi="Arial" w:cs="Arial"/>
          <w:sz w:val="22"/>
          <w:szCs w:val="22"/>
        </w:rPr>
        <w:tab/>
        <w:t>Critical Parameters for a High-Level Waste Repository (Vol. 1:  Basalt, May 1985; Vol. 2:  Tuff, May 1987; Vol. 3:  Salt, July 1987)</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NUREG/CR-4369</w:t>
      </w:r>
      <w:r w:rsidRPr="00332BB5">
        <w:rPr>
          <w:rFonts w:ascii="Arial" w:hAnsi="Arial" w:cs="Arial"/>
          <w:sz w:val="22"/>
          <w:szCs w:val="22"/>
        </w:rPr>
        <w:tab/>
        <w:t>QA Plan for Computer Software Supporting the U.S. NRC's HLW Management Program (January 1986)</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NUREG/CR-4510</w:t>
      </w:r>
      <w:r w:rsidRPr="00332BB5">
        <w:rPr>
          <w:rFonts w:ascii="Arial" w:hAnsi="Arial" w:cs="Arial"/>
          <w:sz w:val="22"/>
          <w:szCs w:val="22"/>
        </w:rPr>
        <w:tab/>
        <w:t>Assessing Compliance with the EPA HLW October 1986 Standard:  An Overview</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NUREG/CR-4640</w:t>
      </w:r>
      <w:r w:rsidRPr="00332BB5">
        <w:rPr>
          <w:rFonts w:ascii="Arial" w:hAnsi="Arial" w:cs="Arial"/>
          <w:sz w:val="22"/>
          <w:szCs w:val="22"/>
        </w:rPr>
        <w:tab/>
        <w:t>Handbook of Software Quality Assurance Techniques Applicable to the Nuclear Industry (August 1987)</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NUREG/CR-5398</w:t>
      </w:r>
      <w:r w:rsidRPr="00332BB5">
        <w:rPr>
          <w:rFonts w:ascii="Arial" w:hAnsi="Arial" w:cs="Arial"/>
          <w:sz w:val="22"/>
          <w:szCs w:val="22"/>
        </w:rPr>
        <w:tab/>
        <w:t>Technical Basis for Review of HLW Repository Modeling (March 1990)</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lastRenderedPageBreak/>
        <w:t>NUREG/CR-5849</w:t>
      </w:r>
      <w:r w:rsidRPr="00332BB5">
        <w:rPr>
          <w:rFonts w:ascii="Arial" w:hAnsi="Arial" w:cs="Arial"/>
          <w:sz w:val="22"/>
          <w:szCs w:val="22"/>
        </w:rPr>
        <w:tab/>
        <w:t>Manual for Conducting Radiological Surveys in Support of License Termination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NUREG/CR-6232</w:t>
      </w:r>
      <w:r w:rsidRPr="00332BB5">
        <w:rPr>
          <w:rFonts w:ascii="Arial" w:hAnsi="Arial" w:cs="Arial"/>
          <w:sz w:val="22"/>
          <w:szCs w:val="22"/>
        </w:rPr>
        <w:tab/>
        <w:t>Assessing the Environmental Availability of Uranium in Soils and Sediments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Generic Letters(GL)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GL 80-009</w:t>
      </w:r>
      <w:r w:rsidRPr="00332BB5">
        <w:rPr>
          <w:rFonts w:ascii="Arial" w:hAnsi="Arial" w:cs="Arial"/>
          <w:sz w:val="22"/>
          <w:szCs w:val="22"/>
        </w:rPr>
        <w:tab/>
      </w:r>
      <w:r w:rsidRPr="00332BB5">
        <w:rPr>
          <w:rFonts w:ascii="Arial" w:hAnsi="Arial" w:cs="Arial"/>
          <w:sz w:val="22"/>
          <w:szCs w:val="22"/>
        </w:rPr>
        <w:tab/>
        <w:t>Low Level Radioactive Waste Disposal</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GL 80-051</w:t>
      </w:r>
      <w:r w:rsidRPr="00332BB5">
        <w:rPr>
          <w:rFonts w:ascii="Arial" w:hAnsi="Arial" w:cs="Arial"/>
          <w:sz w:val="22"/>
          <w:szCs w:val="22"/>
        </w:rPr>
        <w:tab/>
      </w:r>
      <w:r w:rsidRPr="00332BB5">
        <w:rPr>
          <w:rFonts w:ascii="Arial" w:hAnsi="Arial" w:cs="Arial"/>
          <w:sz w:val="22"/>
          <w:szCs w:val="22"/>
        </w:rPr>
        <w:tab/>
        <w:t>On</w:t>
      </w:r>
      <w:r w:rsidRPr="00332BB5">
        <w:rPr>
          <w:rFonts w:ascii="Arial" w:hAnsi="Arial" w:cs="Arial"/>
          <w:sz w:val="22"/>
          <w:szCs w:val="22"/>
        </w:rPr>
        <w:noBreakHyphen/>
        <w:t>Site Storage Of Low</w:t>
      </w:r>
      <w:r w:rsidRPr="00332BB5">
        <w:rPr>
          <w:rFonts w:ascii="Arial" w:hAnsi="Arial" w:cs="Arial"/>
          <w:sz w:val="22"/>
          <w:szCs w:val="22"/>
        </w:rPr>
        <w:noBreakHyphen/>
        <w:t>Level Waste</w:t>
      </w:r>
    </w:p>
    <w:p w:rsidR="00483142" w:rsidRPr="00332BB5" w:rsidRDefault="00483142" w:rsidP="00AA5832">
      <w:pPr>
        <w:spacing w:line="240" w:lineRule="exact"/>
        <w:rPr>
          <w:rFonts w:ascii="Arial" w:hAnsi="Arial" w:cs="Arial"/>
          <w:sz w:val="22"/>
          <w:szCs w:val="22"/>
        </w:rPr>
      </w:pPr>
    </w:p>
    <w:p w:rsidR="00483142" w:rsidRPr="00332BB5" w:rsidRDefault="00064904" w:rsidP="00AA5832">
      <w:pPr>
        <w:tabs>
          <w:tab w:val="left" w:pos="-1440"/>
        </w:tabs>
        <w:spacing w:line="240" w:lineRule="exact"/>
        <w:ind w:left="3600" w:hanging="2160"/>
        <w:rPr>
          <w:rFonts w:ascii="Arial" w:hAnsi="Arial" w:cs="Arial"/>
          <w:sz w:val="22"/>
          <w:szCs w:val="22"/>
        </w:rPr>
      </w:pPr>
      <w:r>
        <w:rPr>
          <w:rFonts w:ascii="Arial" w:hAnsi="Arial" w:cs="Arial"/>
          <w:sz w:val="22"/>
          <w:szCs w:val="22"/>
        </w:rPr>
        <w:t>GL 81-038</w:t>
      </w:r>
      <w:r>
        <w:rPr>
          <w:rFonts w:ascii="Arial" w:hAnsi="Arial" w:cs="Arial"/>
          <w:sz w:val="22"/>
          <w:szCs w:val="22"/>
        </w:rPr>
        <w:tab/>
      </w:r>
      <w:r w:rsidR="00483142" w:rsidRPr="00332BB5">
        <w:rPr>
          <w:rFonts w:ascii="Arial" w:hAnsi="Arial" w:cs="Arial"/>
          <w:sz w:val="22"/>
          <w:szCs w:val="22"/>
        </w:rPr>
        <w:t>Storage of Low Level Radioactive Wastes at Power Reactor Sites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GL 83-007</w:t>
      </w:r>
      <w:r w:rsidRPr="00332BB5">
        <w:rPr>
          <w:rFonts w:ascii="Arial" w:hAnsi="Arial" w:cs="Arial"/>
          <w:sz w:val="22"/>
          <w:szCs w:val="22"/>
        </w:rPr>
        <w:tab/>
      </w:r>
      <w:r w:rsidRPr="00332BB5">
        <w:rPr>
          <w:rFonts w:ascii="Arial" w:hAnsi="Arial" w:cs="Arial"/>
          <w:sz w:val="22"/>
          <w:szCs w:val="22"/>
        </w:rPr>
        <w:tab/>
        <w:t>The Nuclear Waste Policy Act of 1982</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3600" w:hanging="2160"/>
        <w:rPr>
          <w:rFonts w:ascii="Arial" w:hAnsi="Arial" w:cs="Arial"/>
          <w:sz w:val="22"/>
          <w:szCs w:val="22"/>
        </w:rPr>
      </w:pPr>
      <w:r w:rsidRPr="00332BB5">
        <w:rPr>
          <w:rFonts w:ascii="Arial" w:hAnsi="Arial" w:cs="Arial"/>
          <w:sz w:val="22"/>
          <w:szCs w:val="22"/>
        </w:rPr>
        <w:t>GL 85-014</w:t>
      </w:r>
      <w:r w:rsidRPr="00332BB5">
        <w:rPr>
          <w:rFonts w:ascii="Arial" w:hAnsi="Arial" w:cs="Arial"/>
          <w:sz w:val="22"/>
          <w:szCs w:val="22"/>
        </w:rPr>
        <w:tab/>
        <w:t>Commercial Storage At Power Reactor Sites Of Low Level Radioactive Waste Not Generated By The Utility</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Default="00483142" w:rsidP="00AA5832">
      <w:pPr>
        <w:spacing w:line="240" w:lineRule="exact"/>
        <w:rPr>
          <w:rFonts w:ascii="Arial" w:hAnsi="Arial" w:cs="Arial"/>
          <w:sz w:val="22"/>
          <w:szCs w:val="22"/>
        </w:rPr>
      </w:pPr>
    </w:p>
    <w:p w:rsidR="00EB7EEA" w:rsidRDefault="00EB7EEA" w:rsidP="00AA5832">
      <w:pPr>
        <w:spacing w:line="240" w:lineRule="exact"/>
        <w:rPr>
          <w:rFonts w:ascii="Arial" w:hAnsi="Arial" w:cs="Arial"/>
          <w:sz w:val="22"/>
          <w:szCs w:val="22"/>
        </w:rPr>
        <w:sectPr w:rsidR="00EB7EEA" w:rsidSect="00332BB5">
          <w:type w:val="continuous"/>
          <w:pgSz w:w="12240" w:h="15840"/>
          <w:pgMar w:top="1440" w:right="1440" w:bottom="1440" w:left="1440" w:header="1440" w:footer="1440" w:gutter="0"/>
          <w:cols w:space="720"/>
          <w:noEndnote/>
          <w:docGrid w:linePitch="326"/>
        </w:sectPr>
      </w:pPr>
    </w:p>
    <w:p w:rsidR="00064904" w:rsidRPr="00332BB5" w:rsidRDefault="00064904"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Federal Register Notices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As selected by the 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Policy and Guidance Directives (PGD)</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PGD 8-01</w:t>
      </w:r>
      <w:r w:rsidRPr="00332BB5">
        <w:rPr>
          <w:rFonts w:ascii="Arial" w:hAnsi="Arial" w:cs="Arial"/>
          <w:sz w:val="22"/>
          <w:szCs w:val="22"/>
        </w:rPr>
        <w:tab/>
        <w:t>Guidelines for Decontamination of Facilities and Equipment Prior to Release for Unrestricted Use or Termination of Byproduct, Source, and Special Nuclear Material Licensees, November 1983</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PGD 8-05</w:t>
      </w:r>
      <w:r w:rsidRPr="00332BB5">
        <w:rPr>
          <w:rFonts w:ascii="Arial" w:hAnsi="Arial" w:cs="Arial"/>
          <w:sz w:val="22"/>
          <w:szCs w:val="22"/>
        </w:rPr>
        <w:tab/>
        <w:t>Standard Review Plan for Evaluating Compliance with Decommissioning Requirements for Source, Byproduct, and Special Nuclear Material Applications, April 1991</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PGD 8-10</w:t>
      </w:r>
      <w:r w:rsidRPr="00332BB5">
        <w:rPr>
          <w:rFonts w:ascii="Arial" w:hAnsi="Arial" w:cs="Arial"/>
          <w:sz w:val="22"/>
          <w:szCs w:val="22"/>
        </w:rPr>
        <w:tab/>
        <w:t>Standard review Plan: Evaluating Decommissioning Plans for Licensees Under 10 CFR Parts 30, 40, and 70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73-01</w:t>
      </w:r>
      <w:r w:rsidRPr="00332BB5">
        <w:rPr>
          <w:rFonts w:ascii="Arial" w:hAnsi="Arial" w:cs="Arial"/>
          <w:sz w:val="22"/>
          <w:szCs w:val="22"/>
        </w:rPr>
        <w:tab/>
      </w:r>
      <w:r w:rsidR="00483142" w:rsidRPr="00332BB5">
        <w:rPr>
          <w:rFonts w:ascii="Arial" w:hAnsi="Arial" w:cs="Arial"/>
          <w:sz w:val="22"/>
          <w:szCs w:val="22"/>
        </w:rPr>
        <w:t>Instructions for Recording and Reporting Occupational Radiation Exposure Data, Reg. Guide 8.7, June 1992.  Superseded by 92-06</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73-02</w:t>
      </w:r>
      <w:r w:rsidRPr="00332BB5">
        <w:rPr>
          <w:rFonts w:ascii="Arial" w:hAnsi="Arial" w:cs="Arial"/>
          <w:sz w:val="22"/>
          <w:szCs w:val="22"/>
        </w:rPr>
        <w:tab/>
        <w:t>Guide for Administrative Practices in Radiation Monitoring, Reg. Guide 8.2, February 1973.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73-03</w:t>
      </w:r>
      <w:r w:rsidRPr="00332BB5">
        <w:rPr>
          <w:rFonts w:ascii="Arial" w:hAnsi="Arial" w:cs="Arial"/>
          <w:sz w:val="22"/>
          <w:szCs w:val="22"/>
        </w:rPr>
        <w:tab/>
      </w:r>
      <w:r w:rsidR="00483142" w:rsidRPr="00332BB5">
        <w:rPr>
          <w:rFonts w:ascii="Arial" w:hAnsi="Arial" w:cs="Arial"/>
          <w:sz w:val="22"/>
          <w:szCs w:val="22"/>
        </w:rPr>
        <w:t>Acceptable Concepts, Models, Equations, and Assumptions for a Bioassay Program, Reg. Guide 8.9, September 1993.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76-01</w:t>
      </w:r>
      <w:r w:rsidRPr="00332BB5">
        <w:rPr>
          <w:rFonts w:ascii="Arial" w:hAnsi="Arial" w:cs="Arial"/>
          <w:sz w:val="22"/>
          <w:szCs w:val="22"/>
        </w:rPr>
        <w:tab/>
      </w:r>
      <w:r w:rsidR="00483142" w:rsidRPr="00332BB5">
        <w:rPr>
          <w:rFonts w:ascii="Arial" w:hAnsi="Arial" w:cs="Arial"/>
          <w:sz w:val="22"/>
          <w:szCs w:val="22"/>
        </w:rPr>
        <w:t>Acceptable Programs for Respiratory Protection, Reg. Guide, 8.15, October 1999.</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lastRenderedPageBreak/>
        <w:t>77-01</w:t>
      </w:r>
      <w:r w:rsidRPr="00332BB5">
        <w:rPr>
          <w:rFonts w:ascii="Arial" w:hAnsi="Arial" w:cs="Arial"/>
          <w:sz w:val="22"/>
          <w:szCs w:val="22"/>
        </w:rPr>
        <w:tab/>
      </w:r>
      <w:r w:rsidR="00483142" w:rsidRPr="00332BB5">
        <w:rPr>
          <w:rFonts w:ascii="Arial" w:hAnsi="Arial" w:cs="Arial"/>
          <w:sz w:val="22"/>
          <w:szCs w:val="22"/>
        </w:rPr>
        <w:t>Design, Construction, and Inspection of Embankment Retention Systems for Uranium Mills, Reg. Guide 3.11, Rev.2, December 1997.</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77-02</w:t>
      </w:r>
      <w:r w:rsidRPr="00332BB5">
        <w:rPr>
          <w:rFonts w:ascii="Arial" w:hAnsi="Arial" w:cs="Arial"/>
          <w:sz w:val="22"/>
          <w:szCs w:val="22"/>
        </w:rPr>
        <w:tab/>
      </w:r>
      <w:r w:rsidR="00483142" w:rsidRPr="00332BB5">
        <w:rPr>
          <w:rFonts w:ascii="Arial" w:hAnsi="Arial" w:cs="Arial"/>
          <w:sz w:val="22"/>
          <w:szCs w:val="22"/>
        </w:rPr>
        <w:t>Operating Philosophy for Maintaining Occupational Radiation Exposures As Low As Is Reasonably Achievable, Rev. 1-R, Reg. Guide 8.10, May 1977.</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78-01</w:t>
      </w:r>
      <w:r w:rsidRPr="00332BB5">
        <w:rPr>
          <w:rFonts w:ascii="Arial" w:hAnsi="Arial" w:cs="Arial"/>
          <w:sz w:val="22"/>
          <w:szCs w:val="22"/>
        </w:rPr>
        <w:tab/>
      </w:r>
      <w:r w:rsidR="00483142" w:rsidRPr="00332BB5">
        <w:rPr>
          <w:rFonts w:ascii="Arial" w:hAnsi="Arial" w:cs="Arial"/>
          <w:sz w:val="22"/>
          <w:szCs w:val="22"/>
        </w:rPr>
        <w:t>Preoperational Radiological Environmental Monitoring Programs for Uranium Mills, Fuel Proc. and Fab. Br., January 1978.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78-02</w:t>
      </w:r>
      <w:r w:rsidRPr="00332BB5">
        <w:rPr>
          <w:rFonts w:ascii="Arial" w:hAnsi="Arial" w:cs="Arial"/>
          <w:sz w:val="22"/>
          <w:szCs w:val="22"/>
        </w:rPr>
        <w:tab/>
      </w:r>
      <w:r w:rsidR="00483142" w:rsidRPr="00332BB5">
        <w:rPr>
          <w:rFonts w:ascii="Arial" w:hAnsi="Arial" w:cs="Arial"/>
          <w:sz w:val="22"/>
          <w:szCs w:val="22"/>
        </w:rPr>
        <w:t>Branch Position for the Contents of Applications for Uranium Ore-buying Station Licenses, Fuel Proc. and Fab. Br., February 1978.</w:t>
      </w:r>
    </w:p>
    <w:p w:rsidR="00483142" w:rsidRPr="00332BB5" w:rsidRDefault="00483142" w:rsidP="00AA5832">
      <w:pPr>
        <w:spacing w:line="240" w:lineRule="exact"/>
        <w:rPr>
          <w:rFonts w:ascii="Arial" w:hAnsi="Arial" w:cs="Arial"/>
          <w:sz w:val="22"/>
          <w:szCs w:val="22"/>
        </w:rPr>
      </w:pPr>
    </w:p>
    <w:p w:rsidR="00EB7EEA" w:rsidRDefault="00461330" w:rsidP="00AA5832">
      <w:pPr>
        <w:tabs>
          <w:tab w:val="left" w:pos="-1440"/>
        </w:tabs>
        <w:spacing w:line="240" w:lineRule="exact"/>
        <w:ind w:left="2880" w:hanging="1440"/>
        <w:rPr>
          <w:rFonts w:ascii="Arial" w:hAnsi="Arial" w:cs="Arial"/>
          <w:sz w:val="22"/>
          <w:szCs w:val="22"/>
        </w:rPr>
        <w:sectPr w:rsidR="00EB7EEA" w:rsidSect="00332BB5">
          <w:type w:val="continuous"/>
          <w:pgSz w:w="12240" w:h="15840"/>
          <w:pgMar w:top="1440" w:right="1440" w:bottom="1440" w:left="1440" w:header="1440" w:footer="1440" w:gutter="0"/>
          <w:cols w:space="720"/>
          <w:noEndnote/>
          <w:docGrid w:linePitch="326"/>
        </w:sectPr>
      </w:pPr>
      <w:r w:rsidRPr="00332BB5">
        <w:rPr>
          <w:rFonts w:ascii="Arial" w:hAnsi="Arial" w:cs="Arial"/>
          <w:sz w:val="22"/>
          <w:szCs w:val="22"/>
        </w:rPr>
        <w:t>78-03</w:t>
      </w:r>
      <w:r w:rsidRPr="00332BB5">
        <w:rPr>
          <w:rFonts w:ascii="Arial" w:hAnsi="Arial" w:cs="Arial"/>
          <w:sz w:val="22"/>
          <w:szCs w:val="22"/>
        </w:rPr>
        <w:tab/>
      </w:r>
      <w:r w:rsidR="00483142" w:rsidRPr="00332BB5">
        <w:rPr>
          <w:rFonts w:ascii="Arial" w:hAnsi="Arial" w:cs="Arial"/>
          <w:sz w:val="22"/>
          <w:szCs w:val="22"/>
        </w:rPr>
        <w:t>Laboratory Investigations of Soils for 1.138 Engineering Analysis and Design of Nuclear Power Plants, (For comment), Reg Guide 1.138, April 1978.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79-01</w:t>
      </w:r>
      <w:r w:rsidRPr="00332BB5">
        <w:rPr>
          <w:rFonts w:ascii="Arial" w:hAnsi="Arial" w:cs="Arial"/>
          <w:sz w:val="22"/>
          <w:szCs w:val="22"/>
        </w:rPr>
        <w:tab/>
      </w:r>
      <w:r w:rsidR="00483142" w:rsidRPr="00332BB5">
        <w:rPr>
          <w:rFonts w:ascii="Arial" w:hAnsi="Arial" w:cs="Arial"/>
          <w:sz w:val="22"/>
          <w:szCs w:val="22"/>
        </w:rPr>
        <w:t>Explorations for Design and Evaluation of Uranium Mi</w:t>
      </w:r>
      <w:r w:rsidR="00064904">
        <w:rPr>
          <w:rFonts w:ascii="Arial" w:hAnsi="Arial" w:cs="Arial"/>
          <w:sz w:val="22"/>
          <w:szCs w:val="22"/>
        </w:rPr>
        <w:t xml:space="preserve">ll Tailings Retention Systems, </w:t>
      </w:r>
      <w:r w:rsidR="00483142" w:rsidRPr="00332BB5">
        <w:rPr>
          <w:rFonts w:ascii="Arial" w:hAnsi="Arial" w:cs="Arial"/>
          <w:sz w:val="22"/>
          <w:szCs w:val="22"/>
        </w:rPr>
        <w:t>January 1979.</w:t>
      </w:r>
    </w:p>
    <w:p w:rsidR="00483142" w:rsidRPr="00332BB5" w:rsidRDefault="00483142" w:rsidP="00AA5832">
      <w:pPr>
        <w:spacing w:line="240" w:lineRule="exact"/>
        <w:rPr>
          <w:rFonts w:ascii="Arial" w:hAnsi="Arial" w:cs="Arial"/>
          <w:sz w:val="22"/>
          <w:szCs w:val="22"/>
        </w:rPr>
      </w:pPr>
    </w:p>
    <w:p w:rsidR="00D751F4" w:rsidRDefault="00D751F4" w:rsidP="00AA5832">
      <w:pPr>
        <w:tabs>
          <w:tab w:val="left" w:pos="-1440"/>
        </w:tabs>
        <w:spacing w:line="240" w:lineRule="exact"/>
        <w:ind w:left="2880" w:hanging="1440"/>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79-02</w:t>
      </w:r>
      <w:r w:rsidRPr="00332BB5">
        <w:rPr>
          <w:rFonts w:ascii="Arial" w:hAnsi="Arial" w:cs="Arial"/>
          <w:sz w:val="22"/>
          <w:szCs w:val="22"/>
        </w:rPr>
        <w:tab/>
      </w:r>
      <w:r w:rsidR="00483142" w:rsidRPr="00332BB5">
        <w:rPr>
          <w:rFonts w:ascii="Arial" w:hAnsi="Arial" w:cs="Arial"/>
          <w:sz w:val="22"/>
          <w:szCs w:val="22"/>
        </w:rPr>
        <w:t>Quality Assurance for Radiological Monitoring Programs (Normal Operations)-Effluent Streams and the Environment, Rev. 1, Reg. Guide 4.15, February 1979.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80-01</w:t>
      </w:r>
      <w:r w:rsidRPr="00332BB5">
        <w:rPr>
          <w:rFonts w:ascii="Arial" w:hAnsi="Arial" w:cs="Arial"/>
          <w:sz w:val="22"/>
          <w:szCs w:val="22"/>
        </w:rPr>
        <w:tab/>
      </w:r>
      <w:r w:rsidR="00483142" w:rsidRPr="00332BB5">
        <w:rPr>
          <w:rFonts w:ascii="Arial" w:hAnsi="Arial" w:cs="Arial"/>
          <w:sz w:val="22"/>
          <w:szCs w:val="22"/>
        </w:rPr>
        <w:t>Operational Inspection and Surveillance of Embankment Retention Systems for Uranium Mill Tailings, Rev. 1, Reg. Guide 3.11.1, October 1980.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80-02</w:t>
      </w:r>
      <w:r w:rsidRPr="00332BB5">
        <w:rPr>
          <w:rFonts w:ascii="Arial" w:hAnsi="Arial" w:cs="Arial"/>
          <w:sz w:val="22"/>
          <w:szCs w:val="22"/>
        </w:rPr>
        <w:tab/>
      </w:r>
      <w:r w:rsidR="00483142" w:rsidRPr="00332BB5">
        <w:rPr>
          <w:rFonts w:ascii="Arial" w:hAnsi="Arial" w:cs="Arial"/>
          <w:sz w:val="22"/>
          <w:szCs w:val="22"/>
        </w:rPr>
        <w:t>Radiological Effluent and Environmental Monitoring at Uranium Mills, Rev. 1, Reg. Guide 4.14, April 1980.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80-03</w:t>
      </w:r>
      <w:r w:rsidRPr="00332BB5">
        <w:rPr>
          <w:rFonts w:ascii="Arial" w:hAnsi="Arial" w:cs="Arial"/>
          <w:sz w:val="22"/>
          <w:szCs w:val="22"/>
        </w:rPr>
        <w:tab/>
      </w:r>
      <w:r w:rsidR="00483142" w:rsidRPr="00332BB5">
        <w:rPr>
          <w:rFonts w:ascii="Arial" w:hAnsi="Arial" w:cs="Arial"/>
          <w:sz w:val="22"/>
          <w:szCs w:val="22"/>
        </w:rPr>
        <w:t>Air Sampling in the Workplace, Reg. Guide 8.25, June 1992.  Superseded by 92-05.</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81-01</w:t>
      </w:r>
      <w:r w:rsidRPr="00332BB5">
        <w:rPr>
          <w:rFonts w:ascii="Arial" w:hAnsi="Arial" w:cs="Arial"/>
          <w:sz w:val="22"/>
          <w:szCs w:val="22"/>
        </w:rPr>
        <w:tab/>
      </w:r>
      <w:r w:rsidR="00483142" w:rsidRPr="00332BB5">
        <w:rPr>
          <w:rFonts w:ascii="Arial" w:hAnsi="Arial" w:cs="Arial"/>
          <w:sz w:val="22"/>
          <w:szCs w:val="22"/>
        </w:rPr>
        <w:t>Design, Installation, and Operation of Natural and Synthetic Liners at Uranium Recovery Facilities, Uran. Rec. Lic. Br., July 1981.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81-02</w:t>
      </w:r>
      <w:r w:rsidRPr="00332BB5">
        <w:rPr>
          <w:rFonts w:ascii="Arial" w:hAnsi="Arial" w:cs="Arial"/>
          <w:sz w:val="22"/>
          <w:szCs w:val="22"/>
        </w:rPr>
        <w:tab/>
      </w:r>
      <w:r w:rsidR="00483142" w:rsidRPr="00332BB5">
        <w:rPr>
          <w:rFonts w:ascii="Arial" w:hAnsi="Arial" w:cs="Arial"/>
          <w:sz w:val="22"/>
          <w:szCs w:val="22"/>
        </w:rPr>
        <w:t>Groundwater Monitoring at Uranium In-Situ Solution Mines, Uran. Rec. Lic. Br., December 1981.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81-03</w:t>
      </w:r>
      <w:r w:rsidRPr="00332BB5">
        <w:rPr>
          <w:rFonts w:ascii="Arial" w:hAnsi="Arial" w:cs="Arial"/>
          <w:sz w:val="22"/>
          <w:szCs w:val="22"/>
        </w:rPr>
        <w:tab/>
      </w:r>
      <w:r w:rsidR="00483142" w:rsidRPr="00332BB5">
        <w:rPr>
          <w:rFonts w:ascii="Arial" w:hAnsi="Arial" w:cs="Arial"/>
          <w:sz w:val="22"/>
          <w:szCs w:val="22"/>
        </w:rPr>
        <w:t>Standard Format and Content of License Applications for Uranium Mills, Proposed Rev 2, Reg. Guide 3.5, August 1981.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81-04</w:t>
      </w:r>
      <w:r w:rsidRPr="00332BB5">
        <w:rPr>
          <w:rFonts w:ascii="Arial" w:hAnsi="Arial" w:cs="Arial"/>
          <w:sz w:val="22"/>
          <w:szCs w:val="22"/>
        </w:rPr>
        <w:tab/>
      </w:r>
      <w:r w:rsidR="00483142" w:rsidRPr="00332BB5">
        <w:rPr>
          <w:rFonts w:ascii="Arial" w:hAnsi="Arial" w:cs="Arial"/>
          <w:sz w:val="22"/>
          <w:szCs w:val="22"/>
        </w:rPr>
        <w:t>Audible Alarm Dosimeters, Reg. Guide 8.28, August 1981.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81-05</w:t>
      </w:r>
      <w:r w:rsidRPr="00332BB5">
        <w:rPr>
          <w:rFonts w:ascii="Arial" w:hAnsi="Arial" w:cs="Arial"/>
          <w:sz w:val="22"/>
          <w:szCs w:val="22"/>
        </w:rPr>
        <w:tab/>
      </w:r>
      <w:r w:rsidR="00483142" w:rsidRPr="00332BB5">
        <w:rPr>
          <w:rFonts w:ascii="Arial" w:hAnsi="Arial" w:cs="Arial"/>
          <w:sz w:val="22"/>
          <w:szCs w:val="22"/>
        </w:rPr>
        <w:t>Instruction Concerning Risks from Occupational Radiation Exposure, Reg. Guide 8.29, February 1996.</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81-06</w:t>
      </w:r>
      <w:r w:rsidRPr="00332BB5">
        <w:rPr>
          <w:rFonts w:ascii="Arial" w:hAnsi="Arial" w:cs="Arial"/>
          <w:sz w:val="22"/>
          <w:szCs w:val="22"/>
        </w:rPr>
        <w:tab/>
      </w:r>
      <w:r w:rsidR="00483142" w:rsidRPr="00332BB5">
        <w:rPr>
          <w:rFonts w:ascii="Arial" w:hAnsi="Arial" w:cs="Arial"/>
          <w:sz w:val="22"/>
          <w:szCs w:val="22"/>
        </w:rPr>
        <w:t>Compilation of Reporting Requirements for Persons Subject to NRC Regulations, Rev. 4, Reg. Guide 10.1, October 1981.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82-01</w:t>
      </w:r>
      <w:r w:rsidRPr="00332BB5">
        <w:rPr>
          <w:rFonts w:ascii="Arial" w:hAnsi="Arial" w:cs="Arial"/>
          <w:sz w:val="22"/>
          <w:szCs w:val="22"/>
        </w:rPr>
        <w:tab/>
      </w:r>
      <w:r w:rsidR="00483142" w:rsidRPr="00332BB5">
        <w:rPr>
          <w:rFonts w:ascii="Arial" w:hAnsi="Arial" w:cs="Arial"/>
          <w:sz w:val="22"/>
          <w:szCs w:val="22"/>
        </w:rPr>
        <w:t>Hydrogeologic Characterization of Uranium Solution Mine and Mill Tailings Disposal Sites, R1, Uran. Rec. Lic. Br., May 1982.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82-02</w:t>
      </w:r>
      <w:r w:rsidRPr="00332BB5">
        <w:rPr>
          <w:rFonts w:ascii="Arial" w:hAnsi="Arial" w:cs="Arial"/>
          <w:sz w:val="22"/>
          <w:szCs w:val="22"/>
        </w:rPr>
        <w:tab/>
      </w:r>
      <w:r w:rsidR="00483142" w:rsidRPr="00332BB5">
        <w:rPr>
          <w:rFonts w:ascii="Arial" w:hAnsi="Arial" w:cs="Arial"/>
          <w:sz w:val="22"/>
          <w:szCs w:val="22"/>
        </w:rPr>
        <w:t>Preparation of Environmental Reports for Uranium Mills, Rev. 2, Reg. Guide 3.8, October 1982.</w:t>
      </w:r>
    </w:p>
    <w:p w:rsidR="00483142" w:rsidRPr="00332BB5" w:rsidRDefault="00483142" w:rsidP="00AA5832">
      <w:pPr>
        <w:tabs>
          <w:tab w:val="left" w:pos="-1440"/>
        </w:tabs>
        <w:spacing w:line="240" w:lineRule="exact"/>
        <w:ind w:left="2880" w:hanging="1440"/>
        <w:rPr>
          <w:rFonts w:ascii="Arial" w:hAnsi="Arial" w:cs="Arial"/>
          <w:sz w:val="22"/>
          <w:szCs w:val="22"/>
        </w:rPr>
      </w:pPr>
    </w:p>
    <w:p w:rsidR="00461330" w:rsidRPr="00332BB5" w:rsidRDefault="00461330" w:rsidP="00AA5832">
      <w:pPr>
        <w:tabs>
          <w:tab w:val="left" w:pos="-1440"/>
        </w:tabs>
        <w:spacing w:line="240" w:lineRule="exact"/>
        <w:ind w:left="2880" w:hanging="1440"/>
        <w:rPr>
          <w:rFonts w:ascii="Arial" w:hAnsi="Arial" w:cs="Arial"/>
          <w:sz w:val="22"/>
          <w:szCs w:val="22"/>
        </w:rPr>
        <w:sectPr w:rsidR="00461330" w:rsidRPr="00332BB5" w:rsidSect="00EB7EEA">
          <w:pgSz w:w="12240" w:h="15840"/>
          <w:pgMar w:top="1440" w:right="1440" w:bottom="1440" w:left="1440" w:header="1440" w:footer="1440" w:gutter="0"/>
          <w:cols w:space="720"/>
          <w:noEndnote/>
          <w:docGrid w:linePitch="326"/>
        </w:sect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lastRenderedPageBreak/>
        <w:t>82-03</w:t>
      </w:r>
      <w:r w:rsidRPr="00332BB5">
        <w:rPr>
          <w:rFonts w:ascii="Arial" w:hAnsi="Arial" w:cs="Arial"/>
          <w:sz w:val="22"/>
          <w:szCs w:val="22"/>
        </w:rPr>
        <w:tab/>
      </w:r>
      <w:r w:rsidR="00483142" w:rsidRPr="00332BB5">
        <w:rPr>
          <w:rFonts w:ascii="Arial" w:hAnsi="Arial" w:cs="Arial"/>
          <w:sz w:val="22"/>
          <w:szCs w:val="22"/>
        </w:rPr>
        <w:t>Standard Format and Content of License Applications, Including Environmental Reports, for In-Situ Uranium Solution Mining, Reg Guide 3.46, June 1982.</w:t>
      </w:r>
    </w:p>
    <w:p w:rsidR="00483142" w:rsidRPr="00332BB5" w:rsidRDefault="00483142" w:rsidP="00AA5832">
      <w:pPr>
        <w:spacing w:line="240" w:lineRule="exact"/>
        <w:rPr>
          <w:rFonts w:ascii="Arial" w:hAnsi="Arial" w:cs="Arial"/>
          <w:sz w:val="22"/>
          <w:szCs w:val="22"/>
        </w:rPr>
      </w:pPr>
    </w:p>
    <w:p w:rsidR="00483142"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82-04</w:t>
      </w:r>
      <w:r w:rsidRPr="00332BB5">
        <w:rPr>
          <w:rFonts w:ascii="Arial" w:hAnsi="Arial" w:cs="Arial"/>
          <w:sz w:val="22"/>
          <w:szCs w:val="22"/>
        </w:rPr>
        <w:tab/>
      </w:r>
      <w:r w:rsidR="00483142" w:rsidRPr="00332BB5">
        <w:rPr>
          <w:rFonts w:ascii="Arial" w:hAnsi="Arial" w:cs="Arial"/>
          <w:sz w:val="22"/>
          <w:szCs w:val="22"/>
        </w:rPr>
        <w:t>Calculational models for Estimating Radiation Doses to Man from Airborne Radioactive Materials Resulting from Uranium Milling Operations, Reg. Guide 3.51, March 1982.  Errata August 1982.</w:t>
      </w:r>
    </w:p>
    <w:p w:rsidR="00EB7EEA" w:rsidRDefault="00EB7EEA" w:rsidP="00AA5832">
      <w:pPr>
        <w:spacing w:line="240" w:lineRule="exact"/>
        <w:rPr>
          <w:rFonts w:ascii="Arial" w:hAnsi="Arial" w:cs="Arial"/>
          <w:sz w:val="22"/>
          <w:szCs w:val="22"/>
        </w:rPr>
        <w:sectPr w:rsidR="00EB7EEA" w:rsidSect="00332BB5">
          <w:type w:val="continuous"/>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82-05</w:t>
      </w:r>
      <w:r w:rsidRPr="00332BB5">
        <w:rPr>
          <w:rFonts w:ascii="Arial" w:hAnsi="Arial" w:cs="Arial"/>
          <w:sz w:val="22"/>
          <w:szCs w:val="22"/>
        </w:rPr>
        <w:tab/>
      </w:r>
      <w:r w:rsidR="00483142" w:rsidRPr="00332BB5">
        <w:rPr>
          <w:rFonts w:ascii="Arial" w:hAnsi="Arial" w:cs="Arial"/>
          <w:sz w:val="22"/>
          <w:szCs w:val="22"/>
        </w:rPr>
        <w:t>Design, Installation, and Inspection of Seepage Control Liners at Uranium Recovery Facilities, Draft Reg. Guide MS-146-4, November 1982.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82-06</w:t>
      </w:r>
      <w:r w:rsidRPr="00332BB5">
        <w:rPr>
          <w:rFonts w:ascii="Arial" w:hAnsi="Arial" w:cs="Arial"/>
          <w:sz w:val="22"/>
          <w:szCs w:val="22"/>
        </w:rPr>
        <w:tab/>
      </w:r>
      <w:r w:rsidR="00483142" w:rsidRPr="00332BB5">
        <w:rPr>
          <w:rFonts w:ascii="Arial" w:hAnsi="Arial" w:cs="Arial"/>
          <w:sz w:val="22"/>
          <w:szCs w:val="22"/>
        </w:rPr>
        <w:t>Delegation and Assignment of Certain Licensing Functions Associated With Uranium Recovery Operations, Memorandum from J.G. Davis to William J. Dircks, November 1982.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83-01</w:t>
      </w:r>
      <w:r w:rsidRPr="00332BB5">
        <w:rPr>
          <w:rFonts w:ascii="Arial" w:hAnsi="Arial" w:cs="Arial"/>
          <w:sz w:val="22"/>
          <w:szCs w:val="22"/>
        </w:rPr>
        <w:tab/>
      </w:r>
      <w:r w:rsidR="00483142" w:rsidRPr="00332BB5">
        <w:rPr>
          <w:rFonts w:ascii="Arial" w:hAnsi="Arial" w:cs="Arial"/>
          <w:sz w:val="22"/>
          <w:szCs w:val="22"/>
        </w:rPr>
        <w:t>Hydrogeologic Design Criteria for Tailings Retention Systems, January 1983.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83-02</w:t>
      </w:r>
      <w:r w:rsidRPr="00332BB5">
        <w:rPr>
          <w:rFonts w:ascii="Arial" w:hAnsi="Arial" w:cs="Arial"/>
          <w:sz w:val="22"/>
          <w:szCs w:val="22"/>
        </w:rPr>
        <w:tab/>
      </w:r>
      <w:r w:rsidR="00483142" w:rsidRPr="00332BB5">
        <w:rPr>
          <w:rFonts w:ascii="Arial" w:hAnsi="Arial" w:cs="Arial"/>
          <w:sz w:val="22"/>
          <w:szCs w:val="22"/>
        </w:rPr>
        <w:t>Standard Review Plans Providing Guidance for Uranium Recovery Facility Licensing, July 1983.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83-03</w:t>
      </w:r>
      <w:r w:rsidRPr="00332BB5">
        <w:rPr>
          <w:rFonts w:ascii="Arial" w:hAnsi="Arial" w:cs="Arial"/>
          <w:sz w:val="22"/>
          <w:szCs w:val="22"/>
        </w:rPr>
        <w:tab/>
      </w:r>
      <w:r w:rsidR="00483142" w:rsidRPr="00332BB5">
        <w:rPr>
          <w:rFonts w:ascii="Arial" w:hAnsi="Arial" w:cs="Arial"/>
          <w:sz w:val="22"/>
          <w:szCs w:val="22"/>
        </w:rPr>
        <w:t>Guidelines for Modeling Groundwater Transport of Radioactive and Non-Radioactive Contaminants at Tailings Disposal Sites, Draft Reg. Guide ES-115-4, May 1983.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83-04</w:t>
      </w:r>
      <w:r w:rsidRPr="00332BB5">
        <w:rPr>
          <w:rFonts w:ascii="Arial" w:hAnsi="Arial" w:cs="Arial"/>
          <w:sz w:val="22"/>
          <w:szCs w:val="22"/>
        </w:rPr>
        <w:tab/>
      </w:r>
      <w:r w:rsidR="00483142" w:rsidRPr="00332BB5">
        <w:rPr>
          <w:rFonts w:ascii="Arial" w:hAnsi="Arial" w:cs="Arial"/>
          <w:sz w:val="22"/>
          <w:szCs w:val="22"/>
        </w:rPr>
        <w:t>Health Physics Surveys in Uranium Mills, Reg. Guide 8.30, June 1983.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83-05</w:t>
      </w:r>
      <w:r w:rsidRPr="00332BB5">
        <w:rPr>
          <w:rFonts w:ascii="Arial" w:hAnsi="Arial" w:cs="Arial"/>
          <w:sz w:val="22"/>
          <w:szCs w:val="22"/>
        </w:rPr>
        <w:tab/>
      </w:r>
      <w:r w:rsidR="00483142" w:rsidRPr="00332BB5">
        <w:rPr>
          <w:rFonts w:ascii="Arial" w:hAnsi="Arial" w:cs="Arial"/>
          <w:sz w:val="22"/>
          <w:szCs w:val="22"/>
        </w:rPr>
        <w:t>Information Relevant to Ensuring that Occupational Radiation Exposures at Uranium Mills Will Be As Low As Reasonably Achievable, Reg. Guide 8.31, May 1983.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84-01</w:t>
      </w:r>
      <w:r w:rsidRPr="00332BB5">
        <w:rPr>
          <w:rFonts w:ascii="Arial" w:hAnsi="Arial" w:cs="Arial"/>
          <w:sz w:val="22"/>
          <w:szCs w:val="22"/>
        </w:rPr>
        <w:tab/>
      </w:r>
      <w:r w:rsidR="00483142" w:rsidRPr="00332BB5">
        <w:rPr>
          <w:rFonts w:ascii="Arial" w:hAnsi="Arial" w:cs="Arial"/>
          <w:sz w:val="22"/>
          <w:szCs w:val="22"/>
        </w:rPr>
        <w:t>Guidelines for Decontamination of Facilities and Equipment Prior to Release for Unrestricted Use or Termination of Licenses for Byproduct or Source Materials, URFO, Rev. September 1984.</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85-01</w:t>
      </w:r>
      <w:r w:rsidRPr="00332BB5">
        <w:rPr>
          <w:rFonts w:ascii="Arial" w:hAnsi="Arial" w:cs="Arial"/>
          <w:sz w:val="22"/>
          <w:szCs w:val="22"/>
        </w:rPr>
        <w:tab/>
      </w:r>
      <w:r w:rsidR="00483142" w:rsidRPr="00332BB5">
        <w:rPr>
          <w:rFonts w:ascii="Arial" w:hAnsi="Arial" w:cs="Arial"/>
          <w:sz w:val="22"/>
          <w:szCs w:val="22"/>
        </w:rPr>
        <w:t>Standard Review Plan for UMTRCA Title I Mill Tailings Remedial Action Plans, October 1985. Superseded by 92-09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86-01</w:t>
      </w:r>
      <w:r w:rsidRPr="00332BB5">
        <w:rPr>
          <w:rFonts w:ascii="Arial" w:hAnsi="Arial" w:cs="Arial"/>
          <w:sz w:val="22"/>
          <w:szCs w:val="22"/>
        </w:rPr>
        <w:tab/>
      </w:r>
      <w:r w:rsidR="00483142" w:rsidRPr="00332BB5">
        <w:rPr>
          <w:rFonts w:ascii="Arial" w:hAnsi="Arial" w:cs="Arial"/>
          <w:sz w:val="22"/>
          <w:szCs w:val="22"/>
        </w:rPr>
        <w:t>Inspections of Remedial Action at Inactive Uranium Mill Tailings Sites, (Title I UMTRCA), Chapter 2620, Inspection and Enforcement Manual, March 1986.  Superseded by 93-01.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86-02</w:t>
      </w:r>
      <w:r w:rsidRPr="00332BB5">
        <w:rPr>
          <w:rFonts w:ascii="Arial" w:hAnsi="Arial" w:cs="Arial"/>
          <w:sz w:val="22"/>
          <w:szCs w:val="22"/>
        </w:rPr>
        <w:tab/>
      </w:r>
      <w:r w:rsidR="00483142" w:rsidRPr="00332BB5">
        <w:rPr>
          <w:rFonts w:ascii="Arial" w:hAnsi="Arial" w:cs="Arial"/>
          <w:sz w:val="22"/>
          <w:szCs w:val="22"/>
        </w:rPr>
        <w:t>General Guidance for Designing, Testing, Operating and Maintaining Emission Control Devices at Uranium Mills, Reg. Guide 3.56, May 1986.</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86-03</w:t>
      </w:r>
      <w:r w:rsidRPr="00332BB5">
        <w:rPr>
          <w:rFonts w:ascii="Arial" w:hAnsi="Arial" w:cs="Arial"/>
          <w:sz w:val="22"/>
          <w:szCs w:val="22"/>
        </w:rPr>
        <w:tab/>
      </w:r>
      <w:r w:rsidR="00483142" w:rsidRPr="00332BB5">
        <w:rPr>
          <w:rFonts w:ascii="Arial" w:hAnsi="Arial" w:cs="Arial"/>
          <w:sz w:val="22"/>
          <w:szCs w:val="22"/>
        </w:rPr>
        <w:t>Establishing Quality Assurance Programs for Packaging Used in the Transport of Radioactive Material, Rev. 1, Reg. Guide 7.10, June 1986.</w:t>
      </w:r>
    </w:p>
    <w:p w:rsidR="00483142" w:rsidRPr="00332BB5" w:rsidRDefault="00483142" w:rsidP="00AA5832">
      <w:pPr>
        <w:spacing w:line="240" w:lineRule="exact"/>
        <w:rPr>
          <w:rFonts w:ascii="Arial" w:hAnsi="Arial" w:cs="Arial"/>
          <w:sz w:val="22"/>
          <w:szCs w:val="22"/>
        </w:rPr>
      </w:pPr>
    </w:p>
    <w:p w:rsidR="00EB7EEA" w:rsidRDefault="00461330" w:rsidP="00AA5832">
      <w:pPr>
        <w:tabs>
          <w:tab w:val="left" w:pos="-1440"/>
        </w:tabs>
        <w:spacing w:line="240" w:lineRule="exact"/>
        <w:ind w:left="2880" w:hanging="1440"/>
        <w:rPr>
          <w:rFonts w:ascii="Arial" w:hAnsi="Arial" w:cs="Arial"/>
          <w:sz w:val="22"/>
          <w:szCs w:val="22"/>
        </w:rPr>
        <w:sectPr w:rsidR="00EB7EEA" w:rsidSect="00EB7EEA">
          <w:pgSz w:w="12240" w:h="15840"/>
          <w:pgMar w:top="1440" w:right="1440" w:bottom="1440" w:left="1440" w:header="1440" w:footer="1440" w:gutter="0"/>
          <w:cols w:space="720"/>
          <w:noEndnote/>
          <w:docGrid w:linePitch="326"/>
        </w:sectPr>
      </w:pPr>
      <w:r w:rsidRPr="00332BB5">
        <w:rPr>
          <w:rFonts w:ascii="Arial" w:hAnsi="Arial" w:cs="Arial"/>
          <w:sz w:val="22"/>
          <w:szCs w:val="22"/>
        </w:rPr>
        <w:t>87-01</w:t>
      </w:r>
      <w:r w:rsidRPr="00332BB5">
        <w:rPr>
          <w:rFonts w:ascii="Arial" w:hAnsi="Arial" w:cs="Arial"/>
          <w:sz w:val="22"/>
          <w:szCs w:val="22"/>
        </w:rPr>
        <w:tab/>
      </w:r>
      <w:r w:rsidR="00483142" w:rsidRPr="00332BB5">
        <w:rPr>
          <w:rFonts w:ascii="Arial" w:hAnsi="Arial" w:cs="Arial"/>
          <w:sz w:val="22"/>
          <w:szCs w:val="22"/>
        </w:rPr>
        <w:t>Regulation of Ground-Water Contaminants and In-Situ Uranium Solution Mining, Memorandum M.R. Knapp to R.D. Smith, May 1987.</w:t>
      </w:r>
    </w:p>
    <w:p w:rsidR="00483142" w:rsidRPr="00332BB5" w:rsidRDefault="00483142" w:rsidP="00AA5832">
      <w:pPr>
        <w:tabs>
          <w:tab w:val="left" w:pos="-1440"/>
        </w:tabs>
        <w:spacing w:line="240" w:lineRule="exact"/>
        <w:ind w:left="2880" w:hanging="1440"/>
        <w:rPr>
          <w:rFonts w:ascii="Arial" w:hAnsi="Arial" w:cs="Arial"/>
          <w:sz w:val="22"/>
          <w:szCs w:val="22"/>
        </w:rPr>
      </w:pPr>
    </w:p>
    <w:p w:rsidR="00811061" w:rsidRDefault="00811061" w:rsidP="00AA5832">
      <w:pPr>
        <w:spacing w:line="240" w:lineRule="exact"/>
        <w:rPr>
          <w:rFonts w:ascii="Arial" w:hAnsi="Arial" w:cs="Arial"/>
          <w:sz w:val="22"/>
          <w:szCs w:val="22"/>
        </w:rPr>
      </w:pPr>
    </w:p>
    <w:p w:rsidR="00811061" w:rsidRPr="00332BB5" w:rsidRDefault="00811061" w:rsidP="00AA5832">
      <w:pPr>
        <w:spacing w:line="240" w:lineRule="exact"/>
        <w:rPr>
          <w:rFonts w:ascii="Arial" w:hAnsi="Arial" w:cs="Arial"/>
          <w:sz w:val="22"/>
          <w:szCs w:val="22"/>
        </w:rPr>
        <w:sectPr w:rsidR="00811061" w:rsidRPr="00332BB5" w:rsidSect="00EB7EEA">
          <w:pgSz w:w="12240" w:h="15840"/>
          <w:pgMar w:top="1440" w:right="1440" w:bottom="1440" w:left="1440" w:header="1440" w:footer="1440" w:gutter="0"/>
          <w:cols w:space="720"/>
          <w:noEndnote/>
          <w:docGrid w:linePitch="326"/>
        </w:sect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lastRenderedPageBreak/>
        <w:t>87-02</w:t>
      </w:r>
      <w:r w:rsidRPr="00332BB5">
        <w:rPr>
          <w:rFonts w:ascii="Arial" w:hAnsi="Arial" w:cs="Arial"/>
          <w:sz w:val="22"/>
          <w:szCs w:val="22"/>
        </w:rPr>
        <w:tab/>
      </w:r>
      <w:r w:rsidR="00483142" w:rsidRPr="00332BB5">
        <w:rPr>
          <w:rFonts w:ascii="Arial" w:hAnsi="Arial" w:cs="Arial"/>
          <w:sz w:val="22"/>
          <w:szCs w:val="22"/>
        </w:rPr>
        <w:t>Methods for Estimating Radioactive and Toxic Airborne Source Terms for Uranium Milling Operations, Reg. Guide 3.59, March 1987.</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87-03</w:t>
      </w:r>
      <w:r w:rsidRPr="00332BB5">
        <w:rPr>
          <w:rFonts w:ascii="Arial" w:hAnsi="Arial" w:cs="Arial"/>
          <w:sz w:val="22"/>
          <w:szCs w:val="22"/>
        </w:rPr>
        <w:tab/>
      </w:r>
      <w:r w:rsidR="00483142" w:rsidRPr="00332BB5">
        <w:rPr>
          <w:rFonts w:ascii="Arial" w:hAnsi="Arial" w:cs="Arial"/>
          <w:sz w:val="22"/>
          <w:szCs w:val="22"/>
        </w:rPr>
        <w:t>Instruction Concerning Prenatal Radiation Exposure, Rev. 3, Reg. Guide 8.13, June 1999.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88-01</w:t>
      </w:r>
      <w:r w:rsidRPr="00332BB5">
        <w:rPr>
          <w:rFonts w:ascii="Arial" w:hAnsi="Arial" w:cs="Arial"/>
          <w:sz w:val="22"/>
          <w:szCs w:val="22"/>
        </w:rPr>
        <w:tab/>
      </w:r>
      <w:r w:rsidR="00483142" w:rsidRPr="00332BB5">
        <w:rPr>
          <w:rFonts w:ascii="Arial" w:hAnsi="Arial" w:cs="Arial"/>
          <w:sz w:val="22"/>
          <w:szCs w:val="22"/>
        </w:rPr>
        <w:t>Information Needs to Demonstrate Compliance with EPA's Proposed Groundwater Protection Standards in 40 CFR Part 192, Subparts A-C, LLWM/LLTB, June 1988.  Superseded by 89-03.</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88-02</w:t>
      </w:r>
      <w:r w:rsidRPr="00332BB5">
        <w:rPr>
          <w:rFonts w:ascii="Arial" w:hAnsi="Arial" w:cs="Arial"/>
          <w:sz w:val="22"/>
          <w:szCs w:val="22"/>
        </w:rPr>
        <w:tab/>
      </w:r>
      <w:r w:rsidR="00483142" w:rsidRPr="00332BB5">
        <w:rPr>
          <w:rFonts w:ascii="Arial" w:hAnsi="Arial" w:cs="Arial"/>
          <w:sz w:val="22"/>
          <w:szCs w:val="22"/>
        </w:rPr>
        <w:t>Alternate Concentration Limits for Uranium Mills-Standard Format and Content Guide and Standard Review Plan for Alternate Concentration Limit Applications, LLWM/LLtb, June 1988.  Superseded by 94-01.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88-03</w:t>
      </w:r>
      <w:r w:rsidRPr="00332BB5">
        <w:rPr>
          <w:rFonts w:ascii="Arial" w:hAnsi="Arial" w:cs="Arial"/>
          <w:sz w:val="22"/>
          <w:szCs w:val="22"/>
        </w:rPr>
        <w:tab/>
      </w:r>
      <w:r w:rsidR="00483142" w:rsidRPr="00332BB5">
        <w:rPr>
          <w:rFonts w:ascii="Arial" w:hAnsi="Arial" w:cs="Arial"/>
          <w:sz w:val="22"/>
          <w:szCs w:val="22"/>
        </w:rPr>
        <w:t>Management Position on Uranium Mill Tailings Reclamation, LLWM/LLOB, November 1988. Superseded by 89-01.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88-04</w:t>
      </w:r>
      <w:r w:rsidRPr="00332BB5">
        <w:rPr>
          <w:rFonts w:ascii="Arial" w:hAnsi="Arial" w:cs="Arial"/>
          <w:sz w:val="22"/>
          <w:szCs w:val="22"/>
        </w:rPr>
        <w:tab/>
      </w:r>
      <w:r w:rsidR="00483142" w:rsidRPr="00332BB5">
        <w:rPr>
          <w:rFonts w:ascii="Arial" w:hAnsi="Arial" w:cs="Arial"/>
          <w:sz w:val="22"/>
          <w:szCs w:val="22"/>
        </w:rPr>
        <w:t>Financial Assurances for Reclamation, Decommissioning, and Long-Term Surveillance and Control of Uranium Recovery Facilities, LLWM, October 1988.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88-05</w:t>
      </w:r>
      <w:r w:rsidRPr="00332BB5">
        <w:rPr>
          <w:rFonts w:ascii="Arial" w:hAnsi="Arial" w:cs="Arial"/>
          <w:sz w:val="22"/>
          <w:szCs w:val="22"/>
        </w:rPr>
        <w:tab/>
      </w:r>
      <w:r w:rsidR="00483142" w:rsidRPr="00332BB5">
        <w:rPr>
          <w:rFonts w:ascii="Arial" w:hAnsi="Arial" w:cs="Arial"/>
          <w:sz w:val="22"/>
          <w:szCs w:val="22"/>
        </w:rPr>
        <w:t>Onsite Meteorological Measurement Program for Uranium Recovery Facilities-Data Acquisition and Reporting, Reg. Guide 3.63, March 1988.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88-06</w:t>
      </w:r>
      <w:r w:rsidRPr="00332BB5">
        <w:rPr>
          <w:rFonts w:ascii="Arial" w:hAnsi="Arial" w:cs="Arial"/>
          <w:sz w:val="22"/>
          <w:szCs w:val="22"/>
        </w:rPr>
        <w:tab/>
      </w:r>
      <w:r w:rsidR="00483142" w:rsidRPr="00332BB5">
        <w:rPr>
          <w:rFonts w:ascii="Arial" w:hAnsi="Arial" w:cs="Arial"/>
          <w:sz w:val="22"/>
          <w:szCs w:val="22"/>
        </w:rPr>
        <w:t>Guidance for Selecting Sites for Near Surface Disposal of Low-Level Radioactive Waste, Reg. Guide 4.19, August 1988.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88-07</w:t>
      </w:r>
      <w:r w:rsidRPr="00332BB5">
        <w:rPr>
          <w:rFonts w:ascii="Arial" w:hAnsi="Arial" w:cs="Arial"/>
          <w:sz w:val="22"/>
          <w:szCs w:val="22"/>
        </w:rPr>
        <w:tab/>
      </w:r>
      <w:r w:rsidR="00483142" w:rsidRPr="00332BB5">
        <w:rPr>
          <w:rFonts w:ascii="Arial" w:hAnsi="Arial" w:cs="Arial"/>
          <w:sz w:val="22"/>
          <w:szCs w:val="22"/>
        </w:rPr>
        <w:t>Bioassay at Uranium Mills, Rev. 1 Reg. Guide 8.22, August 1988.</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88-08</w:t>
      </w:r>
      <w:r w:rsidRPr="00332BB5">
        <w:rPr>
          <w:rFonts w:ascii="Arial" w:hAnsi="Arial" w:cs="Arial"/>
          <w:sz w:val="22"/>
          <w:szCs w:val="22"/>
        </w:rPr>
        <w:tab/>
      </w:r>
      <w:r w:rsidR="00483142" w:rsidRPr="00332BB5">
        <w:rPr>
          <w:rFonts w:ascii="Arial" w:hAnsi="Arial" w:cs="Arial"/>
          <w:sz w:val="22"/>
          <w:szCs w:val="22"/>
        </w:rPr>
        <w:t>Use of Title I Supplemental Standards for Title II Sites, Memorandum from H.L. Thompson, Jr. to R.D. Martin, June 27, 1988.</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89-01</w:t>
      </w:r>
      <w:r w:rsidRPr="00332BB5">
        <w:rPr>
          <w:rFonts w:ascii="Arial" w:hAnsi="Arial" w:cs="Arial"/>
          <w:sz w:val="22"/>
          <w:szCs w:val="22"/>
        </w:rPr>
        <w:tab/>
      </w:r>
      <w:r w:rsidR="00483142" w:rsidRPr="00332BB5">
        <w:rPr>
          <w:rFonts w:ascii="Arial" w:hAnsi="Arial" w:cs="Arial"/>
          <w:sz w:val="22"/>
          <w:szCs w:val="22"/>
        </w:rPr>
        <w:t>Uranium Mill Tailings Management Position, Rev., LLWM/RSS (IV), January 1989.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89-02</w:t>
      </w:r>
      <w:r w:rsidRPr="00332BB5">
        <w:rPr>
          <w:rFonts w:ascii="Arial" w:hAnsi="Arial" w:cs="Arial"/>
          <w:sz w:val="22"/>
          <w:szCs w:val="22"/>
        </w:rPr>
        <w:tab/>
      </w:r>
      <w:r w:rsidR="00483142" w:rsidRPr="00332BB5">
        <w:rPr>
          <w:rFonts w:ascii="Arial" w:hAnsi="Arial" w:cs="Arial"/>
          <w:sz w:val="22"/>
          <w:szCs w:val="22"/>
        </w:rPr>
        <w:t>Testing and Inspection Plans During Construction of DOE's Remedial Action at Inactive Uranium Mill Tailings Sites, R 2, LLWM, January 1989.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89-03</w:t>
      </w:r>
      <w:r w:rsidRPr="00332BB5">
        <w:rPr>
          <w:rFonts w:ascii="Arial" w:hAnsi="Arial" w:cs="Arial"/>
          <w:sz w:val="22"/>
          <w:szCs w:val="22"/>
        </w:rPr>
        <w:tab/>
      </w:r>
      <w:r w:rsidR="00483142" w:rsidRPr="00332BB5">
        <w:rPr>
          <w:rFonts w:ascii="Arial" w:hAnsi="Arial" w:cs="Arial"/>
          <w:sz w:val="22"/>
          <w:szCs w:val="22"/>
        </w:rPr>
        <w:t>Standard Format and Content for Documentation of Remedial Action Selection at Title I Uranium Mill Tailings Sites, LLWM, February 1989.</w:t>
      </w:r>
    </w:p>
    <w:p w:rsidR="00EB7EEA" w:rsidRDefault="00EB7EEA" w:rsidP="00AA5832">
      <w:pPr>
        <w:spacing w:line="240" w:lineRule="exact"/>
        <w:rPr>
          <w:rFonts w:ascii="Arial" w:hAnsi="Arial" w:cs="Arial"/>
          <w:sz w:val="22"/>
          <w:szCs w:val="22"/>
        </w:rPr>
        <w:sectPr w:rsidR="00EB7EEA" w:rsidSect="00B12705">
          <w:type w:val="continuous"/>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89-04</w:t>
      </w:r>
      <w:r w:rsidRPr="00332BB5">
        <w:rPr>
          <w:rFonts w:ascii="Arial" w:hAnsi="Arial" w:cs="Arial"/>
          <w:sz w:val="22"/>
          <w:szCs w:val="22"/>
        </w:rPr>
        <w:tab/>
      </w:r>
      <w:r w:rsidR="00483142" w:rsidRPr="00332BB5">
        <w:rPr>
          <w:rFonts w:ascii="Arial" w:hAnsi="Arial" w:cs="Arial"/>
          <w:sz w:val="22"/>
          <w:szCs w:val="22"/>
        </w:rPr>
        <w:t>Processing Material License Applications Involving Change of Ownership, IMNS, R1, June 1989. (See NUREG 1556 Vol. 15)</w:t>
      </w: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89-05</w:t>
      </w:r>
      <w:r w:rsidRPr="00332BB5">
        <w:rPr>
          <w:rFonts w:ascii="Arial" w:hAnsi="Arial" w:cs="Arial"/>
          <w:sz w:val="22"/>
          <w:szCs w:val="22"/>
        </w:rPr>
        <w:tab/>
      </w:r>
      <w:r w:rsidR="00483142" w:rsidRPr="00332BB5">
        <w:rPr>
          <w:rFonts w:ascii="Arial" w:hAnsi="Arial" w:cs="Arial"/>
          <w:sz w:val="22"/>
          <w:szCs w:val="22"/>
        </w:rPr>
        <w:t>Calculation of Radon Flux Attenuation by Earthen Mill Tailings Covers, Reg. Guide 3.64, June 1989.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89-06</w:t>
      </w:r>
      <w:r w:rsidRPr="00332BB5">
        <w:rPr>
          <w:rFonts w:ascii="Arial" w:hAnsi="Arial" w:cs="Arial"/>
          <w:sz w:val="22"/>
          <w:szCs w:val="22"/>
        </w:rPr>
        <w:tab/>
      </w:r>
      <w:r w:rsidR="00483142" w:rsidRPr="00332BB5">
        <w:rPr>
          <w:rFonts w:ascii="Arial" w:hAnsi="Arial" w:cs="Arial"/>
          <w:sz w:val="22"/>
          <w:szCs w:val="22"/>
        </w:rPr>
        <w:t>Standard Format and Content of Decommissioning Plans for Licensees under 10 CFR Parts 30, 40, and 70, Reg. Guide 3.65, August 1989.</w:t>
      </w:r>
    </w:p>
    <w:p w:rsidR="00483142" w:rsidRPr="00332BB5" w:rsidRDefault="00483142" w:rsidP="00AA5832">
      <w:pPr>
        <w:tabs>
          <w:tab w:val="left" w:pos="-1440"/>
        </w:tabs>
        <w:spacing w:line="240" w:lineRule="exact"/>
        <w:ind w:left="2880" w:hanging="1440"/>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D751F4" w:rsidRDefault="00D751F4" w:rsidP="00AA5832">
      <w:pPr>
        <w:tabs>
          <w:tab w:val="left" w:pos="-1440"/>
        </w:tabs>
        <w:spacing w:line="240" w:lineRule="exact"/>
        <w:ind w:left="2880" w:hanging="1440"/>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89-07</w:t>
      </w:r>
      <w:r w:rsidRPr="00332BB5">
        <w:rPr>
          <w:rFonts w:ascii="Arial" w:hAnsi="Arial" w:cs="Arial"/>
          <w:sz w:val="22"/>
          <w:szCs w:val="22"/>
        </w:rPr>
        <w:tab/>
      </w:r>
      <w:r w:rsidR="00483142" w:rsidRPr="00332BB5">
        <w:rPr>
          <w:rFonts w:ascii="Arial" w:hAnsi="Arial" w:cs="Arial"/>
          <w:sz w:val="22"/>
          <w:szCs w:val="22"/>
        </w:rPr>
        <w:t>Records Important for Decommissioning for Licensees Under 10 CFR Parts 30, 40, 70, and 72, Draft Reg. Guide, Task DG-3001, July 1989.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90-01</w:t>
      </w:r>
      <w:r w:rsidRPr="00332BB5">
        <w:rPr>
          <w:rFonts w:ascii="Arial" w:hAnsi="Arial" w:cs="Arial"/>
          <w:sz w:val="22"/>
          <w:szCs w:val="22"/>
        </w:rPr>
        <w:tab/>
      </w:r>
      <w:r w:rsidR="00483142" w:rsidRPr="00332BB5">
        <w:rPr>
          <w:rFonts w:ascii="Arial" w:hAnsi="Arial" w:cs="Arial"/>
          <w:sz w:val="22"/>
          <w:szCs w:val="22"/>
        </w:rPr>
        <w:t>Design of Erosion Protection Covers for Stabilization of Uranium Mill Tailings Disposal Sites, LLWM, August 1990.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90-02</w:t>
      </w:r>
      <w:r w:rsidRPr="00332BB5">
        <w:rPr>
          <w:rFonts w:ascii="Arial" w:hAnsi="Arial" w:cs="Arial"/>
          <w:sz w:val="22"/>
          <w:szCs w:val="22"/>
        </w:rPr>
        <w:tab/>
      </w:r>
      <w:r w:rsidR="00483142" w:rsidRPr="00332BB5">
        <w:rPr>
          <w:rFonts w:ascii="Arial" w:hAnsi="Arial" w:cs="Arial"/>
          <w:sz w:val="22"/>
          <w:szCs w:val="22"/>
        </w:rPr>
        <w:t>Inspection Report Guidance, URFO, May 1990.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90-03</w:t>
      </w:r>
      <w:r w:rsidRPr="00332BB5">
        <w:rPr>
          <w:rFonts w:ascii="Arial" w:hAnsi="Arial" w:cs="Arial"/>
          <w:sz w:val="22"/>
          <w:szCs w:val="22"/>
        </w:rPr>
        <w:tab/>
      </w:r>
      <w:r w:rsidR="00483142" w:rsidRPr="00332BB5">
        <w:rPr>
          <w:rFonts w:ascii="Arial" w:hAnsi="Arial" w:cs="Arial"/>
          <w:sz w:val="22"/>
          <w:szCs w:val="22"/>
        </w:rPr>
        <w:t>Memorandum of Understanding Between the U.S. Department of Energy and the U.S. Nuclear Regulatory Commission, November 1990.</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91-01</w:t>
      </w:r>
      <w:r w:rsidRPr="00332BB5">
        <w:rPr>
          <w:rFonts w:ascii="Arial" w:hAnsi="Arial" w:cs="Arial"/>
          <w:sz w:val="22"/>
          <w:szCs w:val="22"/>
        </w:rPr>
        <w:tab/>
      </w:r>
      <w:r w:rsidR="00483142" w:rsidRPr="00332BB5">
        <w:rPr>
          <w:rFonts w:ascii="Arial" w:hAnsi="Arial" w:cs="Arial"/>
          <w:sz w:val="22"/>
          <w:szCs w:val="22"/>
        </w:rPr>
        <w:t>Costs for Fencing Reclaimed Title II Sites, Letter from R.L. Bangart to A.B. Beach, February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91-02</w:t>
      </w:r>
      <w:r w:rsidRPr="00332BB5">
        <w:rPr>
          <w:rFonts w:ascii="Arial" w:hAnsi="Arial" w:cs="Arial"/>
          <w:sz w:val="22"/>
          <w:szCs w:val="22"/>
        </w:rPr>
        <w:tab/>
      </w:r>
      <w:r w:rsidR="00483142" w:rsidRPr="00332BB5">
        <w:rPr>
          <w:rFonts w:ascii="Arial" w:hAnsi="Arial" w:cs="Arial"/>
          <w:sz w:val="22"/>
          <w:szCs w:val="22"/>
        </w:rPr>
        <w:t>Standard Format for Completion Review Report (CRR)," LLUR, June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91-03</w:t>
      </w:r>
      <w:r w:rsidRPr="00332BB5">
        <w:rPr>
          <w:rFonts w:ascii="Arial" w:hAnsi="Arial" w:cs="Arial"/>
          <w:sz w:val="22"/>
          <w:szCs w:val="22"/>
        </w:rPr>
        <w:tab/>
      </w:r>
      <w:r w:rsidR="00483142" w:rsidRPr="00332BB5">
        <w:rPr>
          <w:rFonts w:ascii="Arial" w:hAnsi="Arial" w:cs="Arial"/>
          <w:sz w:val="22"/>
          <w:szCs w:val="22"/>
        </w:rPr>
        <w:t>Position on Disposal Of In-Situ Wastes, LLWM, September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91-04</w:t>
      </w:r>
      <w:r w:rsidRPr="00332BB5">
        <w:rPr>
          <w:rFonts w:ascii="Arial" w:hAnsi="Arial" w:cs="Arial"/>
          <w:sz w:val="22"/>
          <w:szCs w:val="22"/>
        </w:rPr>
        <w:tab/>
      </w:r>
      <w:r w:rsidR="00483142" w:rsidRPr="00332BB5">
        <w:rPr>
          <w:rFonts w:ascii="Arial" w:hAnsi="Arial" w:cs="Arial"/>
          <w:sz w:val="22"/>
          <w:szCs w:val="22"/>
        </w:rPr>
        <w:t>Implementation of 10 CFR Part 40, Appendix A, Criterion 1, as Affected by the Atomic Safety and Licensing Appeals Board Decision on Kerr-McGee's West Chicago Facility, Letter from J.S. Surmeier to R.E. Hall, October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91-05</w:t>
      </w:r>
      <w:r w:rsidRPr="00332BB5">
        <w:rPr>
          <w:rFonts w:ascii="Arial" w:hAnsi="Arial" w:cs="Arial"/>
          <w:sz w:val="22"/>
          <w:szCs w:val="22"/>
        </w:rPr>
        <w:tab/>
      </w:r>
      <w:r w:rsidR="00483142" w:rsidRPr="00332BB5">
        <w:rPr>
          <w:rFonts w:ascii="Arial" w:hAnsi="Arial" w:cs="Arial"/>
          <w:sz w:val="22"/>
          <w:szCs w:val="22"/>
        </w:rPr>
        <w:t>Request for Designation of an Historic Preservation Officer, Memorandum from R.L. Bangart to L.J. Callan, November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91-06</w:t>
      </w:r>
      <w:r w:rsidRPr="00332BB5">
        <w:rPr>
          <w:rFonts w:ascii="Arial" w:hAnsi="Arial" w:cs="Arial"/>
          <w:sz w:val="22"/>
          <w:szCs w:val="22"/>
        </w:rPr>
        <w:tab/>
      </w:r>
      <w:r w:rsidR="00483142" w:rsidRPr="00332BB5">
        <w:rPr>
          <w:rFonts w:ascii="Arial" w:hAnsi="Arial" w:cs="Arial"/>
          <w:sz w:val="22"/>
          <w:szCs w:val="22"/>
        </w:rPr>
        <w:t>Guidelines for NRC Staff Groundwater Protection Evaluation of DOE's UMTRCA Title I Remedial Action Plans, LLWM, June 1991.  Superseded by 92-09.</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91-07</w:t>
      </w:r>
      <w:r w:rsidRPr="00332BB5">
        <w:rPr>
          <w:rFonts w:ascii="Arial" w:hAnsi="Arial" w:cs="Arial"/>
          <w:sz w:val="22"/>
          <w:szCs w:val="22"/>
        </w:rPr>
        <w:tab/>
      </w:r>
      <w:r w:rsidR="00483142" w:rsidRPr="00332BB5">
        <w:rPr>
          <w:rFonts w:ascii="Arial" w:hAnsi="Arial" w:cs="Arial"/>
          <w:sz w:val="22"/>
          <w:szCs w:val="22"/>
        </w:rPr>
        <w:t>Review of Environmental Monitoring Data During Inspections, URFO, December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91-08</w:t>
      </w:r>
      <w:r w:rsidRPr="00332BB5">
        <w:rPr>
          <w:rFonts w:ascii="Arial" w:hAnsi="Arial" w:cs="Arial"/>
          <w:sz w:val="22"/>
          <w:szCs w:val="22"/>
        </w:rPr>
        <w:tab/>
      </w:r>
      <w:r w:rsidR="00483142" w:rsidRPr="00332BB5">
        <w:rPr>
          <w:rFonts w:ascii="Arial" w:hAnsi="Arial" w:cs="Arial"/>
          <w:sz w:val="22"/>
          <w:szCs w:val="22"/>
        </w:rPr>
        <w:t>Combined List of Abbreviations and Acronyms Most Commonly Used, LLWM, July 1991.</w:t>
      </w:r>
    </w:p>
    <w:p w:rsidR="00EB7EEA" w:rsidRDefault="00EB7EEA" w:rsidP="00AA5832">
      <w:pPr>
        <w:spacing w:line="240" w:lineRule="exact"/>
        <w:rPr>
          <w:rFonts w:ascii="Arial" w:hAnsi="Arial" w:cs="Arial"/>
          <w:sz w:val="22"/>
          <w:szCs w:val="22"/>
        </w:rPr>
        <w:sectPr w:rsidR="00EB7EEA" w:rsidSect="00B12705">
          <w:type w:val="continuous"/>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91-09</w:t>
      </w:r>
      <w:r w:rsidRPr="00332BB5">
        <w:rPr>
          <w:rFonts w:ascii="Arial" w:hAnsi="Arial" w:cs="Arial"/>
          <w:sz w:val="22"/>
          <w:szCs w:val="22"/>
        </w:rPr>
        <w:tab/>
      </w:r>
      <w:r w:rsidR="00483142" w:rsidRPr="00332BB5">
        <w:rPr>
          <w:rFonts w:ascii="Arial" w:hAnsi="Arial" w:cs="Arial"/>
          <w:sz w:val="22"/>
          <w:szCs w:val="22"/>
        </w:rPr>
        <w:t>Guidelines for Handling 10 CFR Part 21 Reports, IMNS, June 1991.</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91-11</w:t>
      </w:r>
      <w:r w:rsidRPr="00332BB5">
        <w:rPr>
          <w:rFonts w:ascii="Arial" w:hAnsi="Arial" w:cs="Arial"/>
          <w:sz w:val="22"/>
          <w:szCs w:val="22"/>
        </w:rPr>
        <w:tab/>
      </w:r>
      <w:r w:rsidR="00483142" w:rsidRPr="00332BB5">
        <w:rPr>
          <w:rFonts w:ascii="Arial" w:hAnsi="Arial" w:cs="Arial"/>
          <w:sz w:val="22"/>
          <w:szCs w:val="22"/>
        </w:rPr>
        <w:t>Delegation of Authority, Memorandum from R.L. Bangart to J.J. Surmeier, April 3, 1991.</w:t>
      </w:r>
    </w:p>
    <w:p w:rsidR="00483142" w:rsidRPr="00332BB5" w:rsidRDefault="00483142" w:rsidP="00AA5832">
      <w:pPr>
        <w:spacing w:line="240" w:lineRule="exact"/>
        <w:rPr>
          <w:rFonts w:ascii="Arial" w:hAnsi="Arial" w:cs="Arial"/>
          <w:sz w:val="22"/>
          <w:szCs w:val="22"/>
        </w:rPr>
      </w:pPr>
    </w:p>
    <w:p w:rsidR="00D013C0"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92-01</w:t>
      </w:r>
      <w:r w:rsidRPr="00332BB5">
        <w:rPr>
          <w:rFonts w:ascii="Arial" w:hAnsi="Arial" w:cs="Arial"/>
          <w:sz w:val="22"/>
          <w:szCs w:val="22"/>
        </w:rPr>
        <w:tab/>
      </w:r>
      <w:r w:rsidR="00483142" w:rsidRPr="00332BB5">
        <w:rPr>
          <w:rFonts w:ascii="Arial" w:hAnsi="Arial" w:cs="Arial"/>
          <w:sz w:val="22"/>
          <w:szCs w:val="22"/>
        </w:rPr>
        <w:t>Standardized In-Situ Facility License Conditions, Memorandum from L.J. Callan to R.L. Bangart, July 1992.</w:t>
      </w: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 xml:space="preserve">  </w:t>
      </w:r>
    </w:p>
    <w:p w:rsidR="00D013C0"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92-02</w:t>
      </w:r>
      <w:r w:rsidRPr="00332BB5">
        <w:rPr>
          <w:rFonts w:ascii="Arial" w:hAnsi="Arial" w:cs="Arial"/>
          <w:sz w:val="22"/>
          <w:szCs w:val="22"/>
        </w:rPr>
        <w:tab/>
        <w:t>Assessments and Audits: Low Level Waste Management (LLWM) Participation in Agreement State Reviews, LLWM, February 1992.</w:t>
      </w: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 xml:space="preserve">                                          </w:t>
      </w:r>
    </w:p>
    <w:p w:rsidR="00D751F4" w:rsidRDefault="00D751F4" w:rsidP="00AA5832">
      <w:pPr>
        <w:tabs>
          <w:tab w:val="left" w:pos="-1440"/>
        </w:tabs>
        <w:spacing w:line="240" w:lineRule="exact"/>
        <w:ind w:left="2880" w:hanging="1440"/>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92-03</w:t>
      </w:r>
      <w:r w:rsidRPr="00332BB5">
        <w:rPr>
          <w:rFonts w:ascii="Arial" w:hAnsi="Arial" w:cs="Arial"/>
          <w:sz w:val="22"/>
          <w:szCs w:val="22"/>
        </w:rPr>
        <w:tab/>
        <w:t>Interim Guidance on Evaluation Procedure for Hydraulic Conductivity of Radon/Infiltration Barriers for Title I and Title II Mill Tailings Sites, Memorandum from J.J. Surmeier to R.E. Hall, April 9, 1992.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92-04</w:t>
      </w:r>
      <w:r w:rsidRPr="00332BB5">
        <w:rPr>
          <w:rFonts w:ascii="Arial" w:hAnsi="Arial" w:cs="Arial"/>
          <w:sz w:val="22"/>
          <w:szCs w:val="22"/>
        </w:rPr>
        <w:tab/>
      </w:r>
      <w:r w:rsidR="00483142" w:rsidRPr="00332BB5">
        <w:rPr>
          <w:rFonts w:ascii="Arial" w:hAnsi="Arial" w:cs="Arial"/>
          <w:sz w:val="22"/>
          <w:szCs w:val="22"/>
        </w:rPr>
        <w:t>Guiding Principals for EPA-NRC Cooperation and Decisionmaking, March 1992.</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lastRenderedPageBreak/>
        <w:t>92-05</w:t>
      </w:r>
      <w:r w:rsidRPr="00332BB5">
        <w:rPr>
          <w:rFonts w:ascii="Arial" w:hAnsi="Arial" w:cs="Arial"/>
          <w:sz w:val="22"/>
          <w:szCs w:val="22"/>
        </w:rPr>
        <w:tab/>
      </w:r>
      <w:r w:rsidR="00483142" w:rsidRPr="00332BB5">
        <w:rPr>
          <w:rFonts w:ascii="Arial" w:hAnsi="Arial" w:cs="Arial"/>
          <w:sz w:val="22"/>
          <w:szCs w:val="22"/>
        </w:rPr>
        <w:t>Air Sampling in the Workplace,  Reg. Guide 8.25, Rev. 1, June 1992.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92-06</w:t>
      </w:r>
      <w:r w:rsidRPr="00332BB5">
        <w:rPr>
          <w:rFonts w:ascii="Arial" w:hAnsi="Arial" w:cs="Arial"/>
          <w:sz w:val="22"/>
          <w:szCs w:val="22"/>
        </w:rPr>
        <w:tab/>
      </w:r>
      <w:r w:rsidR="00483142" w:rsidRPr="00332BB5">
        <w:rPr>
          <w:rFonts w:ascii="Arial" w:hAnsi="Arial" w:cs="Arial"/>
          <w:sz w:val="22"/>
          <w:szCs w:val="22"/>
        </w:rPr>
        <w:t>Instructions for Recording and Reporting Occupational Radiation Exposure Data, Reg. Guide 8.7, Rev.1, June 1992.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92-07</w:t>
      </w:r>
      <w:r w:rsidRPr="00332BB5">
        <w:rPr>
          <w:rFonts w:ascii="Arial" w:hAnsi="Arial" w:cs="Arial"/>
          <w:sz w:val="22"/>
          <w:szCs w:val="22"/>
        </w:rPr>
        <w:tab/>
      </w:r>
      <w:r w:rsidR="00483142" w:rsidRPr="00332BB5">
        <w:rPr>
          <w:rFonts w:ascii="Arial" w:hAnsi="Arial" w:cs="Arial"/>
          <w:sz w:val="22"/>
          <w:szCs w:val="22"/>
        </w:rPr>
        <w:t>Radiation Dose to the Embryo/fetus, Reg. Guide 8.36, July 1992.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92-08</w:t>
      </w:r>
      <w:r w:rsidRPr="00332BB5">
        <w:rPr>
          <w:rFonts w:ascii="Arial" w:hAnsi="Arial" w:cs="Arial"/>
          <w:sz w:val="22"/>
          <w:szCs w:val="22"/>
        </w:rPr>
        <w:tab/>
      </w:r>
      <w:r w:rsidR="00483142" w:rsidRPr="00332BB5">
        <w:rPr>
          <w:rFonts w:ascii="Arial" w:hAnsi="Arial" w:cs="Arial"/>
          <w:sz w:val="22"/>
          <w:szCs w:val="22"/>
        </w:rPr>
        <w:t>Monitoring Criteria and Methods to Calculate Occupational Radiation Doses, Reg. Guide 8.34, July  1992.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92-09</w:t>
      </w:r>
      <w:r w:rsidRPr="00332BB5">
        <w:rPr>
          <w:rFonts w:ascii="Arial" w:hAnsi="Arial" w:cs="Arial"/>
          <w:sz w:val="22"/>
          <w:szCs w:val="22"/>
        </w:rPr>
        <w:tab/>
      </w:r>
      <w:r w:rsidR="00483142" w:rsidRPr="00332BB5">
        <w:rPr>
          <w:rFonts w:ascii="Arial" w:hAnsi="Arial" w:cs="Arial"/>
          <w:sz w:val="22"/>
          <w:szCs w:val="22"/>
        </w:rPr>
        <w:t>Standard Review Plan for UMTRCA Title I Mill Tailings Remedial Action Plans, Revision 1, LLWM, October, 1992.  Superseded by 93-02.</w:t>
      </w: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92-10</w:t>
      </w:r>
      <w:r w:rsidRPr="00332BB5">
        <w:rPr>
          <w:rFonts w:ascii="Arial" w:hAnsi="Arial" w:cs="Arial"/>
          <w:sz w:val="22"/>
          <w:szCs w:val="22"/>
        </w:rPr>
        <w:tab/>
      </w:r>
      <w:r w:rsidR="00483142" w:rsidRPr="00332BB5">
        <w:rPr>
          <w:rFonts w:ascii="Arial" w:hAnsi="Arial" w:cs="Arial"/>
          <w:sz w:val="22"/>
          <w:szCs w:val="22"/>
        </w:rPr>
        <w:t>ALARA Levels For Effluents From Materials Facilities, Reg. Guide 8.37, July 1993.</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61330"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93-01</w:t>
      </w:r>
      <w:r w:rsidRPr="00332BB5">
        <w:rPr>
          <w:rFonts w:ascii="Arial" w:hAnsi="Arial" w:cs="Arial"/>
          <w:sz w:val="22"/>
          <w:szCs w:val="22"/>
        </w:rPr>
        <w:tab/>
      </w:r>
      <w:r w:rsidR="00483142" w:rsidRPr="00332BB5">
        <w:rPr>
          <w:rFonts w:ascii="Arial" w:hAnsi="Arial" w:cs="Arial"/>
          <w:sz w:val="22"/>
          <w:szCs w:val="22"/>
        </w:rPr>
        <w:t xml:space="preserve">On-Site Construction Reviews of Remedial Action At Inactive Uranium </w:t>
      </w:r>
      <w:r w:rsidR="00811061">
        <w:rPr>
          <w:rFonts w:ascii="Arial" w:hAnsi="Arial" w:cs="Arial"/>
          <w:sz w:val="22"/>
          <w:szCs w:val="22"/>
        </w:rPr>
        <w:t xml:space="preserve">Mill Tailings Sites, MC 2620, </w:t>
      </w:r>
      <w:r w:rsidR="00483142" w:rsidRPr="00332BB5">
        <w:rPr>
          <w:rFonts w:ascii="Arial" w:hAnsi="Arial" w:cs="Arial"/>
          <w:sz w:val="22"/>
          <w:szCs w:val="22"/>
        </w:rPr>
        <w:t>February 1993.</w:t>
      </w:r>
    </w:p>
    <w:p w:rsidR="00483142" w:rsidRPr="00332BB5" w:rsidRDefault="00483142" w:rsidP="00AA5832">
      <w:pPr>
        <w:spacing w:line="240" w:lineRule="exact"/>
        <w:rPr>
          <w:rFonts w:ascii="Arial" w:hAnsi="Arial" w:cs="Arial"/>
          <w:sz w:val="22"/>
          <w:szCs w:val="22"/>
        </w:rPr>
      </w:pPr>
    </w:p>
    <w:p w:rsidR="00483142" w:rsidRPr="00332BB5" w:rsidRDefault="0030478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93-02</w:t>
      </w:r>
      <w:r w:rsidRPr="00332BB5">
        <w:rPr>
          <w:rFonts w:ascii="Arial" w:hAnsi="Arial" w:cs="Arial"/>
          <w:sz w:val="22"/>
          <w:szCs w:val="22"/>
        </w:rPr>
        <w:tab/>
      </w:r>
      <w:r w:rsidR="00483142" w:rsidRPr="00332BB5">
        <w:rPr>
          <w:rFonts w:ascii="Arial" w:hAnsi="Arial" w:cs="Arial"/>
          <w:sz w:val="22"/>
          <w:szCs w:val="22"/>
        </w:rPr>
        <w:t>Standard Review Plan for the Review of Remedial Action of Inactive Mill Tailings Sites Under Title I of the Uranium Mill Tailings Radiation Control Act, Rev. 1, June 1993.</w:t>
      </w:r>
    </w:p>
    <w:p w:rsidR="00483142" w:rsidRPr="00332BB5" w:rsidRDefault="00483142" w:rsidP="00AA5832">
      <w:pPr>
        <w:spacing w:line="240" w:lineRule="exact"/>
        <w:rPr>
          <w:rFonts w:ascii="Arial" w:hAnsi="Arial" w:cs="Arial"/>
          <w:sz w:val="22"/>
          <w:szCs w:val="22"/>
        </w:rPr>
      </w:pPr>
    </w:p>
    <w:p w:rsidR="00483142" w:rsidRPr="00332BB5" w:rsidRDefault="0030478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94-01</w:t>
      </w:r>
      <w:r w:rsidRPr="00332BB5">
        <w:rPr>
          <w:rFonts w:ascii="Arial" w:hAnsi="Arial" w:cs="Arial"/>
          <w:sz w:val="22"/>
          <w:szCs w:val="22"/>
        </w:rPr>
        <w:tab/>
      </w:r>
      <w:r w:rsidR="00483142" w:rsidRPr="00332BB5">
        <w:rPr>
          <w:rFonts w:ascii="Arial" w:hAnsi="Arial" w:cs="Arial"/>
          <w:sz w:val="22"/>
          <w:szCs w:val="22"/>
        </w:rPr>
        <w:t>Alternate Concentration Limits for Title II Uranium Mills, Draft Final Staff Technical Position, February 1994.</w:t>
      </w:r>
    </w:p>
    <w:p w:rsidR="00EB7EEA" w:rsidRDefault="00EB7EEA" w:rsidP="00AA5832">
      <w:pPr>
        <w:spacing w:line="240" w:lineRule="exact"/>
        <w:rPr>
          <w:rFonts w:ascii="Arial" w:hAnsi="Arial" w:cs="Arial"/>
          <w:sz w:val="22"/>
          <w:szCs w:val="22"/>
        </w:rPr>
        <w:sectPr w:rsidR="00EB7EEA" w:rsidSect="00B12705">
          <w:type w:val="continuous"/>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Default="0030478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95-01</w:t>
      </w:r>
      <w:r w:rsidRPr="00332BB5">
        <w:rPr>
          <w:rFonts w:ascii="Arial" w:hAnsi="Arial" w:cs="Arial"/>
          <w:sz w:val="22"/>
          <w:szCs w:val="22"/>
        </w:rPr>
        <w:tab/>
      </w:r>
      <w:r w:rsidR="00483142" w:rsidRPr="00332BB5">
        <w:rPr>
          <w:rFonts w:ascii="Arial" w:hAnsi="Arial" w:cs="Arial"/>
          <w:sz w:val="22"/>
          <w:szCs w:val="22"/>
        </w:rPr>
        <w:t>Effluent Disposal at Licensed Uranium Recovery Facilities, Staff Technical Position, April 1995.</w:t>
      </w:r>
    </w:p>
    <w:p w:rsidR="00811061" w:rsidRDefault="00811061" w:rsidP="00AA5832">
      <w:pPr>
        <w:tabs>
          <w:tab w:val="left" w:pos="-1440"/>
        </w:tabs>
        <w:spacing w:line="240" w:lineRule="exact"/>
        <w:ind w:left="2880" w:hanging="1440"/>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u w:val="single"/>
        </w:rPr>
        <w:t>High-Level Waste Review Plans</w:t>
      </w:r>
      <w:r w:rsidRPr="00332BB5">
        <w:rPr>
          <w:rFonts w:ascii="Arial" w:hAnsi="Arial" w:cs="Arial"/>
          <w:sz w:val="22"/>
          <w:szCs w:val="22"/>
        </w:rPr>
        <w:t>:</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Administrative Plan and Procedures for NRC Staff Review of DOE's Site Characterization Plan (December 1988)</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1440"/>
        <w:rPr>
          <w:rFonts w:ascii="Arial" w:hAnsi="Arial" w:cs="Arial"/>
          <w:sz w:val="22"/>
          <w:szCs w:val="22"/>
        </w:rPr>
      </w:pPr>
      <w:r w:rsidRPr="00332BB5">
        <w:rPr>
          <w:rFonts w:ascii="Arial" w:hAnsi="Arial" w:cs="Arial"/>
          <w:sz w:val="22"/>
          <w:szCs w:val="22"/>
        </w:rPr>
        <w:t>Revised Technical Review Plan for NRC Staff Review of DOE's</w:t>
      </w:r>
      <w:r w:rsidRPr="00332BB5">
        <w:rPr>
          <w:rFonts w:ascii="Arial" w:hAnsi="Arial" w:cs="Arial"/>
          <w:sz w:val="22"/>
          <w:szCs w:val="22"/>
        </w:rPr>
        <w:tab/>
        <w:t>Site Characterization Plans (December 1988)</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Supplement to the Site Characterization Plan Review Plan (February 1989)</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Review Plan for High-Level Waste Repository Quality Assurance Program Descriptions (Revision 2) (March 1989)</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Review Plan for NRC Staff Review of DOE Site Characterization Plan Program Reports (August 1990)</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Review Plan for NRC Staff Review of DOE Study Plans (Revision 2) (March 1992)</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left="1440"/>
        <w:rPr>
          <w:rFonts w:ascii="Arial" w:hAnsi="Arial" w:cs="Arial"/>
          <w:sz w:val="22"/>
          <w:szCs w:val="22"/>
        </w:rPr>
      </w:pPr>
      <w:r w:rsidRPr="00332BB5">
        <w:rPr>
          <w:rFonts w:ascii="Arial" w:hAnsi="Arial" w:cs="Arial"/>
          <w:sz w:val="22"/>
          <w:szCs w:val="22"/>
        </w:rPr>
        <w:t>Draft Topical Report Review Plan (Revision 2) (March 1993)</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r>
      <w:r w:rsidRPr="00332BB5">
        <w:rPr>
          <w:rFonts w:ascii="Arial" w:hAnsi="Arial" w:cs="Arial"/>
          <w:sz w:val="22"/>
          <w:szCs w:val="22"/>
          <w:u w:val="single"/>
        </w:rPr>
        <w:t>Branch Technical Position</w:t>
      </w:r>
    </w:p>
    <w:p w:rsidR="00483142" w:rsidRPr="00332BB5" w:rsidRDefault="00483142" w:rsidP="00AA5832">
      <w:pPr>
        <w:spacing w:line="240" w:lineRule="exact"/>
        <w:rPr>
          <w:rFonts w:ascii="Arial" w:hAnsi="Arial" w:cs="Arial"/>
          <w:sz w:val="22"/>
          <w:szCs w:val="22"/>
        </w:rPr>
      </w:pPr>
    </w:p>
    <w:p w:rsidR="00E57B9B" w:rsidRDefault="00811061" w:rsidP="00811061">
      <w:pPr>
        <w:tabs>
          <w:tab w:val="left" w:pos="-1440"/>
          <w:tab w:val="left" w:pos="2880"/>
        </w:tabs>
        <w:spacing w:line="240" w:lineRule="exact"/>
        <w:ind w:left="3600" w:hanging="2160"/>
        <w:rPr>
          <w:rFonts w:ascii="Arial" w:hAnsi="Arial" w:cs="Arial"/>
          <w:sz w:val="22"/>
          <w:szCs w:val="22"/>
        </w:rPr>
      </w:pPr>
      <w:r>
        <w:rPr>
          <w:rFonts w:ascii="Arial" w:hAnsi="Arial" w:cs="Arial"/>
          <w:sz w:val="22"/>
          <w:szCs w:val="22"/>
        </w:rPr>
        <w:t xml:space="preserve">SP 60-002    </w:t>
      </w:r>
      <w:r w:rsidR="00483142" w:rsidRPr="00332BB5">
        <w:rPr>
          <w:rFonts w:ascii="Arial" w:hAnsi="Arial" w:cs="Arial"/>
          <w:sz w:val="22"/>
          <w:szCs w:val="22"/>
        </w:rPr>
        <w:t xml:space="preserve">Performance Objectives Relating to Isolation of the Waste </w:t>
      </w:r>
    </w:p>
    <w:p w:rsidR="00483142" w:rsidRPr="00332BB5" w:rsidRDefault="00E57B9B" w:rsidP="00811061">
      <w:pPr>
        <w:tabs>
          <w:tab w:val="left" w:pos="-1440"/>
          <w:tab w:val="left" w:pos="2880"/>
        </w:tabs>
        <w:spacing w:line="240" w:lineRule="exact"/>
        <w:ind w:left="3600" w:hanging="2160"/>
        <w:rPr>
          <w:rFonts w:ascii="Arial" w:hAnsi="Arial" w:cs="Arial"/>
          <w:sz w:val="22"/>
          <w:szCs w:val="22"/>
        </w:rPr>
      </w:pPr>
      <w:r>
        <w:rPr>
          <w:rFonts w:ascii="Arial" w:hAnsi="Arial" w:cs="Arial"/>
          <w:sz w:val="22"/>
          <w:szCs w:val="22"/>
        </w:rPr>
        <w:t xml:space="preserve">               </w:t>
      </w:r>
      <w:r w:rsidR="00483142" w:rsidRPr="00332BB5">
        <w:rPr>
          <w:rFonts w:ascii="Arial" w:hAnsi="Arial" w:cs="Arial"/>
          <w:sz w:val="22"/>
          <w:szCs w:val="22"/>
        </w:rPr>
        <w:t>(August 1990)</w:t>
      </w:r>
    </w:p>
    <w:p w:rsidR="00483142" w:rsidRPr="00332BB5" w:rsidRDefault="00483142" w:rsidP="00AA5832">
      <w:pPr>
        <w:spacing w:line="240" w:lineRule="exact"/>
        <w:rPr>
          <w:rFonts w:ascii="Arial" w:hAnsi="Arial" w:cs="Arial"/>
          <w:sz w:val="22"/>
          <w:szCs w:val="22"/>
        </w:rPr>
      </w:pPr>
    </w:p>
    <w:p w:rsidR="00811061" w:rsidRDefault="00811061" w:rsidP="00811061">
      <w:pPr>
        <w:tabs>
          <w:tab w:val="left" w:pos="-1440"/>
        </w:tabs>
        <w:spacing w:line="240" w:lineRule="exact"/>
        <w:ind w:left="1440"/>
        <w:rPr>
          <w:rFonts w:ascii="Arial" w:hAnsi="Arial" w:cs="Arial"/>
          <w:sz w:val="22"/>
          <w:szCs w:val="22"/>
        </w:rPr>
      </w:pPr>
      <w:r>
        <w:rPr>
          <w:rFonts w:ascii="Arial" w:hAnsi="Arial" w:cs="Arial"/>
          <w:sz w:val="22"/>
          <w:szCs w:val="22"/>
        </w:rPr>
        <w:t xml:space="preserve">SP 60-003    </w:t>
      </w:r>
      <w:r w:rsidR="00483142" w:rsidRPr="00332BB5">
        <w:rPr>
          <w:rFonts w:ascii="Arial" w:hAnsi="Arial" w:cs="Arial"/>
          <w:sz w:val="22"/>
          <w:szCs w:val="22"/>
        </w:rPr>
        <w:t xml:space="preserve">Definition of the Term Performance Objectives as Used in 10 CFR </w:t>
      </w:r>
      <w:r>
        <w:rPr>
          <w:rFonts w:ascii="Arial" w:hAnsi="Arial" w:cs="Arial"/>
          <w:sz w:val="22"/>
          <w:szCs w:val="22"/>
        </w:rPr>
        <w:t xml:space="preserve">      </w:t>
      </w:r>
    </w:p>
    <w:p w:rsidR="00483142" w:rsidRPr="00332BB5" w:rsidRDefault="00811061" w:rsidP="00811061">
      <w:pPr>
        <w:tabs>
          <w:tab w:val="left" w:pos="-1440"/>
        </w:tabs>
        <w:spacing w:line="240" w:lineRule="exact"/>
        <w:ind w:left="1440"/>
        <w:rPr>
          <w:rFonts w:ascii="Arial" w:hAnsi="Arial" w:cs="Arial"/>
          <w:sz w:val="22"/>
          <w:szCs w:val="22"/>
        </w:rPr>
      </w:pPr>
      <w:r>
        <w:rPr>
          <w:rFonts w:ascii="Arial" w:hAnsi="Arial" w:cs="Arial"/>
          <w:sz w:val="22"/>
          <w:szCs w:val="22"/>
        </w:rPr>
        <w:t xml:space="preserve">               </w:t>
      </w:r>
      <w:r w:rsidR="00483142" w:rsidRPr="00332BB5">
        <w:rPr>
          <w:rFonts w:ascii="Arial" w:hAnsi="Arial" w:cs="Arial"/>
          <w:sz w:val="22"/>
          <w:szCs w:val="22"/>
        </w:rPr>
        <w:t>60.133(i) (August 1990)</w:t>
      </w:r>
    </w:p>
    <w:p w:rsidR="00483142" w:rsidRPr="00332BB5" w:rsidRDefault="00483142" w:rsidP="00AA5832">
      <w:pPr>
        <w:spacing w:line="240" w:lineRule="exact"/>
        <w:rPr>
          <w:rFonts w:ascii="Arial" w:hAnsi="Arial" w:cs="Arial"/>
          <w:sz w:val="22"/>
          <w:szCs w:val="22"/>
        </w:rPr>
      </w:pPr>
    </w:p>
    <w:p w:rsidR="00483142" w:rsidRPr="00332BB5" w:rsidRDefault="00483142" w:rsidP="00811061">
      <w:pPr>
        <w:spacing w:line="240" w:lineRule="exact"/>
        <w:ind w:left="2880"/>
        <w:rPr>
          <w:rFonts w:ascii="Arial" w:hAnsi="Arial" w:cs="Arial"/>
          <w:sz w:val="22"/>
          <w:szCs w:val="22"/>
        </w:rPr>
      </w:pPr>
      <w:r w:rsidRPr="00332BB5">
        <w:rPr>
          <w:rFonts w:ascii="Arial" w:hAnsi="Arial" w:cs="Arial"/>
          <w:sz w:val="22"/>
          <w:szCs w:val="22"/>
        </w:rPr>
        <w:t xml:space="preserve">Disposal or Onsite Storage of Thorium and Uranium Wastes from </w:t>
      </w:r>
      <w:r w:rsidR="00811061">
        <w:rPr>
          <w:rFonts w:ascii="Arial" w:hAnsi="Arial" w:cs="Arial"/>
          <w:sz w:val="22"/>
          <w:szCs w:val="22"/>
        </w:rPr>
        <w:t xml:space="preserve">   </w:t>
      </w:r>
      <w:r w:rsidRPr="00332BB5">
        <w:rPr>
          <w:rFonts w:ascii="Arial" w:hAnsi="Arial" w:cs="Arial"/>
          <w:sz w:val="22"/>
          <w:szCs w:val="22"/>
        </w:rPr>
        <w:t>Past Operations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943CD7" w:rsidRPr="00332BB5" w:rsidRDefault="00943CD7" w:rsidP="00AA5832">
      <w:pPr>
        <w:spacing w:line="240" w:lineRule="exact"/>
        <w:rPr>
          <w:rFonts w:ascii="Arial" w:hAnsi="Arial" w:cs="Arial"/>
          <w:sz w:val="22"/>
          <w:szCs w:val="22"/>
        </w:rPr>
      </w:pPr>
    </w:p>
    <w:p w:rsidR="00483142" w:rsidRPr="00332BB5" w:rsidRDefault="00483142" w:rsidP="00AA5832">
      <w:pPr>
        <w:spacing w:line="240" w:lineRule="exact"/>
        <w:ind w:firstLine="72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r>
      <w:r w:rsidRPr="00332BB5">
        <w:rPr>
          <w:rFonts w:ascii="Arial" w:hAnsi="Arial" w:cs="Arial"/>
          <w:sz w:val="22"/>
          <w:szCs w:val="22"/>
          <w:u w:val="single"/>
        </w:rPr>
        <w:t>SECY Papers</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89-319</w:t>
      </w:r>
      <w:r w:rsidRPr="00332BB5">
        <w:rPr>
          <w:rFonts w:ascii="Arial" w:hAnsi="Arial" w:cs="Arial"/>
          <w:sz w:val="22"/>
          <w:szCs w:val="22"/>
        </w:rPr>
        <w:tab/>
        <w:t>Implementation of the U.S. Environmental Protection Agency's High-Level Waste Disposal Standards (October 17, 1989)</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90-316</w:t>
      </w:r>
      <w:r w:rsidRPr="00332BB5">
        <w:rPr>
          <w:rFonts w:ascii="Arial" w:hAnsi="Arial" w:cs="Arial"/>
          <w:sz w:val="22"/>
          <w:szCs w:val="22"/>
        </w:rPr>
        <w:tab/>
        <w:t>Decommissioning Records Plan, Records Management Guidelines (RMG)</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92-01</w:t>
      </w:r>
      <w:r w:rsidRPr="00332BB5">
        <w:rPr>
          <w:rFonts w:ascii="Arial" w:hAnsi="Arial" w:cs="Arial"/>
          <w:sz w:val="22"/>
          <w:szCs w:val="22"/>
        </w:rPr>
        <w:tab/>
      </w:r>
      <w:r w:rsidRPr="00332BB5">
        <w:rPr>
          <w:rFonts w:ascii="Arial" w:hAnsi="Arial" w:cs="Arial"/>
          <w:sz w:val="22"/>
          <w:szCs w:val="22"/>
        </w:rPr>
        <w:tab/>
        <w:t>Decommissioning Records</w:t>
      </w:r>
    </w:p>
    <w:p w:rsidR="00EB7EEA" w:rsidRDefault="00EB7EEA" w:rsidP="00AA5832">
      <w:pPr>
        <w:spacing w:line="240" w:lineRule="exact"/>
        <w:rPr>
          <w:rFonts w:ascii="Arial" w:hAnsi="Arial" w:cs="Arial"/>
          <w:sz w:val="22"/>
          <w:szCs w:val="22"/>
        </w:rPr>
        <w:sectPr w:rsidR="00EB7EEA" w:rsidSect="00EB7EEA">
          <w:pgSz w:w="12240" w:h="15840"/>
          <w:pgMar w:top="1440" w:right="1440" w:bottom="1440" w:left="1440" w:header="1440" w:footer="1440" w:gutter="0"/>
          <w:cols w:space="720"/>
          <w:noEndnote/>
          <w:docGrid w:linePitch="326"/>
        </w:sect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92-106</w:t>
      </w:r>
      <w:r w:rsidRPr="00332BB5">
        <w:rPr>
          <w:rFonts w:ascii="Arial" w:hAnsi="Arial" w:cs="Arial"/>
          <w:sz w:val="22"/>
          <w:szCs w:val="22"/>
        </w:rPr>
        <w:tab/>
        <w:t>Action Plan to Ensure Timely Remediation of Sites Listed in the Site Decommissioning Management Plan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93-013</w:t>
      </w:r>
      <w:r w:rsidRPr="00332BB5">
        <w:rPr>
          <w:rFonts w:ascii="Arial" w:hAnsi="Arial" w:cs="Arial"/>
          <w:sz w:val="22"/>
          <w:szCs w:val="22"/>
        </w:rPr>
        <w:tab/>
        <w:t>Analysis of Energy Policy Act of 1992 Issues Related to High-Level Waste Disposal Standards (January 25, 1993)</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2880" w:hanging="1440"/>
        <w:rPr>
          <w:rFonts w:ascii="Arial" w:hAnsi="Arial" w:cs="Arial"/>
          <w:sz w:val="22"/>
          <w:szCs w:val="22"/>
        </w:rPr>
      </w:pPr>
      <w:r w:rsidRPr="00332BB5">
        <w:rPr>
          <w:rFonts w:ascii="Arial" w:hAnsi="Arial" w:cs="Arial"/>
          <w:sz w:val="22"/>
          <w:szCs w:val="22"/>
        </w:rPr>
        <w:t>94-145</w:t>
      </w:r>
      <w:r w:rsidRPr="00332BB5">
        <w:rPr>
          <w:rFonts w:ascii="Arial" w:hAnsi="Arial" w:cs="Arial"/>
          <w:sz w:val="22"/>
          <w:szCs w:val="22"/>
        </w:rPr>
        <w:tab/>
        <w:t>Increase of Tritium and Iron-55 Unrestricted Use Limits for Surface Contamination at Shoreham and Fort St. Vrain</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ind w:firstLine="1440"/>
        <w:rPr>
          <w:rFonts w:ascii="Arial" w:hAnsi="Arial" w:cs="Arial"/>
          <w:sz w:val="22"/>
          <w:szCs w:val="22"/>
        </w:rPr>
      </w:pPr>
      <w:r w:rsidRPr="00332BB5">
        <w:rPr>
          <w:rFonts w:ascii="Arial" w:hAnsi="Arial" w:cs="Arial"/>
          <w:sz w:val="22"/>
          <w:szCs w:val="22"/>
        </w:rPr>
        <w:t>Others as selected by the First Line Supervisor.</w:t>
      </w:r>
    </w:p>
    <w:p w:rsidR="00483142" w:rsidRPr="00332BB5" w:rsidRDefault="00483142" w:rsidP="00AA5832">
      <w:pPr>
        <w:spacing w:line="240" w:lineRule="exact"/>
        <w:ind w:firstLine="1440"/>
        <w:rPr>
          <w:rFonts w:ascii="Arial" w:hAnsi="Arial" w:cs="Arial"/>
          <w:sz w:val="22"/>
          <w:szCs w:val="22"/>
        </w:rPr>
        <w:sectPr w:rsidR="00483142" w:rsidRPr="00332BB5" w:rsidSect="00EB7EEA">
          <w:pgSz w:w="12240" w:h="15840"/>
          <w:pgMar w:top="1440" w:right="1440" w:bottom="1440" w:left="1440" w:header="1440" w:footer="1440" w:gutter="0"/>
          <w:cols w:space="720"/>
          <w:noEndnote/>
          <w:docGrid w:linePitch="326"/>
        </w:sectPr>
      </w:pPr>
    </w:p>
    <w:p w:rsidR="00483142" w:rsidRPr="00332BB5" w:rsidRDefault="00483142" w:rsidP="00AA5832">
      <w:pPr>
        <w:tabs>
          <w:tab w:val="center" w:pos="4680"/>
        </w:tabs>
        <w:spacing w:line="240" w:lineRule="exact"/>
        <w:rPr>
          <w:rFonts w:ascii="Arial" w:hAnsi="Arial" w:cs="Arial"/>
          <w:sz w:val="22"/>
          <w:szCs w:val="22"/>
        </w:rPr>
      </w:pPr>
      <w:r w:rsidRPr="00332BB5">
        <w:rPr>
          <w:rFonts w:ascii="Arial" w:hAnsi="Arial" w:cs="Arial"/>
          <w:sz w:val="22"/>
          <w:szCs w:val="22"/>
        </w:rPr>
        <w:lastRenderedPageBreak/>
        <w:tab/>
        <w:t>Qualification Guide 5</w:t>
      </w:r>
    </w:p>
    <w:p w:rsidR="00483142" w:rsidRPr="00332BB5" w:rsidRDefault="00483142" w:rsidP="00AA5832">
      <w:pPr>
        <w:tabs>
          <w:tab w:val="center" w:pos="4680"/>
        </w:tabs>
        <w:spacing w:line="240" w:lineRule="exact"/>
        <w:rPr>
          <w:rFonts w:ascii="Arial" w:hAnsi="Arial" w:cs="Arial"/>
          <w:sz w:val="22"/>
          <w:szCs w:val="22"/>
        </w:rPr>
      </w:pPr>
      <w:r w:rsidRPr="00332BB5">
        <w:rPr>
          <w:rFonts w:ascii="Arial" w:hAnsi="Arial" w:cs="Arial"/>
          <w:sz w:val="22"/>
          <w:szCs w:val="22"/>
        </w:rPr>
        <w:tab/>
        <w:t>NRC Inspection Manual Chapters (MC)</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s>
        <w:spacing w:line="240" w:lineRule="exact"/>
        <w:ind w:left="720" w:hanging="72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t xml:space="preserve">A selection of currently applicable NRC MC and Inspection Procedure (IP) references with direct application to the Division of Waste Management Inspectors program should be identified by the First Line Supervisor.  The application of the specific references to the inspection and licensing program should be studied in detail by the qualifying individual. </w:t>
      </w:r>
    </w:p>
    <w:p w:rsidR="00483142" w:rsidRPr="00332BB5" w:rsidRDefault="00483142" w:rsidP="00AA5832">
      <w:pPr>
        <w:spacing w:line="240" w:lineRule="exact"/>
        <w:rPr>
          <w:rFonts w:ascii="Arial" w:hAnsi="Arial" w:cs="Arial"/>
          <w:sz w:val="22"/>
          <w:szCs w:val="22"/>
        </w:rPr>
      </w:pPr>
    </w:p>
    <w:p w:rsidR="00483142" w:rsidRPr="00332BB5" w:rsidRDefault="00483142" w:rsidP="00AA5832">
      <w:pPr>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6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REPORTS/COMMUNICATIONS/FOLLOW-UP</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0230</w:t>
      </w:r>
      <w:r w:rsidRPr="00332BB5">
        <w:rPr>
          <w:rFonts w:ascii="Arial" w:hAnsi="Arial" w:cs="Arial"/>
          <w:sz w:val="22"/>
          <w:szCs w:val="22"/>
        </w:rPr>
        <w:tab/>
        <w:t>Morning Report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0610</w:t>
      </w:r>
      <w:r w:rsidRPr="00332BB5">
        <w:rPr>
          <w:rFonts w:ascii="Arial" w:hAnsi="Arial" w:cs="Arial"/>
          <w:sz w:val="22"/>
          <w:szCs w:val="22"/>
        </w:rPr>
        <w:tab/>
        <w:t>Inspection Reports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0620</w:t>
      </w:r>
      <w:r w:rsidRPr="00332BB5">
        <w:rPr>
          <w:rFonts w:ascii="Arial" w:hAnsi="Arial" w:cs="Arial"/>
          <w:sz w:val="22"/>
          <w:szCs w:val="22"/>
        </w:rPr>
        <w:tab/>
        <w:t>Inspection Documents and Records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0720</w:t>
      </w:r>
      <w:r w:rsidRPr="00332BB5">
        <w:rPr>
          <w:rFonts w:ascii="Arial" w:hAnsi="Arial" w:cs="Arial"/>
          <w:sz w:val="22"/>
          <w:szCs w:val="22"/>
        </w:rPr>
        <w:tab/>
        <w:t>NRC Bulletins and Information Notices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0801</w:t>
      </w:r>
      <w:r w:rsidRPr="00332BB5">
        <w:rPr>
          <w:rFonts w:ascii="Arial" w:hAnsi="Arial" w:cs="Arial"/>
          <w:sz w:val="22"/>
          <w:szCs w:val="22"/>
        </w:rPr>
        <w:tab/>
        <w:t>Inspector Feedback</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1120</w:t>
      </w:r>
      <w:r w:rsidRPr="00332BB5">
        <w:rPr>
          <w:rFonts w:ascii="Arial" w:hAnsi="Arial" w:cs="Arial"/>
          <w:sz w:val="22"/>
          <w:szCs w:val="22"/>
        </w:rPr>
        <w:tab/>
        <w:t>Preliminary Notifications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IP 92701</w:t>
      </w:r>
      <w:r w:rsidRPr="00332BB5">
        <w:rPr>
          <w:rFonts w:ascii="Arial" w:hAnsi="Arial" w:cs="Arial"/>
          <w:sz w:val="22"/>
          <w:szCs w:val="22"/>
        </w:rPr>
        <w:tab/>
        <w:t>Follow-up</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IP 92703</w:t>
      </w:r>
      <w:r w:rsidRPr="00332BB5">
        <w:rPr>
          <w:rFonts w:ascii="Arial" w:hAnsi="Arial" w:cs="Arial"/>
          <w:sz w:val="22"/>
          <w:szCs w:val="22"/>
        </w:rPr>
        <w:tab/>
        <w:t>Follow-up of Confirmatory Action Letters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numPr>
          <w:ilvl w:val="0"/>
          <w:numId w:val="3"/>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INSPECTIONS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MC 0300</w:t>
      </w:r>
      <w:r w:rsidRPr="00332BB5">
        <w:rPr>
          <w:rFonts w:ascii="Arial" w:hAnsi="Arial" w:cs="Arial"/>
          <w:sz w:val="22"/>
          <w:szCs w:val="22"/>
        </w:rPr>
        <w:tab/>
        <w:t>Announced and Unannounced Inspections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0312</w:t>
      </w:r>
      <w:r w:rsidRPr="00332BB5">
        <w:rPr>
          <w:rFonts w:ascii="Arial" w:hAnsi="Arial" w:cs="Arial"/>
          <w:sz w:val="22"/>
          <w:szCs w:val="22"/>
        </w:rPr>
        <w:tab/>
        <w:t>Technical Assistance for Radiation Safety Inspections at Nuclear Fuel Cycle Facilities and Materials Licensees</w:t>
      </w:r>
      <w:r w:rsidRPr="00332BB5">
        <w:rPr>
          <w:rFonts w:ascii="Arial" w:hAnsi="Arial" w:cs="Arial"/>
          <w:sz w:val="22"/>
          <w:szCs w:val="22"/>
        </w:rPr>
        <w:sym w:font="WP TypographicSymbols" w:char="003D"/>
      </w:r>
      <w:r w:rsidRPr="00332BB5">
        <w:rPr>
          <w:rFonts w:ascii="Arial" w:hAnsi="Arial" w:cs="Arial"/>
          <w:sz w:val="22"/>
          <w:szCs w:val="22"/>
        </w:rPr>
        <w:t xml:space="preserve"> Sites</w:t>
      </w:r>
    </w:p>
    <w:p w:rsidR="0009612A" w:rsidRPr="00332BB5" w:rsidRDefault="0009612A"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3840" w:hanging="3000"/>
        <w:rPr>
          <w:rFonts w:ascii="Arial" w:hAnsi="Arial" w:cs="Arial"/>
          <w:sz w:val="22"/>
          <w:szCs w:val="22"/>
        </w:rPr>
      </w:pPr>
      <w:r w:rsidRPr="00332BB5">
        <w:rPr>
          <w:rFonts w:ascii="Arial" w:hAnsi="Arial" w:cs="Arial"/>
          <w:sz w:val="22"/>
          <w:szCs w:val="22"/>
        </w:rPr>
        <w:t>MC 1248</w:t>
      </w:r>
      <w:r w:rsidRPr="00332BB5">
        <w:rPr>
          <w:rFonts w:ascii="Arial" w:hAnsi="Arial" w:cs="Arial"/>
          <w:sz w:val="22"/>
          <w:szCs w:val="22"/>
        </w:rPr>
        <w:tab/>
      </w:r>
      <w:r w:rsidR="00483142" w:rsidRPr="00332BB5">
        <w:rPr>
          <w:rFonts w:ascii="Arial" w:hAnsi="Arial" w:cs="Arial"/>
          <w:sz w:val="22"/>
          <w:szCs w:val="22"/>
        </w:rPr>
        <w:t xml:space="preserve">Qualification Programs </w:t>
      </w:r>
      <w:r w:rsidRPr="00332BB5">
        <w:rPr>
          <w:rFonts w:ascii="Arial" w:hAnsi="Arial" w:cs="Arial"/>
          <w:sz w:val="22"/>
          <w:szCs w:val="22"/>
        </w:rPr>
        <w:t xml:space="preserve">For Federal and State Materials and </w:t>
      </w:r>
    </w:p>
    <w:p w:rsidR="00D013C0" w:rsidRPr="00332BB5" w:rsidRDefault="0009612A"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3840" w:hanging="3000"/>
        <w:rPr>
          <w:rFonts w:ascii="Arial" w:hAnsi="Arial" w:cs="Arial"/>
          <w:sz w:val="22"/>
          <w:szCs w:val="22"/>
        </w:rPr>
      </w:pPr>
      <w:r w:rsidRPr="00332BB5">
        <w:rPr>
          <w:rFonts w:ascii="Arial" w:hAnsi="Arial" w:cs="Arial"/>
          <w:sz w:val="22"/>
          <w:szCs w:val="22"/>
        </w:rPr>
        <w:tab/>
      </w:r>
      <w:r w:rsidRPr="00332BB5">
        <w:rPr>
          <w:rFonts w:ascii="Arial" w:hAnsi="Arial" w:cs="Arial"/>
          <w:sz w:val="22"/>
          <w:szCs w:val="22"/>
        </w:rPr>
        <w:tab/>
        <w:t>Environmental Management Programs</w:t>
      </w:r>
    </w:p>
    <w:p w:rsidR="00483142" w:rsidRPr="00332BB5" w:rsidRDefault="00D013C0"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3840" w:hanging="3000"/>
        <w:rPr>
          <w:rFonts w:ascii="Arial" w:hAnsi="Arial" w:cs="Arial"/>
          <w:sz w:val="22"/>
          <w:szCs w:val="22"/>
        </w:rPr>
      </w:pPr>
      <w:r w:rsidRPr="00332BB5">
        <w:rPr>
          <w:rFonts w:ascii="Arial" w:hAnsi="Arial" w:cs="Arial"/>
          <w:sz w:val="22"/>
          <w:szCs w:val="22"/>
        </w:rPr>
        <w:tab/>
      </w:r>
      <w:r w:rsidRPr="00332BB5">
        <w:rPr>
          <w:rFonts w:ascii="Arial" w:hAnsi="Arial" w:cs="Arial"/>
          <w:sz w:val="22"/>
          <w:szCs w:val="22"/>
        </w:rPr>
        <w:tab/>
      </w:r>
      <w:r w:rsidR="00483142" w:rsidRPr="00332BB5">
        <w:rPr>
          <w:rFonts w:ascii="Arial" w:hAnsi="Arial" w:cs="Arial"/>
          <w:sz w:val="22"/>
          <w:szCs w:val="22"/>
        </w:rPr>
        <w:t>Safeguards Program Area</w:t>
      </w:r>
      <w:r w:rsidR="00483142" w:rsidRPr="00332BB5">
        <w:rPr>
          <w:rFonts w:ascii="Arial" w:hAnsi="Arial" w:cs="Arial"/>
          <w:sz w:val="22"/>
          <w:szCs w:val="22"/>
        </w:rPr>
        <w:tab/>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2800</w:t>
      </w:r>
      <w:r w:rsidRPr="00332BB5">
        <w:rPr>
          <w:rFonts w:ascii="Arial" w:hAnsi="Arial" w:cs="Arial"/>
          <w:sz w:val="22"/>
          <w:szCs w:val="22"/>
        </w:rPr>
        <w:tab/>
        <w:t xml:space="preserve">Materials Inspection Program (Inspection Priorities and Scheduling) </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numPr>
          <w:ilvl w:val="0"/>
          <w:numId w:val="4"/>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INTERACTIONS WITH OTHER FEDERAL AGENCIES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1007</w:t>
      </w:r>
      <w:r w:rsidRPr="00332BB5">
        <w:rPr>
          <w:rFonts w:ascii="Arial" w:hAnsi="Arial" w:cs="Arial"/>
          <w:sz w:val="22"/>
          <w:szCs w:val="22"/>
        </w:rPr>
        <w:tab/>
        <w:t>Interfacing Activities between Regional Offices of NRC and OSHA</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87102</w:t>
      </w:r>
      <w:r w:rsidRPr="00332BB5">
        <w:rPr>
          <w:rFonts w:ascii="Arial" w:hAnsi="Arial" w:cs="Arial"/>
          <w:sz w:val="22"/>
          <w:szCs w:val="22"/>
        </w:rPr>
        <w:tab/>
        <w:t>Maintaining Effluents from Materials Facilities As Low As Is Reasonably Achievable (ALARA) [EPA]</w:t>
      </w:r>
      <w:r w:rsidRPr="00332BB5">
        <w:rPr>
          <w:rStyle w:val="FootnoteReference"/>
          <w:rFonts w:ascii="Arial" w:hAnsi="Arial" w:cs="Arial"/>
          <w:sz w:val="22"/>
          <w:szCs w:val="22"/>
          <w:vertAlign w:val="superscript"/>
        </w:rPr>
        <w:footnoteReference w:id="1"/>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numPr>
          <w:ilvl w:val="0"/>
          <w:numId w:val="5"/>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INCIDENT RESPONSE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1300</w:t>
      </w:r>
      <w:r w:rsidRPr="00332BB5">
        <w:rPr>
          <w:rFonts w:ascii="Arial" w:hAnsi="Arial" w:cs="Arial"/>
          <w:sz w:val="22"/>
          <w:szCs w:val="22"/>
        </w:rPr>
        <w:tab/>
        <w:t>Incident Response Actions - Responsibility and Authority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1301</w:t>
      </w:r>
      <w:r w:rsidRPr="00332BB5">
        <w:rPr>
          <w:rFonts w:ascii="Arial" w:hAnsi="Arial" w:cs="Arial"/>
          <w:sz w:val="22"/>
          <w:szCs w:val="22"/>
        </w:rPr>
        <w:tab/>
        <w:t>Response to Radioactive Material Incidents that Do Not Require Activation of the NRC Incident Response Plan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1302</w:t>
      </w:r>
      <w:r w:rsidRPr="00332BB5">
        <w:rPr>
          <w:rFonts w:ascii="Arial" w:hAnsi="Arial" w:cs="Arial"/>
          <w:sz w:val="22"/>
          <w:szCs w:val="22"/>
        </w:rPr>
        <w:tab/>
        <w:t>Action Levels for Radiation Exposures and Contamination Associated with Materials Events Involving Members of the Public</w:t>
      </w:r>
    </w:p>
    <w:p w:rsidR="00EB7EEA"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sectPr w:rsidR="00EB7EEA" w:rsidSect="00B12705">
          <w:pgSz w:w="12240" w:h="15840"/>
          <w:pgMar w:top="1440" w:right="1440" w:bottom="1440" w:left="1440" w:header="1440" w:footer="1440" w:gutter="0"/>
          <w:cols w:space="720"/>
          <w:noEndnote/>
          <w:docGrid w:linePitch="326"/>
        </w:sectPr>
      </w:pPr>
      <w:r w:rsidRPr="00332BB5">
        <w:rPr>
          <w:rFonts w:ascii="Arial" w:hAnsi="Arial" w:cs="Arial"/>
          <w:sz w:val="22"/>
          <w:szCs w:val="22"/>
        </w:rPr>
        <w:t>MC 1330</w:t>
      </w:r>
      <w:r w:rsidRPr="00332BB5">
        <w:rPr>
          <w:rFonts w:ascii="Arial" w:hAnsi="Arial" w:cs="Arial"/>
          <w:sz w:val="22"/>
          <w:szCs w:val="22"/>
        </w:rPr>
        <w:tab/>
        <w:t>Response to Transportation Accidents Involving Radioactive Materials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1360</w:t>
      </w:r>
      <w:r w:rsidRPr="00332BB5">
        <w:rPr>
          <w:rFonts w:ascii="Arial" w:hAnsi="Arial" w:cs="Arial"/>
          <w:sz w:val="22"/>
          <w:szCs w:val="22"/>
        </w:rPr>
        <w:tab/>
        <w:t>Use of Physician and Scientific Consultants in the Medical Consultant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87103</w:t>
      </w:r>
      <w:r w:rsidRPr="00332BB5">
        <w:rPr>
          <w:rFonts w:ascii="Arial" w:hAnsi="Arial" w:cs="Arial"/>
          <w:sz w:val="22"/>
          <w:szCs w:val="22"/>
        </w:rPr>
        <w:tab/>
        <w:t>Inspection Material Licensees Involved in an Incident or Bankruptcy Filing</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pgSz w:w="12240" w:h="15840"/>
          <w:pgMar w:top="1440" w:right="1440" w:bottom="1440" w:left="1440" w:header="1440" w:footer="1440" w:gutter="0"/>
          <w:cols w:space="720"/>
          <w:noEndnote/>
          <w:docGrid w:linePitch="326"/>
        </w:sectPr>
      </w:pPr>
    </w:p>
    <w:p w:rsidR="00483142" w:rsidRPr="00332BB5" w:rsidRDefault="00483142" w:rsidP="00AA5832">
      <w:pPr>
        <w:pStyle w:val="Level1"/>
        <w:numPr>
          <w:ilvl w:val="0"/>
          <w:numId w:val="5"/>
        </w:numPr>
        <w:tabs>
          <w:tab w:val="left" w:pos="-1440"/>
          <w:tab w:val="left" w:pos="-720"/>
          <w:tab w:val="num"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hanging="240"/>
        <w:rPr>
          <w:rFonts w:ascii="Arial" w:hAnsi="Arial" w:cs="Arial"/>
          <w:sz w:val="22"/>
          <w:szCs w:val="22"/>
        </w:rPr>
      </w:pPr>
      <w:r w:rsidRPr="00332BB5">
        <w:rPr>
          <w:rFonts w:ascii="Arial" w:hAnsi="Arial" w:cs="Arial"/>
          <w:sz w:val="22"/>
          <w:szCs w:val="22"/>
        </w:rPr>
        <w:lastRenderedPageBreak/>
        <w:t>WASTE MANAGEMENT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2401</w:t>
      </w:r>
      <w:r w:rsidRPr="00332BB5">
        <w:rPr>
          <w:rFonts w:ascii="Arial" w:hAnsi="Arial" w:cs="Arial"/>
          <w:sz w:val="22"/>
          <w:szCs w:val="22"/>
        </w:rPr>
        <w:tab/>
        <w:t>Near-Surface Low-Level Radioactive Waste Disposal Facility Inspection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8400</w:t>
      </w:r>
      <w:r w:rsidRPr="00332BB5">
        <w:rPr>
          <w:rFonts w:ascii="Arial" w:hAnsi="Arial" w:cs="Arial"/>
          <w:sz w:val="22"/>
          <w:szCs w:val="22"/>
        </w:rPr>
        <w:tab/>
        <w:t>Radioactive Waste Management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MC 6500</w:t>
      </w:r>
      <w:r w:rsidRPr="00332BB5">
        <w:rPr>
          <w:rFonts w:ascii="Arial" w:hAnsi="Arial" w:cs="Arial"/>
          <w:sz w:val="22"/>
          <w:szCs w:val="22"/>
        </w:rPr>
        <w:tab/>
        <w:t>Low-Level Radioactive Waste Storage Facilities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84750</w:t>
      </w:r>
      <w:r w:rsidRPr="00332BB5">
        <w:rPr>
          <w:rFonts w:ascii="Arial" w:hAnsi="Arial" w:cs="Arial"/>
          <w:sz w:val="22"/>
          <w:szCs w:val="22"/>
        </w:rPr>
        <w:tab/>
        <w:t>Radioactive Waste Treatment, and Effluent and Environmental Monitoring</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84850</w:t>
      </w:r>
      <w:r w:rsidRPr="00332BB5">
        <w:rPr>
          <w:rFonts w:ascii="Arial" w:hAnsi="Arial" w:cs="Arial"/>
          <w:sz w:val="22"/>
          <w:szCs w:val="22"/>
        </w:rPr>
        <w:tab/>
        <w:t>Radioactive Waste Management - Inspection of Waste Generator Requirements of 10 CFR Part 20 and 10 CFR Part 61</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84900</w:t>
      </w:r>
      <w:r w:rsidRPr="00332BB5">
        <w:rPr>
          <w:rFonts w:ascii="Arial" w:hAnsi="Arial" w:cs="Arial"/>
          <w:sz w:val="22"/>
          <w:szCs w:val="22"/>
        </w:rPr>
        <w:tab/>
        <w:t>Low-Level Radioactive Waste Storage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numPr>
          <w:ilvl w:val="0"/>
          <w:numId w:val="6"/>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RADIATION PROTECTION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8300</w:t>
      </w:r>
      <w:r w:rsidRPr="00332BB5">
        <w:rPr>
          <w:rFonts w:ascii="Arial" w:hAnsi="Arial" w:cs="Arial"/>
          <w:sz w:val="22"/>
          <w:szCs w:val="22"/>
        </w:rPr>
        <w:tab/>
        <w:t>Radiation Protection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83726</w:t>
      </w:r>
      <w:r w:rsidRPr="00332BB5">
        <w:rPr>
          <w:rFonts w:ascii="Arial" w:hAnsi="Arial" w:cs="Arial"/>
          <w:sz w:val="22"/>
          <w:szCs w:val="22"/>
        </w:rPr>
        <w:tab/>
        <w:t>Control of Radioactive Materials and Contamination, Surveys, and Monitoring</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83728</w:t>
      </w:r>
      <w:r w:rsidRPr="00332BB5">
        <w:rPr>
          <w:rFonts w:ascii="Arial" w:hAnsi="Arial" w:cs="Arial"/>
          <w:sz w:val="22"/>
          <w:szCs w:val="22"/>
        </w:rPr>
        <w:tab/>
        <w:t>Maintaining Occupational Exposures ALARA</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83750</w:t>
      </w:r>
      <w:r w:rsidRPr="00332BB5">
        <w:rPr>
          <w:rFonts w:ascii="Arial" w:hAnsi="Arial" w:cs="Arial"/>
          <w:sz w:val="22"/>
          <w:szCs w:val="22"/>
        </w:rPr>
        <w:tab/>
        <w:t>Occupational Radiation Exposure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83822</w:t>
      </w:r>
      <w:r w:rsidRPr="00332BB5">
        <w:rPr>
          <w:rFonts w:ascii="Arial" w:hAnsi="Arial" w:cs="Arial"/>
          <w:sz w:val="22"/>
          <w:szCs w:val="22"/>
        </w:rPr>
        <w:tab/>
        <w:t>Radiation Protection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83890</w:t>
      </w:r>
      <w:r w:rsidRPr="00332BB5">
        <w:rPr>
          <w:rFonts w:ascii="Arial" w:hAnsi="Arial" w:cs="Arial"/>
          <w:sz w:val="22"/>
          <w:szCs w:val="22"/>
        </w:rPr>
        <w:tab/>
        <w:t>Closeout Inspection and Survey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numPr>
          <w:ilvl w:val="0"/>
          <w:numId w:val="7"/>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TRANSPORTATION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1330</w:t>
      </w:r>
      <w:r w:rsidRPr="00332BB5">
        <w:rPr>
          <w:rFonts w:ascii="Arial" w:hAnsi="Arial" w:cs="Arial"/>
          <w:sz w:val="22"/>
          <w:szCs w:val="22"/>
        </w:rPr>
        <w:tab/>
        <w:t>Response to Transportation Accidents Involving Radioactive Materials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86721</w:t>
      </w:r>
      <w:r w:rsidRPr="00332BB5">
        <w:rPr>
          <w:rFonts w:ascii="Arial" w:hAnsi="Arial" w:cs="Arial"/>
          <w:sz w:val="22"/>
          <w:szCs w:val="22"/>
        </w:rPr>
        <w:tab/>
        <w:t>Transportation (Basic)</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rFonts w:ascii="Arial" w:hAnsi="Arial" w:cs="Arial"/>
          <w:sz w:val="22"/>
          <w:szCs w:val="22"/>
        </w:rPr>
      </w:pPr>
      <w:r w:rsidRPr="00332BB5">
        <w:rPr>
          <w:rFonts w:ascii="Arial" w:hAnsi="Arial" w:cs="Arial"/>
          <w:sz w:val="22"/>
          <w:szCs w:val="22"/>
        </w:rPr>
        <w:t>IP 86740</w:t>
      </w:r>
      <w:r w:rsidRPr="00332BB5">
        <w:rPr>
          <w:rFonts w:ascii="Arial" w:hAnsi="Arial" w:cs="Arial"/>
          <w:sz w:val="22"/>
          <w:szCs w:val="22"/>
        </w:rPr>
        <w:tab/>
        <w:t>Inspection of Transportation Activities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IP 86750</w:t>
      </w:r>
      <w:r w:rsidRPr="00332BB5">
        <w:rPr>
          <w:rFonts w:ascii="Arial" w:hAnsi="Arial" w:cs="Arial"/>
          <w:sz w:val="22"/>
          <w:szCs w:val="22"/>
        </w:rPr>
        <w:tab/>
        <w:t xml:space="preserve">Solid Radioactive Waste Management and Transportation of </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rPr>
          <w:rFonts w:ascii="Arial" w:hAnsi="Arial" w:cs="Arial"/>
          <w:sz w:val="22"/>
          <w:szCs w:val="22"/>
        </w:rPr>
      </w:pPr>
      <w:r w:rsidRPr="00332BB5">
        <w:rPr>
          <w:rFonts w:ascii="Arial" w:hAnsi="Arial" w:cs="Arial"/>
          <w:sz w:val="22"/>
          <w:szCs w:val="22"/>
        </w:rPr>
        <w:t>Radioactive Materials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pStyle w:val="Level1"/>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OTHER</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1010</w:t>
      </w:r>
      <w:r w:rsidRPr="00332BB5">
        <w:rPr>
          <w:rFonts w:ascii="Arial" w:hAnsi="Arial" w:cs="Arial"/>
          <w:sz w:val="22"/>
          <w:szCs w:val="22"/>
        </w:rPr>
        <w:tab/>
        <w:t>Independent Assessment and Analysis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1100</w:t>
      </w:r>
      <w:r w:rsidRPr="00332BB5">
        <w:rPr>
          <w:rFonts w:ascii="Arial" w:hAnsi="Arial" w:cs="Arial"/>
          <w:sz w:val="22"/>
          <w:szCs w:val="22"/>
        </w:rPr>
        <w:tab/>
        <w:t>Notification of Significant Meetings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1201</w:t>
      </w:r>
      <w:r w:rsidRPr="00332BB5">
        <w:rPr>
          <w:rFonts w:ascii="Arial" w:hAnsi="Arial" w:cs="Arial"/>
          <w:sz w:val="22"/>
          <w:szCs w:val="22"/>
        </w:rPr>
        <w:tab/>
        <w:t>Conduct of Employees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3000</w:t>
      </w:r>
      <w:r w:rsidRPr="00332BB5">
        <w:rPr>
          <w:rFonts w:ascii="Arial" w:hAnsi="Arial" w:cs="Arial"/>
          <w:sz w:val="22"/>
          <w:szCs w:val="22"/>
        </w:rPr>
        <w:tab/>
        <w:t>Management Meetings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3500</w:t>
      </w:r>
      <w:r w:rsidRPr="00332BB5">
        <w:rPr>
          <w:rFonts w:ascii="Arial" w:hAnsi="Arial" w:cs="Arial"/>
          <w:sz w:val="22"/>
          <w:szCs w:val="22"/>
        </w:rPr>
        <w:tab/>
        <w:t>Quality Assurance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MC 3700</w:t>
      </w:r>
      <w:r w:rsidRPr="00332BB5">
        <w:rPr>
          <w:rFonts w:ascii="Arial" w:hAnsi="Arial" w:cs="Arial"/>
          <w:sz w:val="22"/>
          <w:szCs w:val="22"/>
        </w:rPr>
        <w:tab/>
        <w:t>Design, Design Changes, Modifications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rFonts w:ascii="Arial" w:hAnsi="Arial" w:cs="Arial"/>
          <w:sz w:val="22"/>
          <w:szCs w:val="22"/>
        </w:rPr>
      </w:pPr>
      <w:r w:rsidRPr="00332BB5">
        <w:rPr>
          <w:rFonts w:ascii="Arial" w:hAnsi="Arial" w:cs="Arial"/>
          <w:sz w:val="22"/>
          <w:szCs w:val="22"/>
        </w:rPr>
        <w:t>MC 2900</w:t>
      </w:r>
      <w:r w:rsidRPr="00332BB5">
        <w:rPr>
          <w:rFonts w:ascii="Arial" w:hAnsi="Arial" w:cs="Arial"/>
          <w:sz w:val="22"/>
          <w:szCs w:val="22"/>
        </w:rPr>
        <w:tab/>
        <w:t>Performance Appraisal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B.</w:t>
      </w:r>
      <w:r w:rsidR="00D013C0" w:rsidRPr="00332BB5">
        <w:rPr>
          <w:rFonts w:ascii="Arial" w:hAnsi="Arial" w:cs="Arial"/>
          <w:sz w:val="22"/>
          <w:szCs w:val="22"/>
        </w:rPr>
        <w:tab/>
      </w:r>
      <w:r w:rsidRPr="00332BB5">
        <w:rPr>
          <w:rFonts w:ascii="Arial" w:hAnsi="Arial" w:cs="Arial"/>
          <w:sz w:val="22"/>
          <w:szCs w:val="22"/>
        </w:rPr>
        <w:tab/>
        <w:t>The First Line Supervisor will hold discussions, interviews, or oral quizzes to test the qualifying individual's knowledge and understanding of the application of the selected references to the Division of Waste Management Inspectors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type w:val="continuous"/>
          <w:pgSz w:w="12240" w:h="15840"/>
          <w:pgMar w:top="1440" w:right="1440" w:bottom="1440" w:left="1440" w:header="1440" w:footer="1440" w:gutter="0"/>
          <w:cols w:space="720"/>
          <w:noEndnote/>
          <w:docGrid w:linePitch="326"/>
        </w:sectPr>
      </w:pP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6</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Industry Codes and Standards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A selection of currently applicable industry codes and standards should be identified by the First Line Supervisor.  The qualifying individual should be expected to have a general knowledge of the topics addressed in the references.  This review may be accomplished by self study, study quizzes, briefings, or discussions.  Standards selected should be documented by the First Line Supervisor</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The First Line Supervisor should test the qualifying individual's knowledge of application of these codes and standards to the Division of Waste Management Inspectors program by discussions, interviews, or oral quizzes.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7</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Inspection Accompaniments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Each qualifying individual should accompany certified inspectors on at least four inspections.  At least two of these inspections should be performed at a facility other than the designated lead facility.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B.</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The following is a guide for material that should be studied and discussed with the inspector in charge during these inspection accompaniments.  The First Line Supervisor will discuss these items, as appropriate, following each inspection accompaniment.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The Inspection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Scheduling and Preparation for Inspections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0300 Announced and Unannounced Inspections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Scope of Inspection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Entrance/Exit Interviews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Conduct of Inspection, Accumulation of Data</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Post-inspection Activities of Inspectors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0610 Inspection Reports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0620 Inspection Documents and Records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1100 Notification of Significant Meetings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t>Morning Reports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0230 Morning Report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Non-routine Licensee Events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1110 Potential Abnormal Occurrences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Management Directive 8.3 NRC Incident Investigation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Management Directive 8.10 NRC Medical Event Assessment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Management Directive 8.9 Accident Investigation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9.</w:t>
      </w:r>
      <w:r w:rsidRPr="00332BB5">
        <w:rPr>
          <w:rFonts w:ascii="Arial" w:hAnsi="Arial" w:cs="Arial"/>
          <w:sz w:val="22"/>
          <w:szCs w:val="22"/>
        </w:rPr>
        <w:tab/>
        <w:t>Preliminary Notification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1120 Preliminary Notifications</w:t>
      </w:r>
    </w:p>
    <w:p w:rsidR="00EB7EEA" w:rsidRDefault="00EB7EEA"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EB7EEA"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10.</w:t>
      </w:r>
      <w:r w:rsidRPr="00332BB5">
        <w:rPr>
          <w:rFonts w:ascii="Arial" w:hAnsi="Arial" w:cs="Arial"/>
          <w:sz w:val="22"/>
          <w:szCs w:val="22"/>
        </w:rPr>
        <w:tab/>
        <w:t>Bulletins/Information Notices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MC 0720 NRC Bulletins and Information Notices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lastRenderedPageBreak/>
        <w:t>11.</w:t>
      </w:r>
      <w:r w:rsidRPr="00332BB5">
        <w:rPr>
          <w:rFonts w:ascii="Arial" w:hAnsi="Arial" w:cs="Arial"/>
          <w:sz w:val="22"/>
          <w:szCs w:val="22"/>
        </w:rPr>
        <w:tab/>
        <w:t>Use of Consultants of NRC</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 xml:space="preserve">MC 1360 Use of Physician and Scientific Consultants in the Medical </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Consultant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 xml:space="preserve">Management Directive 10.6 Use of Consultants &amp; Experts </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12.</w:t>
      </w:r>
      <w:r w:rsidRPr="00332BB5">
        <w:rPr>
          <w:rFonts w:ascii="Arial" w:hAnsi="Arial" w:cs="Arial"/>
          <w:sz w:val="22"/>
          <w:szCs w:val="22"/>
        </w:rPr>
        <w:tab/>
        <w:t>Allegations and Investigations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Management Directive 8.8 Management of Allegations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r w:rsidRPr="00332BB5">
        <w:rPr>
          <w:rFonts w:ascii="Arial" w:hAnsi="Arial" w:cs="Arial"/>
          <w:sz w:val="22"/>
          <w:szCs w:val="22"/>
        </w:rPr>
        <w:t>13.</w:t>
      </w:r>
      <w:r w:rsidRPr="00332BB5">
        <w:rPr>
          <w:rFonts w:ascii="Arial" w:hAnsi="Arial" w:cs="Arial"/>
          <w:sz w:val="22"/>
          <w:szCs w:val="22"/>
        </w:rPr>
        <w:tab/>
        <w:t>Communication outside NRC</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rFonts w:ascii="Arial" w:hAnsi="Arial" w:cs="Arial"/>
          <w:sz w:val="22"/>
          <w:szCs w:val="22"/>
        </w:rPr>
      </w:pPr>
      <w:r w:rsidRPr="00332BB5">
        <w:rPr>
          <w:rFonts w:ascii="Arial" w:hAnsi="Arial" w:cs="Arial"/>
          <w:sz w:val="22"/>
          <w:szCs w:val="22"/>
        </w:rPr>
        <w:t>Management Directive 5.5 Public Affairs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rFonts w:ascii="Arial" w:hAnsi="Arial" w:cs="Arial"/>
          <w:sz w:val="22"/>
          <w:szCs w:val="22"/>
        </w:rPr>
      </w:pPr>
      <w:r w:rsidRPr="00332BB5">
        <w:rPr>
          <w:rFonts w:ascii="Arial" w:hAnsi="Arial" w:cs="Arial"/>
          <w:sz w:val="22"/>
          <w:szCs w:val="22"/>
        </w:rPr>
        <w:t>Management Directive 3.6 Distribution of Unclassified NRC Staff/Contractor-Generated Reports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332BB5">
          <w:type w:val="continuous"/>
          <w:pgSz w:w="12240" w:h="15840"/>
          <w:pgMar w:top="1440" w:right="1440" w:bottom="1440" w:left="1440" w:header="720" w:footer="720" w:gutter="0"/>
          <w:cols w:space="720"/>
          <w:noEndnote/>
        </w:sectPr>
      </w:pP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8</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NRC Management Directives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A.</w:t>
      </w:r>
      <w:r w:rsidR="00D013C0" w:rsidRPr="00332BB5">
        <w:rPr>
          <w:rFonts w:ascii="Arial" w:hAnsi="Arial" w:cs="Arial"/>
          <w:sz w:val="22"/>
          <w:szCs w:val="22"/>
        </w:rPr>
        <w:tab/>
      </w:r>
      <w:r w:rsidRPr="00332BB5">
        <w:rPr>
          <w:rFonts w:ascii="Arial" w:hAnsi="Arial" w:cs="Arial"/>
          <w:sz w:val="22"/>
          <w:szCs w:val="22"/>
        </w:rPr>
        <w:tab/>
        <w:t>A selection of currently applicable NRC Management Directive (MD) references should be identified by the First Line Supervisor.  These references should include those listed below and be documented.  The qualifying individual should be expected to have a general knowledge of the topics addressed in the references.  This review may be accomplished by self-study, study-quizzes, briefings, or discussions.  The selection should include: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w:t>
      </w:r>
      <w:r w:rsidRPr="00332BB5">
        <w:rPr>
          <w:rFonts w:ascii="Arial" w:hAnsi="Arial" w:cs="Arial"/>
          <w:sz w:val="22"/>
          <w:szCs w:val="22"/>
        </w:rPr>
        <w:tab/>
        <w:t>NRC MD 9.1</w:t>
      </w:r>
      <w:r w:rsidRPr="00332BB5">
        <w:rPr>
          <w:rFonts w:ascii="Arial" w:hAnsi="Arial" w:cs="Arial"/>
          <w:sz w:val="22"/>
          <w:szCs w:val="22"/>
        </w:rPr>
        <w:tab/>
        <w:t>Organization Management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2.</w:t>
      </w:r>
      <w:r w:rsidRPr="00332BB5">
        <w:rPr>
          <w:rFonts w:ascii="Arial" w:hAnsi="Arial" w:cs="Arial"/>
          <w:sz w:val="22"/>
          <w:szCs w:val="22"/>
        </w:rPr>
        <w:tab/>
        <w:t>NRC MD 9.29</w:t>
      </w:r>
      <w:r w:rsidRPr="00332BB5">
        <w:rPr>
          <w:rFonts w:ascii="Arial" w:hAnsi="Arial" w:cs="Arial"/>
          <w:sz w:val="22"/>
          <w:szCs w:val="22"/>
        </w:rPr>
        <w:tab/>
        <w:t>Organization and Function of Regional Offices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3.</w:t>
      </w:r>
      <w:r w:rsidRPr="00332BB5">
        <w:rPr>
          <w:rFonts w:ascii="Arial" w:hAnsi="Arial" w:cs="Arial"/>
          <w:sz w:val="22"/>
          <w:szCs w:val="22"/>
        </w:rPr>
        <w:tab/>
        <w:t>NUREG 0325</w:t>
      </w:r>
      <w:r w:rsidRPr="00332BB5">
        <w:rPr>
          <w:rFonts w:ascii="Arial" w:hAnsi="Arial" w:cs="Arial"/>
          <w:sz w:val="22"/>
          <w:szCs w:val="22"/>
        </w:rPr>
        <w:tab/>
        <w:t>USNRC Functional Organization Chart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4.</w:t>
      </w:r>
      <w:r w:rsidRPr="00332BB5">
        <w:rPr>
          <w:rFonts w:ascii="Arial" w:hAnsi="Arial" w:cs="Arial"/>
          <w:sz w:val="22"/>
          <w:szCs w:val="22"/>
        </w:rPr>
        <w:tab/>
        <w:t>NRC MD 3.2</w:t>
      </w:r>
      <w:r w:rsidRPr="00332BB5">
        <w:rPr>
          <w:rFonts w:ascii="Arial" w:hAnsi="Arial" w:cs="Arial"/>
          <w:sz w:val="22"/>
          <w:szCs w:val="22"/>
        </w:rPr>
        <w:tab/>
        <w:t>Privacy Act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5.</w:t>
      </w:r>
      <w:r w:rsidRPr="00332BB5">
        <w:rPr>
          <w:rFonts w:ascii="Arial" w:hAnsi="Arial" w:cs="Arial"/>
          <w:sz w:val="22"/>
          <w:szCs w:val="22"/>
        </w:rPr>
        <w:tab/>
        <w:t>NRC MD 3.1</w:t>
      </w:r>
      <w:r w:rsidRPr="00332BB5">
        <w:rPr>
          <w:rFonts w:ascii="Arial" w:hAnsi="Arial" w:cs="Arial"/>
          <w:sz w:val="22"/>
          <w:szCs w:val="22"/>
        </w:rPr>
        <w:tab/>
        <w:t>Freedom of Information Act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6.</w:t>
      </w:r>
      <w:r w:rsidRPr="00332BB5">
        <w:rPr>
          <w:rFonts w:ascii="Arial" w:hAnsi="Arial" w:cs="Arial"/>
          <w:sz w:val="22"/>
          <w:szCs w:val="22"/>
        </w:rPr>
        <w:tab/>
        <w:t>NRC MD 10.130</w:t>
      </w:r>
      <w:r w:rsidRPr="00332BB5">
        <w:rPr>
          <w:rFonts w:ascii="Arial" w:hAnsi="Arial" w:cs="Arial"/>
          <w:sz w:val="22"/>
          <w:szCs w:val="22"/>
        </w:rPr>
        <w:tab/>
        <w:t xml:space="preserve">Safety and Health Program Under the Occupational Safety and </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rPr>
          <w:rFonts w:ascii="Arial" w:hAnsi="Arial" w:cs="Arial"/>
          <w:sz w:val="22"/>
          <w:szCs w:val="22"/>
        </w:rPr>
      </w:pPr>
      <w:r w:rsidRPr="00332BB5">
        <w:rPr>
          <w:rFonts w:ascii="Arial" w:hAnsi="Arial" w:cs="Arial"/>
          <w:sz w:val="22"/>
          <w:szCs w:val="22"/>
        </w:rPr>
        <w:t>Health Act</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7.</w:t>
      </w:r>
      <w:r w:rsidRPr="00332BB5">
        <w:rPr>
          <w:rFonts w:ascii="Arial" w:hAnsi="Arial" w:cs="Arial"/>
          <w:sz w:val="22"/>
          <w:szCs w:val="22"/>
        </w:rPr>
        <w:tab/>
        <w:t>NRC MD 10.131</w:t>
      </w:r>
      <w:r w:rsidRPr="00332BB5">
        <w:rPr>
          <w:rFonts w:ascii="Arial" w:hAnsi="Arial" w:cs="Arial"/>
          <w:sz w:val="22"/>
          <w:szCs w:val="22"/>
        </w:rPr>
        <w:tab/>
        <w:t>Protection of NRC Employees Against Ionizing Radiation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8.</w:t>
      </w:r>
      <w:r w:rsidRPr="00332BB5">
        <w:rPr>
          <w:rFonts w:ascii="Arial" w:hAnsi="Arial" w:cs="Arial"/>
          <w:sz w:val="22"/>
          <w:szCs w:val="22"/>
        </w:rPr>
        <w:tab/>
        <w:t>NRC MD 14.1</w:t>
      </w:r>
      <w:r w:rsidRPr="00332BB5">
        <w:rPr>
          <w:rFonts w:ascii="Arial" w:hAnsi="Arial" w:cs="Arial"/>
          <w:sz w:val="22"/>
          <w:szCs w:val="22"/>
        </w:rPr>
        <w:tab/>
        <w:t>Official Temporary Duty Travel</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9.</w:t>
      </w:r>
      <w:r w:rsidRPr="00332BB5">
        <w:rPr>
          <w:rFonts w:ascii="Arial" w:hAnsi="Arial" w:cs="Arial"/>
          <w:sz w:val="22"/>
          <w:szCs w:val="22"/>
        </w:rPr>
        <w:tab/>
        <w:t>NRC MD 10.159</w:t>
      </w:r>
      <w:r w:rsidRPr="00332BB5">
        <w:rPr>
          <w:rFonts w:ascii="Arial" w:hAnsi="Arial" w:cs="Arial"/>
          <w:sz w:val="22"/>
          <w:szCs w:val="22"/>
        </w:rPr>
        <w:tab/>
        <w:t>Differing Professional Views or Opinions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10.</w:t>
      </w:r>
      <w:r w:rsidRPr="00332BB5">
        <w:rPr>
          <w:rFonts w:ascii="Arial" w:hAnsi="Arial" w:cs="Arial"/>
          <w:sz w:val="22"/>
          <w:szCs w:val="22"/>
        </w:rPr>
        <w:tab/>
        <w:t>NRC MD 10.42</w:t>
      </w:r>
      <w:r w:rsidRPr="00332BB5">
        <w:rPr>
          <w:rFonts w:ascii="Arial" w:hAnsi="Arial" w:cs="Arial"/>
          <w:sz w:val="22"/>
          <w:szCs w:val="22"/>
        </w:rPr>
        <w:tab/>
        <w:t>Hours of Work and Premium Pay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11.</w:t>
      </w:r>
      <w:r w:rsidRPr="00332BB5">
        <w:rPr>
          <w:rFonts w:ascii="Arial" w:hAnsi="Arial" w:cs="Arial"/>
          <w:sz w:val="22"/>
          <w:szCs w:val="22"/>
        </w:rPr>
        <w:tab/>
        <w:t>NRC MD 10.43</w:t>
      </w:r>
      <w:r w:rsidRPr="00332BB5">
        <w:rPr>
          <w:rFonts w:ascii="Arial" w:hAnsi="Arial" w:cs="Arial"/>
          <w:sz w:val="22"/>
          <w:szCs w:val="22"/>
        </w:rPr>
        <w:tab/>
        <w:t>Time and Attendance Reporting</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12.</w:t>
      </w:r>
      <w:r w:rsidRPr="00332BB5">
        <w:rPr>
          <w:rFonts w:ascii="Arial" w:hAnsi="Arial" w:cs="Arial"/>
          <w:sz w:val="22"/>
          <w:szCs w:val="22"/>
        </w:rPr>
        <w:tab/>
        <w:t>NRC MD 10.67</w:t>
      </w:r>
      <w:r w:rsidRPr="00332BB5">
        <w:rPr>
          <w:rFonts w:ascii="Arial" w:hAnsi="Arial" w:cs="Arial"/>
          <w:sz w:val="22"/>
          <w:szCs w:val="22"/>
        </w:rPr>
        <w:tab/>
        <w:t>Non-SES Performance Appraisal System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13.</w:t>
      </w:r>
      <w:r w:rsidRPr="00332BB5">
        <w:rPr>
          <w:rFonts w:ascii="Arial" w:hAnsi="Arial" w:cs="Arial"/>
          <w:sz w:val="22"/>
          <w:szCs w:val="22"/>
        </w:rPr>
        <w:tab/>
        <w:t>NRC MD 10.101</w:t>
      </w:r>
      <w:r w:rsidRPr="00332BB5">
        <w:rPr>
          <w:rFonts w:ascii="Arial" w:hAnsi="Arial" w:cs="Arial"/>
          <w:sz w:val="22"/>
          <w:szCs w:val="22"/>
        </w:rPr>
        <w:tab/>
        <w:t>Employee Grievances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14.</w:t>
      </w:r>
      <w:r w:rsidRPr="00332BB5">
        <w:rPr>
          <w:rFonts w:ascii="Arial" w:hAnsi="Arial" w:cs="Arial"/>
          <w:sz w:val="22"/>
          <w:szCs w:val="22"/>
        </w:rPr>
        <w:tab/>
        <w:t>NRC MD 8.3</w:t>
      </w:r>
      <w:r w:rsidRPr="00332BB5">
        <w:rPr>
          <w:rFonts w:ascii="Arial" w:hAnsi="Arial" w:cs="Arial"/>
          <w:sz w:val="22"/>
          <w:szCs w:val="22"/>
        </w:rPr>
        <w:tab/>
        <w:t>NRC Incident Investigation Procedures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15.</w:t>
      </w:r>
      <w:r w:rsidRPr="00332BB5">
        <w:rPr>
          <w:rFonts w:ascii="Arial" w:hAnsi="Arial" w:cs="Arial"/>
          <w:sz w:val="22"/>
          <w:szCs w:val="22"/>
        </w:rPr>
        <w:tab/>
        <w:t>NRC MD 8.8</w:t>
      </w:r>
      <w:r w:rsidRPr="00332BB5">
        <w:rPr>
          <w:rFonts w:ascii="Arial" w:hAnsi="Arial" w:cs="Arial"/>
          <w:sz w:val="22"/>
          <w:szCs w:val="22"/>
        </w:rPr>
        <w:tab/>
        <w:t>Management of Allegations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16.</w:t>
      </w:r>
      <w:r w:rsidRPr="00332BB5">
        <w:rPr>
          <w:rFonts w:ascii="Arial" w:hAnsi="Arial" w:cs="Arial"/>
          <w:sz w:val="22"/>
          <w:szCs w:val="22"/>
        </w:rPr>
        <w:tab/>
        <w:t>NRC MD 4.6</w:t>
      </w:r>
      <w:r w:rsidRPr="00332BB5">
        <w:rPr>
          <w:rFonts w:ascii="Arial" w:hAnsi="Arial" w:cs="Arial"/>
          <w:sz w:val="22"/>
          <w:szCs w:val="22"/>
        </w:rPr>
        <w:tab/>
        <w:t>License Fee Management Program</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17.</w:t>
      </w:r>
      <w:r w:rsidRPr="00332BB5">
        <w:rPr>
          <w:rFonts w:ascii="Arial" w:hAnsi="Arial" w:cs="Arial"/>
          <w:sz w:val="22"/>
          <w:szCs w:val="22"/>
        </w:rPr>
        <w:tab/>
        <w:t>NRC MD 5.1</w:t>
      </w:r>
      <w:r w:rsidRPr="00332BB5">
        <w:rPr>
          <w:rFonts w:ascii="Arial" w:hAnsi="Arial" w:cs="Arial"/>
          <w:sz w:val="22"/>
          <w:szCs w:val="22"/>
        </w:rPr>
        <w:tab/>
        <w:t>Intergovernmental Consultation</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18.</w:t>
      </w:r>
      <w:r w:rsidRPr="00332BB5">
        <w:rPr>
          <w:rFonts w:ascii="Arial" w:hAnsi="Arial" w:cs="Arial"/>
          <w:sz w:val="22"/>
          <w:szCs w:val="22"/>
        </w:rPr>
        <w:tab/>
        <w:t xml:space="preserve">NRC MD 5.2 </w:t>
      </w:r>
      <w:r w:rsidRPr="00332BB5">
        <w:rPr>
          <w:rFonts w:ascii="Arial" w:hAnsi="Arial" w:cs="Arial"/>
          <w:sz w:val="22"/>
          <w:szCs w:val="22"/>
        </w:rPr>
        <w:tab/>
        <w:t>Memorandum of Understanding With States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19.</w:t>
      </w:r>
      <w:r w:rsidRPr="00332BB5">
        <w:rPr>
          <w:rFonts w:ascii="Arial" w:hAnsi="Arial" w:cs="Arial"/>
          <w:sz w:val="22"/>
          <w:szCs w:val="22"/>
        </w:rPr>
        <w:tab/>
        <w:t>NRC MD 5.5</w:t>
      </w:r>
      <w:r w:rsidRPr="00332BB5">
        <w:rPr>
          <w:rFonts w:ascii="Arial" w:hAnsi="Arial" w:cs="Arial"/>
          <w:sz w:val="22"/>
          <w:szCs w:val="22"/>
        </w:rPr>
        <w:tab/>
        <w:t>Public Affairs Program</w:t>
      </w:r>
    </w:p>
    <w:p w:rsidR="00EB7EEA" w:rsidRDefault="00EB7EEA"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EB7EEA"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20.</w:t>
      </w:r>
      <w:r w:rsidRPr="00332BB5">
        <w:rPr>
          <w:rFonts w:ascii="Arial" w:hAnsi="Arial" w:cs="Arial"/>
          <w:sz w:val="22"/>
          <w:szCs w:val="22"/>
        </w:rPr>
        <w:tab/>
        <w:t>NRC MD 8.11</w:t>
      </w:r>
      <w:r w:rsidRPr="00332BB5">
        <w:rPr>
          <w:rFonts w:ascii="Arial" w:hAnsi="Arial" w:cs="Arial"/>
          <w:sz w:val="22"/>
          <w:szCs w:val="22"/>
        </w:rPr>
        <w:tab/>
        <w:t>Review Process for 10 CFR 2.206 Petitions</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rFonts w:ascii="Arial" w:hAnsi="Arial" w:cs="Arial"/>
          <w:sz w:val="22"/>
          <w:szCs w:val="22"/>
        </w:rPr>
      </w:pPr>
      <w:r w:rsidRPr="00332BB5">
        <w:rPr>
          <w:rFonts w:ascii="Arial" w:hAnsi="Arial" w:cs="Arial"/>
          <w:sz w:val="22"/>
          <w:szCs w:val="22"/>
        </w:rPr>
        <w:t>21.</w:t>
      </w:r>
      <w:r w:rsidRPr="00332BB5">
        <w:rPr>
          <w:rFonts w:ascii="Arial" w:hAnsi="Arial" w:cs="Arial"/>
          <w:sz w:val="22"/>
          <w:szCs w:val="22"/>
        </w:rPr>
        <w:tab/>
        <w:t>NRC MD 10.160</w:t>
      </w:r>
      <w:r w:rsidRPr="00332BB5">
        <w:rPr>
          <w:rFonts w:ascii="Arial" w:hAnsi="Arial" w:cs="Arial"/>
          <w:sz w:val="22"/>
          <w:szCs w:val="22"/>
        </w:rPr>
        <w:tab/>
        <w:t>Open Door Policy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lastRenderedPageBreak/>
        <w:t>B.</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Application of the selected NRC Management Directives to the Division of Waste Management Inspectors program will be discussed with the qualifying individual by the First Line Supervisor to test the qualifying individual's knowledge.</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332BB5">
          <w:type w:val="continuous"/>
          <w:pgSz w:w="12240" w:h="15840"/>
          <w:pgMar w:top="1440" w:right="1440" w:bottom="1440" w:left="1440" w:header="720" w:footer="720" w:gutter="0"/>
          <w:cols w:space="720"/>
          <w:noEndnote/>
        </w:sectPr>
      </w:pP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9</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Review of significant events involving either licensees or sites</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for which the Division of Waste Management has regulatory responsibility</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A selection of significant historical related events should be identified by the First Line Supervisor.  These events should be documented and studied in detail by the qualifying individual.</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B.</w:t>
      </w:r>
      <w:r w:rsidR="00D013C0" w:rsidRPr="00332BB5">
        <w:rPr>
          <w:rFonts w:ascii="Arial" w:hAnsi="Arial" w:cs="Arial"/>
          <w:sz w:val="22"/>
          <w:szCs w:val="22"/>
        </w:rPr>
        <w:tab/>
      </w:r>
      <w:r w:rsidRPr="00332BB5">
        <w:rPr>
          <w:rFonts w:ascii="Arial" w:hAnsi="Arial" w:cs="Arial"/>
          <w:sz w:val="22"/>
          <w:szCs w:val="22"/>
        </w:rPr>
        <w:tab/>
        <w:t>The First Line Supervisor should discuss the selected events in detail with the qualifying individual and go over recommendations made, lessons learned, and changes identified to prevent recurrence. The relevance of the event to the Division of Waste Management Inspectors program should be stressed.</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483142" w:rsidRPr="00332BB5" w:rsidSect="00B12705">
          <w:pgSz w:w="12240" w:h="15840"/>
          <w:pgMar w:top="1440" w:right="1440" w:bottom="1440" w:left="1440" w:header="1440" w:footer="1440" w:gutter="0"/>
          <w:cols w:space="720"/>
          <w:noEndnote/>
          <w:docGrid w:linePitch="326"/>
        </w:sectPr>
      </w:pP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10</w:t>
      </w:r>
    </w:p>
    <w:p w:rsidR="00483142" w:rsidRPr="00332BB5" w:rsidRDefault="00483142"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Directed Review of selected licensing casework</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pPr>
      <w:r w:rsidRPr="00332BB5">
        <w:rPr>
          <w:rFonts w:ascii="Arial" w:hAnsi="Arial" w:cs="Arial"/>
          <w:sz w:val="22"/>
          <w:szCs w:val="22"/>
        </w:rPr>
        <w:t>A.</w:t>
      </w:r>
      <w:r w:rsidRPr="00332BB5">
        <w:rPr>
          <w:rFonts w:ascii="Arial" w:hAnsi="Arial" w:cs="Arial"/>
          <w:sz w:val="22"/>
          <w:szCs w:val="22"/>
        </w:rPr>
        <w:tab/>
      </w:r>
      <w:r w:rsidR="00D013C0" w:rsidRPr="00332BB5">
        <w:rPr>
          <w:rFonts w:ascii="Arial" w:hAnsi="Arial" w:cs="Arial"/>
          <w:sz w:val="22"/>
          <w:szCs w:val="22"/>
        </w:rPr>
        <w:tab/>
      </w:r>
      <w:r w:rsidRPr="00332BB5">
        <w:rPr>
          <w:rFonts w:ascii="Arial" w:hAnsi="Arial" w:cs="Arial"/>
          <w:sz w:val="22"/>
          <w:szCs w:val="22"/>
        </w:rPr>
        <w:t>A selection of licensing casework should be identified by the First Line Supervisor.  These events should be documented and studied in detail by the qualifying individual.</w:t>
      </w:r>
    </w:p>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FF0965"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rFonts w:ascii="Arial" w:hAnsi="Arial" w:cs="Arial"/>
          <w:sz w:val="22"/>
          <w:szCs w:val="22"/>
        </w:rPr>
        <w:sectPr w:rsidR="00FF0965" w:rsidRPr="00332BB5" w:rsidSect="00B12705">
          <w:pgSz w:w="12240" w:h="15840"/>
          <w:pgMar w:top="1440" w:right="1440" w:bottom="1440" w:left="1440" w:header="1440" w:footer="1440" w:gutter="0"/>
          <w:cols w:space="720"/>
          <w:noEndnote/>
          <w:docGrid w:linePitch="326"/>
        </w:sectPr>
      </w:pPr>
      <w:r w:rsidRPr="00332BB5">
        <w:rPr>
          <w:rFonts w:ascii="Arial" w:hAnsi="Arial" w:cs="Arial"/>
          <w:sz w:val="22"/>
          <w:szCs w:val="22"/>
        </w:rPr>
        <w:t>B.</w:t>
      </w:r>
      <w:r w:rsidR="00D013C0" w:rsidRPr="00332BB5">
        <w:rPr>
          <w:rFonts w:ascii="Arial" w:hAnsi="Arial" w:cs="Arial"/>
          <w:sz w:val="22"/>
          <w:szCs w:val="22"/>
        </w:rPr>
        <w:tab/>
      </w:r>
      <w:r w:rsidRPr="00332BB5">
        <w:rPr>
          <w:rFonts w:ascii="Arial" w:hAnsi="Arial" w:cs="Arial"/>
          <w:sz w:val="22"/>
          <w:szCs w:val="22"/>
        </w:rPr>
        <w:tab/>
        <w:t>The First Line Supervisor should discuss the licensing casework in detail with the qualifying individual. The relevance of the casework to the Division of Waste Management Inspectors program should be stressed.</w:t>
      </w:r>
    </w:p>
    <w:p w:rsidR="00FF0965" w:rsidRPr="00332BB5" w:rsidRDefault="00FF0965"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lastRenderedPageBreak/>
        <w:tab/>
        <w:t>Qualification Guide 11</w:t>
      </w:r>
    </w:p>
    <w:p w:rsidR="00FF0965" w:rsidRPr="00332BB5" w:rsidRDefault="00FF0965" w:rsidP="00AA5832">
      <w:pPr>
        <w:tabs>
          <w:tab w:val="center" w:pos="468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ab/>
        <w:t>Formal Training</w:t>
      </w:r>
    </w:p>
    <w:p w:rsidR="00FF0965" w:rsidRPr="00332BB5" w:rsidRDefault="00FF0965"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FF0965" w:rsidRPr="00332BB5" w:rsidRDefault="00FF0965"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p w:rsidR="00FF0965" w:rsidRPr="00332BB5" w:rsidRDefault="00FF0965"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r w:rsidRPr="00332BB5">
        <w:rPr>
          <w:rFonts w:ascii="Arial" w:hAnsi="Arial" w:cs="Arial"/>
          <w:sz w:val="22"/>
          <w:szCs w:val="22"/>
        </w:rPr>
        <w:t>The standards for each Training Course are provided in the NRC Technical Training Division Course Catalog and will not be duplicated in the Qualification Guide.</w:t>
      </w:r>
    </w:p>
    <w:p w:rsidR="00FF0965" w:rsidRPr="00332BB5" w:rsidRDefault="00FF0965"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sectPr w:rsidR="00FF0965" w:rsidRPr="00332BB5" w:rsidSect="00B12705">
          <w:pgSz w:w="12240" w:h="15840"/>
          <w:pgMar w:top="1440" w:right="1440" w:bottom="1440" w:left="1440" w:header="1440" w:footer="1440" w:gutter="0"/>
          <w:cols w:space="720"/>
          <w:noEndnote/>
          <w:docGrid w:linePitch="326"/>
        </w:sectPr>
      </w:pPr>
    </w:p>
    <w:p w:rsidR="00424C72" w:rsidRPr="00332BB5" w:rsidRDefault="00424C72" w:rsidP="00E56BEB">
      <w:pPr>
        <w:tabs>
          <w:tab w:val="center" w:pos="4680"/>
          <w:tab w:val="left" w:pos="5040"/>
          <w:tab w:val="left" w:pos="5640"/>
          <w:tab w:val="left" w:pos="6240"/>
          <w:tab w:val="left" w:pos="6840"/>
          <w:tab w:val="left" w:pos="8400"/>
        </w:tabs>
        <w:spacing w:line="240" w:lineRule="exact"/>
        <w:jc w:val="center"/>
        <w:rPr>
          <w:rFonts w:ascii="Arial" w:hAnsi="Arial" w:cs="Arial"/>
          <w:sz w:val="22"/>
          <w:szCs w:val="22"/>
        </w:rPr>
      </w:pPr>
    </w:p>
    <w:p w:rsidR="00424C72" w:rsidRPr="00332BB5" w:rsidRDefault="00424C72" w:rsidP="00E56BEB">
      <w:pPr>
        <w:jc w:val="center"/>
        <w:rPr>
          <w:rFonts w:ascii="Arial" w:hAnsi="Arial" w:cs="Arial"/>
          <w:sz w:val="22"/>
          <w:szCs w:val="22"/>
        </w:rPr>
      </w:pPr>
      <w:r w:rsidRPr="00332BB5">
        <w:rPr>
          <w:rFonts w:ascii="Arial" w:hAnsi="Arial" w:cs="Arial"/>
          <w:sz w:val="22"/>
          <w:szCs w:val="22"/>
        </w:rPr>
        <w:t>Attachment 1</w:t>
      </w:r>
    </w:p>
    <w:p w:rsidR="00424C72" w:rsidRPr="00332BB5" w:rsidRDefault="00424C72" w:rsidP="00E56B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rFonts w:ascii="Arial" w:hAnsi="Arial" w:cs="Arial"/>
          <w:sz w:val="22"/>
          <w:szCs w:val="22"/>
        </w:rPr>
      </w:pPr>
      <w:r w:rsidRPr="00332BB5">
        <w:rPr>
          <w:rFonts w:ascii="Arial" w:hAnsi="Arial" w:cs="Arial"/>
          <w:sz w:val="22"/>
          <w:szCs w:val="22"/>
        </w:rPr>
        <w:t>Revision History for IMC 124</w:t>
      </w:r>
      <w:r w:rsidR="00402AF1" w:rsidRPr="00332BB5">
        <w:rPr>
          <w:rFonts w:ascii="Arial" w:hAnsi="Arial" w:cs="Arial"/>
          <w:sz w:val="22"/>
          <w:szCs w:val="22"/>
        </w:rPr>
        <w:t>8</w:t>
      </w:r>
      <w:r w:rsidRPr="00332BB5">
        <w:rPr>
          <w:rFonts w:ascii="Arial" w:hAnsi="Arial" w:cs="Arial"/>
          <w:sz w:val="22"/>
          <w:szCs w:val="22"/>
        </w:rPr>
        <w:t>, Appendix E</w:t>
      </w:r>
    </w:p>
    <w:p w:rsidR="0024579A" w:rsidRPr="00332BB5" w:rsidRDefault="00797367" w:rsidP="00AA5832">
      <w:pPr>
        <w:widowControl/>
        <w:tabs>
          <w:tab w:val="left" w:pos="-1440"/>
          <w:tab w:val="left" w:pos="8295"/>
        </w:tabs>
        <w:spacing w:line="273" w:lineRule="exact"/>
        <w:rPr>
          <w:rFonts w:ascii="Arial" w:hAnsi="Arial" w:cs="Arial"/>
          <w:sz w:val="22"/>
          <w:szCs w:val="22"/>
        </w:rPr>
      </w:pPr>
      <w:r w:rsidRPr="00332BB5">
        <w:rPr>
          <w:rFonts w:ascii="Arial" w:hAnsi="Arial" w:cs="Arial"/>
          <w:sz w:val="22"/>
          <w:szCs w:val="22"/>
        </w:rPr>
        <w:tab/>
      </w:r>
    </w:p>
    <w:tbl>
      <w:tblPr>
        <w:tblW w:w="0" w:type="auto"/>
        <w:jc w:val="center"/>
        <w:tblInd w:w="120" w:type="dxa"/>
        <w:tblLayout w:type="fixed"/>
        <w:tblCellMar>
          <w:left w:w="120" w:type="dxa"/>
          <w:right w:w="120" w:type="dxa"/>
        </w:tblCellMar>
        <w:tblLook w:val="04A0"/>
      </w:tblPr>
      <w:tblGrid>
        <w:gridCol w:w="1620"/>
        <w:gridCol w:w="1890"/>
        <w:gridCol w:w="4590"/>
        <w:gridCol w:w="2700"/>
        <w:gridCol w:w="2160"/>
      </w:tblGrid>
      <w:tr w:rsidR="00D751F4" w:rsidRPr="00332BB5" w:rsidTr="00EB7EEA">
        <w:trPr>
          <w:jc w:val="center"/>
        </w:trPr>
        <w:tc>
          <w:tcPr>
            <w:tcW w:w="162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Commitment Tracking Number</w:t>
            </w:r>
          </w:p>
        </w:tc>
        <w:tc>
          <w:tcPr>
            <w:tcW w:w="1890" w:type="dxa"/>
            <w:tcBorders>
              <w:top w:val="single" w:sz="8" w:space="0" w:color="000000"/>
              <w:left w:val="single" w:sz="8" w:space="0" w:color="000000"/>
              <w:bottom w:val="single" w:sz="8" w:space="0" w:color="000000"/>
              <w:right w:val="single" w:sz="8" w:space="0" w:color="000000"/>
            </w:tcBorders>
            <w:hideMark/>
          </w:tcPr>
          <w:p w:rsidR="00D751F4"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Accession Number</w:t>
            </w:r>
          </w:p>
          <w:p w:rsidR="00D751F4"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Issue Date</w:t>
            </w:r>
          </w:p>
          <w:p w:rsidR="00D751F4" w:rsidRPr="007C4E49"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Change Notice</w:t>
            </w:r>
          </w:p>
        </w:tc>
        <w:tc>
          <w:tcPr>
            <w:tcW w:w="459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sidRPr="007C4E49">
              <w:rPr>
                <w:rFonts w:ascii="Arial" w:eastAsia="ヒラギノ角ゴ Pro W3" w:hAnsi="Arial" w:cs="Arial"/>
                <w:color w:val="000000"/>
                <w:sz w:val="22"/>
                <w:szCs w:val="22"/>
              </w:rPr>
              <w:t>Description of Change</w:t>
            </w:r>
          </w:p>
        </w:tc>
        <w:tc>
          <w:tcPr>
            <w:tcW w:w="2700" w:type="dxa"/>
            <w:tcBorders>
              <w:top w:val="single" w:sz="8" w:space="0" w:color="000000"/>
              <w:left w:val="single" w:sz="8" w:space="0" w:color="000000"/>
              <w:bottom w:val="single" w:sz="8" w:space="0" w:color="000000"/>
              <w:right w:val="single" w:sz="8" w:space="0" w:color="000000"/>
            </w:tcBorders>
            <w:hideMark/>
          </w:tcPr>
          <w:p w:rsidR="00D751F4"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Description of</w:t>
            </w:r>
          </w:p>
          <w:p w:rsidR="00D751F4"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Training Required</w:t>
            </w:r>
          </w:p>
          <w:p w:rsidR="00D751F4" w:rsidRPr="007C4E49"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and Completion Date</w:t>
            </w:r>
          </w:p>
        </w:tc>
        <w:tc>
          <w:tcPr>
            <w:tcW w:w="216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Comment Resolution Accession Number</w:t>
            </w:r>
          </w:p>
        </w:tc>
      </w:tr>
      <w:tr w:rsidR="00D751F4" w:rsidRPr="00332BB5" w:rsidTr="00EB7EEA">
        <w:trPr>
          <w:trHeight w:val="1177"/>
          <w:jc w:val="center"/>
        </w:trPr>
        <w:tc>
          <w:tcPr>
            <w:tcW w:w="1620" w:type="dxa"/>
            <w:tcBorders>
              <w:top w:val="single" w:sz="8" w:space="0" w:color="000000"/>
              <w:left w:val="single" w:sz="8" w:space="0" w:color="000000"/>
              <w:bottom w:val="single" w:sz="8" w:space="0" w:color="000000"/>
              <w:right w:val="single" w:sz="8" w:space="0" w:color="000000"/>
            </w:tcBorders>
            <w:hideMark/>
          </w:tcPr>
          <w:p w:rsidR="00D751F4" w:rsidRPr="00EA57E6" w:rsidRDefault="00D751F4" w:rsidP="00D751F4">
            <w:pPr>
              <w:pStyle w:val="Default"/>
              <w:rPr>
                <w:color w:val="auto"/>
                <w:sz w:val="22"/>
                <w:szCs w:val="22"/>
              </w:rPr>
            </w:pPr>
            <w:r w:rsidRPr="00EA57E6">
              <w:rPr>
                <w:color w:val="auto"/>
                <w:sz w:val="22"/>
                <w:szCs w:val="22"/>
              </w:rPr>
              <w:t xml:space="preserve">N/A </w:t>
            </w:r>
          </w:p>
        </w:tc>
        <w:tc>
          <w:tcPr>
            <w:tcW w:w="1890" w:type="dxa"/>
            <w:tcBorders>
              <w:top w:val="single" w:sz="8" w:space="0" w:color="000000"/>
              <w:left w:val="single" w:sz="8" w:space="0" w:color="000000"/>
              <w:bottom w:val="single" w:sz="8" w:space="0" w:color="000000"/>
              <w:right w:val="single" w:sz="8" w:space="0" w:color="000000"/>
            </w:tcBorders>
            <w:hideMark/>
          </w:tcPr>
          <w:p w:rsidR="00D751F4" w:rsidRPr="00EA57E6" w:rsidRDefault="00D751F4" w:rsidP="00D751F4">
            <w:pPr>
              <w:pStyle w:val="Default"/>
              <w:rPr>
                <w:color w:val="auto"/>
                <w:sz w:val="22"/>
                <w:szCs w:val="22"/>
              </w:rPr>
            </w:pPr>
            <w:r w:rsidRPr="00EA57E6">
              <w:rPr>
                <w:color w:val="auto"/>
                <w:sz w:val="22"/>
                <w:szCs w:val="22"/>
              </w:rPr>
              <w:t xml:space="preserve">ML11235111710/26/11 </w:t>
            </w:r>
          </w:p>
          <w:p w:rsidR="00D751F4" w:rsidRPr="00EA57E6" w:rsidRDefault="00D751F4" w:rsidP="00D751F4">
            <w:pPr>
              <w:pStyle w:val="Default"/>
              <w:rPr>
                <w:color w:val="auto"/>
                <w:sz w:val="22"/>
                <w:szCs w:val="22"/>
              </w:rPr>
            </w:pPr>
            <w:r w:rsidRPr="00EA57E6">
              <w:rPr>
                <w:color w:val="auto"/>
                <w:sz w:val="22"/>
                <w:szCs w:val="22"/>
              </w:rPr>
              <w:t xml:space="preserve">CN 11-022 </w:t>
            </w:r>
          </w:p>
        </w:tc>
        <w:tc>
          <w:tcPr>
            <w:tcW w:w="4590" w:type="dxa"/>
            <w:tcBorders>
              <w:top w:val="single" w:sz="8" w:space="0" w:color="000000"/>
              <w:left w:val="single" w:sz="8" w:space="0" w:color="000000"/>
              <w:bottom w:val="single" w:sz="8" w:space="0" w:color="000000"/>
              <w:right w:val="single" w:sz="8" w:space="0" w:color="000000"/>
            </w:tcBorders>
            <w:hideMark/>
          </w:tcPr>
          <w:p w:rsidR="00D751F4" w:rsidRPr="00EA57E6" w:rsidRDefault="00D751F4" w:rsidP="00D751F4">
            <w:pPr>
              <w:pStyle w:val="Default"/>
              <w:rPr>
                <w:color w:val="auto"/>
                <w:sz w:val="22"/>
                <w:szCs w:val="22"/>
              </w:rPr>
            </w:pPr>
            <w:r w:rsidRPr="00EA57E6">
              <w:rPr>
                <w:color w:val="auto"/>
                <w:sz w:val="22"/>
                <w:szCs w:val="22"/>
              </w:rPr>
              <w:t>Revision history s</w:t>
            </w:r>
            <w:r>
              <w:rPr>
                <w:color w:val="auto"/>
                <w:sz w:val="22"/>
                <w:szCs w:val="22"/>
              </w:rPr>
              <w:t>heet added. Combined Appendix A</w:t>
            </w:r>
            <w:r w:rsidRPr="00EA57E6">
              <w:rPr>
                <w:color w:val="auto"/>
                <w:sz w:val="22"/>
                <w:szCs w:val="22"/>
              </w:rPr>
              <w:t xml:space="preserve">8 with Appendix </w:t>
            </w:r>
            <w:r>
              <w:rPr>
                <w:color w:val="auto"/>
                <w:sz w:val="22"/>
                <w:szCs w:val="22"/>
              </w:rPr>
              <w:t>B</w:t>
            </w:r>
            <w:r w:rsidRPr="00EA57E6">
              <w:rPr>
                <w:color w:val="auto"/>
                <w:sz w:val="22"/>
                <w:szCs w:val="22"/>
              </w:rPr>
              <w:t xml:space="preserve">8 and renamed as </w:t>
            </w:r>
            <w:r>
              <w:rPr>
                <w:color w:val="auto"/>
                <w:sz w:val="22"/>
                <w:szCs w:val="22"/>
              </w:rPr>
              <w:t xml:space="preserve">IMC 1246 </w:t>
            </w:r>
            <w:r w:rsidRPr="00EA57E6">
              <w:rPr>
                <w:color w:val="auto"/>
                <w:sz w:val="22"/>
                <w:szCs w:val="22"/>
              </w:rPr>
              <w:t>Appendix E3. Added “Training Requir</w:t>
            </w:r>
            <w:r>
              <w:rPr>
                <w:color w:val="auto"/>
                <w:sz w:val="22"/>
                <w:szCs w:val="22"/>
              </w:rPr>
              <w:t>ements” Section from Appendix A</w:t>
            </w:r>
            <w:r w:rsidRPr="00EA57E6">
              <w:rPr>
                <w:color w:val="auto"/>
                <w:sz w:val="22"/>
                <w:szCs w:val="22"/>
              </w:rPr>
              <w:t xml:space="preserve">8. </w:t>
            </w:r>
          </w:p>
        </w:tc>
        <w:tc>
          <w:tcPr>
            <w:tcW w:w="2700" w:type="dxa"/>
            <w:tcBorders>
              <w:top w:val="single" w:sz="8" w:space="0" w:color="000000"/>
              <w:left w:val="single" w:sz="8" w:space="0" w:color="000000"/>
              <w:bottom w:val="single" w:sz="8" w:space="0" w:color="000000"/>
              <w:right w:val="single" w:sz="8" w:space="0" w:color="000000"/>
            </w:tcBorders>
            <w:hideMark/>
          </w:tcPr>
          <w:p w:rsidR="00D751F4" w:rsidRPr="00EA57E6" w:rsidRDefault="00D751F4">
            <w:pPr>
              <w:pStyle w:val="Default"/>
              <w:rPr>
                <w:color w:val="auto"/>
                <w:sz w:val="22"/>
                <w:szCs w:val="22"/>
              </w:rPr>
            </w:pPr>
            <w:r w:rsidRPr="00EA57E6">
              <w:rPr>
                <w:color w:val="auto"/>
                <w:sz w:val="22"/>
                <w:szCs w:val="22"/>
              </w:rPr>
              <w:t xml:space="preserve">N/A </w:t>
            </w:r>
          </w:p>
        </w:tc>
        <w:tc>
          <w:tcPr>
            <w:tcW w:w="2160" w:type="dxa"/>
            <w:tcBorders>
              <w:top w:val="single" w:sz="8" w:space="0" w:color="000000"/>
              <w:left w:val="single" w:sz="8" w:space="0" w:color="000000"/>
              <w:bottom w:val="single" w:sz="8" w:space="0" w:color="000000"/>
              <w:right w:val="single" w:sz="8" w:space="0" w:color="000000"/>
            </w:tcBorders>
            <w:hideMark/>
          </w:tcPr>
          <w:p w:rsidR="00D751F4" w:rsidRPr="00EA57E6" w:rsidRDefault="00D751F4">
            <w:pPr>
              <w:pStyle w:val="Default"/>
              <w:rPr>
                <w:color w:val="auto"/>
                <w:sz w:val="22"/>
                <w:szCs w:val="22"/>
              </w:rPr>
            </w:pPr>
            <w:r w:rsidRPr="00EA57E6">
              <w:rPr>
                <w:color w:val="auto"/>
                <w:sz w:val="22"/>
                <w:szCs w:val="22"/>
              </w:rPr>
              <w:t xml:space="preserve">ML1123511281 </w:t>
            </w:r>
          </w:p>
        </w:tc>
      </w:tr>
      <w:tr w:rsidR="00D751F4" w:rsidRPr="00332BB5" w:rsidTr="00EB7EEA">
        <w:trPr>
          <w:trHeight w:val="430"/>
          <w:jc w:val="center"/>
        </w:trPr>
        <w:tc>
          <w:tcPr>
            <w:tcW w:w="162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rPr>
                <w:rFonts w:ascii="Arial" w:hAnsi="Arial" w:cs="Arial"/>
              </w:rPr>
            </w:pPr>
            <w:r w:rsidRPr="007C4E49">
              <w:rPr>
                <w:rFonts w:ascii="Arial" w:hAnsi="Arial" w:cs="Arial"/>
                <w:sz w:val="22"/>
                <w:szCs w:val="22"/>
              </w:rPr>
              <w:t>N/A</w:t>
            </w:r>
          </w:p>
        </w:tc>
        <w:tc>
          <w:tcPr>
            <w:tcW w:w="1890" w:type="dxa"/>
            <w:tcBorders>
              <w:top w:val="single" w:sz="8" w:space="0" w:color="000000"/>
              <w:left w:val="single" w:sz="8" w:space="0" w:color="000000"/>
              <w:bottom w:val="single" w:sz="8" w:space="0" w:color="000000"/>
              <w:right w:val="single" w:sz="8" w:space="0" w:color="000000"/>
            </w:tcBorders>
            <w:hideMark/>
          </w:tcPr>
          <w:p w:rsidR="00D751F4" w:rsidRDefault="00D751F4" w:rsidP="00D751F4">
            <w:pPr>
              <w:rPr>
                <w:rFonts w:ascii="Arial" w:hAnsi="Arial" w:cs="Arial"/>
              </w:rPr>
            </w:pPr>
            <w:r>
              <w:rPr>
                <w:rFonts w:ascii="Arial" w:hAnsi="Arial" w:cs="Arial"/>
                <w:sz w:val="22"/>
                <w:szCs w:val="22"/>
              </w:rPr>
              <w:t>ML12240A158</w:t>
            </w:r>
          </w:p>
          <w:p w:rsidR="00EB7EEA" w:rsidRDefault="00EB7EEA" w:rsidP="00D751F4">
            <w:pPr>
              <w:rPr>
                <w:rFonts w:ascii="Arial" w:hAnsi="Arial" w:cs="Arial"/>
              </w:rPr>
            </w:pPr>
            <w:r>
              <w:rPr>
                <w:rFonts w:ascii="Arial" w:hAnsi="Arial" w:cs="Arial"/>
                <w:sz w:val="22"/>
                <w:szCs w:val="22"/>
              </w:rPr>
              <w:t>04/19/13</w:t>
            </w:r>
          </w:p>
          <w:p w:rsidR="00EB7EEA" w:rsidRPr="007C4E49" w:rsidRDefault="00EB7EEA" w:rsidP="00D751F4">
            <w:pPr>
              <w:rPr>
                <w:rFonts w:ascii="Arial" w:hAnsi="Arial" w:cs="Arial"/>
              </w:rPr>
            </w:pPr>
            <w:r>
              <w:rPr>
                <w:rFonts w:ascii="Arial" w:hAnsi="Arial" w:cs="Arial"/>
                <w:sz w:val="22"/>
                <w:szCs w:val="22"/>
              </w:rPr>
              <w:t>CN 13-011</w:t>
            </w:r>
          </w:p>
        </w:tc>
        <w:tc>
          <w:tcPr>
            <w:tcW w:w="4590" w:type="dxa"/>
            <w:tcBorders>
              <w:top w:val="single" w:sz="8" w:space="0" w:color="000000"/>
              <w:left w:val="single" w:sz="8" w:space="0" w:color="000000"/>
              <w:bottom w:val="single" w:sz="8" w:space="0" w:color="000000"/>
              <w:right w:val="single" w:sz="8" w:space="0" w:color="000000"/>
            </w:tcBorders>
            <w:hideMark/>
          </w:tcPr>
          <w:p w:rsidR="00D751F4" w:rsidRPr="00EB7EEA" w:rsidRDefault="00EB7EEA" w:rsidP="00EB7EEA">
            <w:pPr>
              <w:tabs>
                <w:tab w:val="left" w:pos="0"/>
              </w:tabs>
              <w:ind w:left="-30"/>
              <w:rPr>
                <w:rFonts w:ascii="Arial" w:hAnsi="Arial" w:cs="Arial"/>
              </w:rPr>
            </w:pPr>
            <w:r>
              <w:rPr>
                <w:rFonts w:ascii="Arial" w:hAnsi="Arial" w:cs="Arial"/>
                <w:sz w:val="22"/>
                <w:szCs w:val="22"/>
              </w:rPr>
              <w:t xml:space="preserve">IMC 1248 Appendix E was created to replace IMC </w:t>
            </w:r>
            <w:r w:rsidRPr="00332BB5">
              <w:rPr>
                <w:rFonts w:ascii="Arial" w:hAnsi="Arial" w:cs="Arial"/>
                <w:sz w:val="22"/>
                <w:szCs w:val="22"/>
              </w:rPr>
              <w:t xml:space="preserve">1246 Appendix E3 </w:t>
            </w:r>
            <w:r>
              <w:rPr>
                <w:rFonts w:ascii="Arial" w:hAnsi="Arial" w:cs="Arial"/>
                <w:sz w:val="22"/>
                <w:szCs w:val="22"/>
              </w:rPr>
              <w:t>and remove FSME activities from the NMSS qualification journal IMC 1246</w:t>
            </w:r>
            <w:r w:rsidRPr="00332BB5">
              <w:rPr>
                <w:rFonts w:ascii="Arial" w:hAnsi="Arial" w:cs="Arial"/>
                <w:sz w:val="22"/>
                <w:szCs w:val="22"/>
              </w:rPr>
              <w:t>.  The qualification was originally published on January 5, 2001.  No changes were made to the training requirements or qualification journal since they were published on January 5, 2001.</w:t>
            </w:r>
          </w:p>
        </w:tc>
        <w:tc>
          <w:tcPr>
            <w:tcW w:w="270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rPr>
                <w:rFonts w:ascii="Arial" w:hAnsi="Arial" w:cs="Arial"/>
              </w:rPr>
            </w:pPr>
            <w:r w:rsidRPr="007C4E49">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hideMark/>
          </w:tcPr>
          <w:p w:rsidR="00D751F4" w:rsidRPr="007C4E49" w:rsidRDefault="00D751F4" w:rsidP="00D751F4">
            <w:pPr>
              <w:rPr>
                <w:rFonts w:ascii="Arial" w:hAnsi="Arial" w:cs="Arial"/>
              </w:rPr>
            </w:pPr>
            <w:r w:rsidRPr="007C4E49">
              <w:rPr>
                <w:rFonts w:ascii="Arial" w:hAnsi="Arial" w:cs="Arial"/>
                <w:sz w:val="22"/>
                <w:szCs w:val="22"/>
              </w:rPr>
              <w:t>N/A</w:t>
            </w:r>
          </w:p>
        </w:tc>
      </w:tr>
    </w:tbl>
    <w:p w:rsidR="00483142" w:rsidRPr="00332BB5" w:rsidRDefault="00483142" w:rsidP="00AA583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rFonts w:ascii="Arial" w:hAnsi="Arial" w:cs="Arial"/>
          <w:sz w:val="22"/>
          <w:szCs w:val="22"/>
        </w:rPr>
      </w:pPr>
    </w:p>
    <w:sectPr w:rsidR="00483142" w:rsidRPr="00332BB5" w:rsidSect="00B12705">
      <w:footerReference w:type="default" r:id="rId16"/>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96" w:rsidRDefault="00D64996" w:rsidP="00483142">
      <w:r>
        <w:separator/>
      </w:r>
    </w:p>
  </w:endnote>
  <w:endnote w:type="continuationSeparator" w:id="0">
    <w:p w:rsidR="00D64996" w:rsidRDefault="00D64996" w:rsidP="00483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a Lisa Recut">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Default="00D751F4">
    <w:pPr>
      <w:spacing w:line="240" w:lineRule="exact"/>
    </w:pPr>
  </w:p>
  <w:p w:rsidR="00D751F4" w:rsidRDefault="00D751F4" w:rsidP="0024579A">
    <w:pPr>
      <w:tabs>
        <w:tab w:val="center" w:pos="4680"/>
        <w:tab w:val="right" w:pos="9360"/>
      </w:tabs>
      <w:rPr>
        <w:rFonts w:cs="Mona Lisa Recut"/>
      </w:rPr>
    </w:pPr>
    <w:r>
      <w:rPr>
        <w:rFonts w:ascii="Shruti" w:hAnsi="Shruti" w:cs="Shruti"/>
        <w:sz w:val="22"/>
        <w:szCs w:val="22"/>
      </w:rPr>
      <w:t>Issue Date: 01/05/01</w:t>
    </w:r>
    <w:r>
      <w:rPr>
        <w:rFonts w:ascii="Shruti" w:hAnsi="Shruti" w:cs="Shruti"/>
        <w:sz w:val="22"/>
        <w:szCs w:val="22"/>
      </w:rPr>
      <w:tab/>
      <w:t>IX-</w:t>
    </w:r>
    <w:r w:rsidR="00686826">
      <w:rPr>
        <w:rFonts w:ascii="Shruti" w:hAnsi="Shruti" w:cs="Shruti"/>
        <w:sz w:val="22"/>
        <w:szCs w:val="22"/>
      </w:rPr>
      <w:fldChar w:fldCharType="begin"/>
    </w:r>
    <w:r>
      <w:rPr>
        <w:rFonts w:ascii="Shruti" w:hAnsi="Shruti" w:cs="Shruti"/>
        <w:sz w:val="22"/>
        <w:szCs w:val="22"/>
      </w:rPr>
      <w:instrText xml:space="preserve">PAGE </w:instrText>
    </w:r>
    <w:r w:rsidR="00686826">
      <w:rPr>
        <w:rFonts w:ascii="Shruti" w:hAnsi="Shruti" w:cs="Shruti"/>
        <w:sz w:val="22"/>
        <w:szCs w:val="22"/>
      </w:rPr>
      <w:fldChar w:fldCharType="separate"/>
    </w:r>
    <w:r>
      <w:rPr>
        <w:rFonts w:ascii="Shruti" w:hAnsi="Shruti" w:cs="Shruti"/>
        <w:noProof/>
        <w:sz w:val="22"/>
        <w:szCs w:val="22"/>
      </w:rPr>
      <w:t>36</w:t>
    </w:r>
    <w:r w:rsidR="00686826">
      <w:rPr>
        <w:rFonts w:ascii="Shruti" w:hAnsi="Shruti" w:cs="Shruti"/>
        <w:sz w:val="22"/>
        <w:szCs w:val="22"/>
      </w:rPr>
      <w:fldChar w:fldCharType="end"/>
    </w:r>
    <w:r>
      <w:rPr>
        <w:rFonts w:ascii="Shruti" w:hAnsi="Shruti" w:cs="Shruti"/>
        <w:sz w:val="22"/>
        <w:szCs w:val="22"/>
      </w:rPr>
      <w:tab/>
      <w:t>1246, APPENDIX A</w:t>
    </w:r>
  </w:p>
  <w:p w:rsidR="00D751F4" w:rsidRDefault="00D751F4" w:rsidP="0024579A">
    <w:pPr>
      <w:tabs>
        <w:tab w:val="center" w:pos="4920"/>
        <w:tab w:val="right" w:pos="9840"/>
      </w:tabs>
      <w:rPr>
        <w:rFonts w:cs="Mona Lisa Recu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Pr="00EB7EEA" w:rsidRDefault="00D751F4" w:rsidP="00EB7EEA">
    <w:pPr>
      <w:tabs>
        <w:tab w:val="center" w:pos="4680"/>
        <w:tab w:val="right" w:pos="9360"/>
      </w:tabs>
      <w:rPr>
        <w:rFonts w:ascii="Arial" w:hAnsi="Arial" w:cs="Arial"/>
        <w:sz w:val="22"/>
        <w:szCs w:val="22"/>
      </w:rPr>
    </w:pPr>
    <w:r w:rsidRPr="00EB7EEA">
      <w:rPr>
        <w:rFonts w:ascii="Arial" w:hAnsi="Arial" w:cs="Arial"/>
        <w:sz w:val="22"/>
        <w:szCs w:val="22"/>
      </w:rPr>
      <w:t xml:space="preserve">Issue Date:  </w:t>
    </w:r>
    <w:r w:rsidR="00EB7EEA">
      <w:rPr>
        <w:rFonts w:ascii="Arial" w:hAnsi="Arial" w:cs="Arial"/>
        <w:sz w:val="22"/>
        <w:szCs w:val="22"/>
      </w:rPr>
      <w:t>04/19/13</w:t>
    </w:r>
    <w:r w:rsidR="00EB7EEA">
      <w:rPr>
        <w:rFonts w:ascii="Arial" w:hAnsi="Arial" w:cs="Arial"/>
        <w:sz w:val="22"/>
        <w:szCs w:val="22"/>
      </w:rPr>
      <w:tab/>
    </w:r>
    <w:r w:rsidRPr="00EB7EEA">
      <w:rPr>
        <w:rFonts w:ascii="Arial" w:hAnsi="Arial" w:cs="Arial"/>
        <w:sz w:val="22"/>
        <w:szCs w:val="22"/>
      </w:rPr>
      <w:t>E-</w:t>
    </w:r>
    <w:r w:rsidR="00686826" w:rsidRPr="00EB7EEA">
      <w:rPr>
        <w:rFonts w:ascii="Arial" w:hAnsi="Arial" w:cs="Arial"/>
        <w:sz w:val="22"/>
        <w:szCs w:val="22"/>
      </w:rPr>
      <w:fldChar w:fldCharType="begin"/>
    </w:r>
    <w:r w:rsidRPr="00EB7EEA">
      <w:rPr>
        <w:rFonts w:ascii="Arial" w:hAnsi="Arial" w:cs="Arial"/>
        <w:sz w:val="22"/>
        <w:szCs w:val="22"/>
      </w:rPr>
      <w:instrText xml:space="preserve">PAGE </w:instrText>
    </w:r>
    <w:r w:rsidR="00686826" w:rsidRPr="00EB7EEA">
      <w:rPr>
        <w:rFonts w:ascii="Arial" w:hAnsi="Arial" w:cs="Arial"/>
        <w:sz w:val="22"/>
        <w:szCs w:val="22"/>
      </w:rPr>
      <w:fldChar w:fldCharType="separate"/>
    </w:r>
    <w:r w:rsidR="002072A8">
      <w:rPr>
        <w:rFonts w:ascii="Arial" w:hAnsi="Arial" w:cs="Arial"/>
        <w:noProof/>
        <w:sz w:val="22"/>
        <w:szCs w:val="22"/>
      </w:rPr>
      <w:t>1</w:t>
    </w:r>
    <w:r w:rsidR="00686826" w:rsidRPr="00EB7EEA">
      <w:rPr>
        <w:rFonts w:ascii="Arial" w:hAnsi="Arial" w:cs="Arial"/>
        <w:sz w:val="22"/>
        <w:szCs w:val="22"/>
      </w:rPr>
      <w:fldChar w:fldCharType="end"/>
    </w:r>
    <w:r w:rsidR="00EB7EEA">
      <w:rPr>
        <w:rFonts w:ascii="Arial" w:hAnsi="Arial" w:cs="Arial"/>
        <w:sz w:val="22"/>
        <w:szCs w:val="22"/>
      </w:rPr>
      <w:tab/>
    </w:r>
    <w:r w:rsidRPr="00EB7EEA">
      <w:rPr>
        <w:rFonts w:ascii="Arial" w:hAnsi="Arial" w:cs="Arial"/>
        <w:sz w:val="22"/>
        <w:szCs w:val="22"/>
      </w:rPr>
      <w:t>1248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EA" w:rsidRPr="00EB7EEA" w:rsidRDefault="00EB7EEA" w:rsidP="00EB7EEA">
    <w:pPr>
      <w:tabs>
        <w:tab w:val="center" w:pos="4680"/>
        <w:tab w:val="right" w:pos="9360"/>
      </w:tabs>
      <w:rPr>
        <w:rFonts w:ascii="Arial" w:hAnsi="Arial" w:cs="Arial"/>
        <w:sz w:val="22"/>
        <w:szCs w:val="22"/>
      </w:rPr>
    </w:pPr>
    <w:r w:rsidRPr="00EB7EEA">
      <w:rPr>
        <w:rFonts w:ascii="Arial" w:hAnsi="Arial" w:cs="Arial"/>
        <w:sz w:val="22"/>
        <w:szCs w:val="22"/>
      </w:rPr>
      <w:t xml:space="preserve">Issue Date:  </w:t>
    </w:r>
    <w:r>
      <w:rPr>
        <w:rFonts w:ascii="Arial" w:hAnsi="Arial" w:cs="Arial"/>
        <w:sz w:val="22"/>
        <w:szCs w:val="22"/>
      </w:rPr>
      <w:t>04/19/13</w:t>
    </w:r>
    <w:r>
      <w:rPr>
        <w:rFonts w:ascii="Arial" w:hAnsi="Arial" w:cs="Arial"/>
        <w:sz w:val="22"/>
        <w:szCs w:val="22"/>
      </w:rPr>
      <w:tab/>
    </w:r>
    <w:r w:rsidRPr="00EB7EEA">
      <w:rPr>
        <w:rFonts w:ascii="Arial" w:hAnsi="Arial" w:cs="Arial"/>
        <w:sz w:val="22"/>
        <w:szCs w:val="22"/>
      </w:rPr>
      <w:t>E-</w:t>
    </w:r>
    <w:r w:rsidR="00686826" w:rsidRPr="00EB7EEA">
      <w:rPr>
        <w:rFonts w:ascii="Arial" w:hAnsi="Arial" w:cs="Arial"/>
        <w:sz w:val="22"/>
        <w:szCs w:val="22"/>
      </w:rPr>
      <w:fldChar w:fldCharType="begin"/>
    </w:r>
    <w:r w:rsidRPr="00EB7EEA">
      <w:rPr>
        <w:rFonts w:ascii="Arial" w:hAnsi="Arial" w:cs="Arial"/>
        <w:sz w:val="22"/>
        <w:szCs w:val="22"/>
      </w:rPr>
      <w:instrText xml:space="preserve">PAGE </w:instrText>
    </w:r>
    <w:r w:rsidR="00686826" w:rsidRPr="00EB7EEA">
      <w:rPr>
        <w:rFonts w:ascii="Arial" w:hAnsi="Arial" w:cs="Arial"/>
        <w:sz w:val="22"/>
        <w:szCs w:val="22"/>
      </w:rPr>
      <w:fldChar w:fldCharType="separate"/>
    </w:r>
    <w:r w:rsidR="002072A8">
      <w:rPr>
        <w:rFonts w:ascii="Arial" w:hAnsi="Arial" w:cs="Arial"/>
        <w:noProof/>
        <w:sz w:val="22"/>
        <w:szCs w:val="22"/>
      </w:rPr>
      <w:t>2</w:t>
    </w:r>
    <w:r w:rsidR="00686826" w:rsidRPr="00EB7EEA">
      <w:rPr>
        <w:rFonts w:ascii="Arial" w:hAnsi="Arial" w:cs="Arial"/>
        <w:sz w:val="22"/>
        <w:szCs w:val="22"/>
      </w:rPr>
      <w:fldChar w:fldCharType="end"/>
    </w:r>
    <w:r>
      <w:rPr>
        <w:rFonts w:ascii="Arial" w:hAnsi="Arial" w:cs="Arial"/>
        <w:sz w:val="22"/>
        <w:szCs w:val="22"/>
      </w:rPr>
      <w:tab/>
    </w:r>
    <w:r w:rsidRPr="00EB7EEA">
      <w:rPr>
        <w:rFonts w:ascii="Arial" w:hAnsi="Arial" w:cs="Arial"/>
        <w:sz w:val="22"/>
        <w:szCs w:val="22"/>
      </w:rPr>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Default="00D751F4">
    <w:pPr>
      <w:spacing w:line="240" w:lineRule="exact"/>
    </w:pPr>
  </w:p>
  <w:p w:rsidR="00D751F4" w:rsidRDefault="00D751F4">
    <w:pPr>
      <w:tabs>
        <w:tab w:val="center" w:pos="4920"/>
        <w:tab w:val="right" w:pos="9840"/>
      </w:tabs>
      <w:rPr>
        <w:rFonts w:cs="Mona Lisa Recut"/>
      </w:rPr>
    </w:pPr>
    <w:r>
      <w:rPr>
        <w:rFonts w:ascii="Shruti" w:hAnsi="Shruti" w:cs="Shruti"/>
        <w:sz w:val="22"/>
        <w:szCs w:val="22"/>
      </w:rPr>
      <w:t>1246, APPENDIX B</w:t>
    </w:r>
    <w:r>
      <w:rPr>
        <w:rFonts w:ascii="Shruti" w:hAnsi="Shruti" w:cs="Shruti"/>
        <w:sz w:val="22"/>
        <w:szCs w:val="22"/>
      </w:rPr>
      <w:tab/>
      <w:t>VIII-</w:t>
    </w:r>
    <w:r w:rsidR="00686826">
      <w:rPr>
        <w:rFonts w:ascii="Shruti" w:hAnsi="Shruti" w:cs="Shruti"/>
        <w:sz w:val="22"/>
        <w:szCs w:val="22"/>
      </w:rPr>
      <w:fldChar w:fldCharType="begin"/>
    </w:r>
    <w:r>
      <w:rPr>
        <w:rFonts w:ascii="Shruti" w:hAnsi="Shruti" w:cs="Shruti"/>
        <w:sz w:val="22"/>
        <w:szCs w:val="22"/>
      </w:rPr>
      <w:instrText xml:space="preserve">PAGE </w:instrText>
    </w:r>
    <w:r w:rsidR="00686826">
      <w:rPr>
        <w:rFonts w:ascii="Shruti" w:hAnsi="Shruti" w:cs="Shruti"/>
        <w:sz w:val="22"/>
        <w:szCs w:val="22"/>
      </w:rPr>
      <w:fldChar w:fldCharType="separate"/>
    </w:r>
    <w:r>
      <w:rPr>
        <w:rFonts w:ascii="Shruti" w:hAnsi="Shruti" w:cs="Shruti"/>
        <w:noProof/>
        <w:sz w:val="22"/>
        <w:szCs w:val="22"/>
      </w:rPr>
      <w:t>42</w:t>
    </w:r>
    <w:r w:rsidR="00686826">
      <w:rPr>
        <w:rFonts w:ascii="Shruti" w:hAnsi="Shruti" w:cs="Shruti"/>
        <w:sz w:val="22"/>
        <w:szCs w:val="22"/>
      </w:rPr>
      <w:fldChar w:fldCharType="end"/>
    </w:r>
    <w:r>
      <w:rPr>
        <w:rFonts w:ascii="Shruti" w:hAnsi="Shruti" w:cs="Shruti"/>
        <w:sz w:val="22"/>
        <w:szCs w:val="22"/>
      </w:rPr>
      <w:tab/>
      <w:t>Issue Date: 01/05/01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Pr="00EB7EEA" w:rsidRDefault="00D751F4" w:rsidP="00EB7EEA">
    <w:pPr>
      <w:tabs>
        <w:tab w:val="center" w:pos="4680"/>
        <w:tab w:val="right" w:pos="9360"/>
      </w:tabs>
      <w:jc w:val="center"/>
      <w:rPr>
        <w:rFonts w:ascii="Arial" w:hAnsi="Arial" w:cs="Arial"/>
        <w:sz w:val="22"/>
        <w:szCs w:val="22"/>
      </w:rPr>
    </w:pPr>
    <w:r w:rsidRPr="00EB7EEA">
      <w:rPr>
        <w:rFonts w:ascii="Arial" w:hAnsi="Arial" w:cs="Arial"/>
        <w:sz w:val="22"/>
        <w:szCs w:val="22"/>
      </w:rPr>
      <w:t xml:space="preserve">Issue Date:  </w:t>
    </w:r>
    <w:r w:rsidR="00EB7EEA" w:rsidRPr="00EB7EEA">
      <w:rPr>
        <w:rFonts w:ascii="Arial" w:hAnsi="Arial" w:cs="Arial"/>
        <w:sz w:val="22"/>
        <w:szCs w:val="22"/>
      </w:rPr>
      <w:t>04/19/13</w:t>
    </w:r>
    <w:r w:rsidRPr="00EB7EEA">
      <w:rPr>
        <w:rFonts w:ascii="Arial" w:hAnsi="Arial" w:cs="Arial"/>
        <w:sz w:val="22"/>
        <w:szCs w:val="22"/>
      </w:rPr>
      <w:tab/>
      <w:t xml:space="preserve"> E-</w:t>
    </w:r>
    <w:r w:rsidR="00686826" w:rsidRPr="00EB7EEA">
      <w:rPr>
        <w:rFonts w:ascii="Arial" w:hAnsi="Arial" w:cs="Arial"/>
        <w:sz w:val="22"/>
        <w:szCs w:val="22"/>
      </w:rPr>
      <w:fldChar w:fldCharType="begin"/>
    </w:r>
    <w:r w:rsidRPr="00EB7EEA">
      <w:rPr>
        <w:rFonts w:ascii="Arial" w:hAnsi="Arial" w:cs="Arial"/>
        <w:sz w:val="22"/>
        <w:szCs w:val="22"/>
      </w:rPr>
      <w:instrText xml:space="preserve">PAGE </w:instrText>
    </w:r>
    <w:r w:rsidR="00686826" w:rsidRPr="00EB7EEA">
      <w:rPr>
        <w:rFonts w:ascii="Arial" w:hAnsi="Arial" w:cs="Arial"/>
        <w:sz w:val="22"/>
        <w:szCs w:val="22"/>
      </w:rPr>
      <w:fldChar w:fldCharType="separate"/>
    </w:r>
    <w:r w:rsidR="002072A8">
      <w:rPr>
        <w:rFonts w:ascii="Arial" w:hAnsi="Arial" w:cs="Arial"/>
        <w:noProof/>
        <w:sz w:val="22"/>
        <w:szCs w:val="22"/>
      </w:rPr>
      <w:t>19</w:t>
    </w:r>
    <w:r w:rsidR="00686826" w:rsidRPr="00EB7EEA">
      <w:rPr>
        <w:rFonts w:ascii="Arial" w:hAnsi="Arial" w:cs="Arial"/>
        <w:sz w:val="22"/>
        <w:szCs w:val="22"/>
      </w:rPr>
      <w:fldChar w:fldCharType="end"/>
    </w:r>
    <w:r w:rsidRPr="00EB7EEA">
      <w:rPr>
        <w:rFonts w:ascii="Arial" w:hAnsi="Arial" w:cs="Arial"/>
        <w:sz w:val="22"/>
        <w:szCs w:val="22"/>
      </w:rPr>
      <w:tab/>
      <w:t>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Default="00D751F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Pr="00EB7EEA" w:rsidRDefault="00D751F4" w:rsidP="00943CD7">
    <w:pPr>
      <w:tabs>
        <w:tab w:val="center" w:pos="6480"/>
        <w:tab w:val="right" w:pos="13320"/>
      </w:tabs>
      <w:jc w:val="both"/>
      <w:rPr>
        <w:rFonts w:ascii="Arial" w:hAnsi="Arial" w:cs="Arial"/>
        <w:sz w:val="22"/>
        <w:szCs w:val="22"/>
      </w:rPr>
    </w:pPr>
    <w:r w:rsidRPr="00EB7EEA">
      <w:rPr>
        <w:rFonts w:ascii="Arial" w:hAnsi="Arial" w:cs="Arial"/>
        <w:sz w:val="22"/>
        <w:szCs w:val="22"/>
      </w:rPr>
      <w:t xml:space="preserve">Issue Date: </w:t>
    </w:r>
    <w:r w:rsidR="00EB7EEA">
      <w:rPr>
        <w:rFonts w:ascii="Arial" w:hAnsi="Arial" w:cs="Arial"/>
        <w:sz w:val="22"/>
        <w:szCs w:val="22"/>
      </w:rPr>
      <w:t xml:space="preserve"> 04/19/13</w:t>
    </w:r>
    <w:r w:rsidRPr="00EB7EEA">
      <w:rPr>
        <w:rFonts w:ascii="Arial" w:hAnsi="Arial" w:cs="Arial"/>
        <w:sz w:val="22"/>
        <w:szCs w:val="22"/>
      </w:rPr>
      <w:tab/>
      <w:t xml:space="preserve"> Att1-</w:t>
    </w:r>
    <w:r w:rsidR="00686826" w:rsidRPr="00EB7EEA">
      <w:rPr>
        <w:rFonts w:ascii="Arial" w:hAnsi="Arial" w:cs="Arial"/>
        <w:sz w:val="22"/>
        <w:szCs w:val="22"/>
      </w:rPr>
      <w:fldChar w:fldCharType="begin"/>
    </w:r>
    <w:r w:rsidRPr="00EB7EEA">
      <w:rPr>
        <w:rFonts w:ascii="Arial" w:hAnsi="Arial" w:cs="Arial"/>
        <w:sz w:val="22"/>
        <w:szCs w:val="22"/>
      </w:rPr>
      <w:instrText xml:space="preserve">PAGE </w:instrText>
    </w:r>
    <w:r w:rsidR="00686826" w:rsidRPr="00EB7EEA">
      <w:rPr>
        <w:rFonts w:ascii="Arial" w:hAnsi="Arial" w:cs="Arial"/>
        <w:sz w:val="22"/>
        <w:szCs w:val="22"/>
      </w:rPr>
      <w:fldChar w:fldCharType="separate"/>
    </w:r>
    <w:r w:rsidR="002072A8">
      <w:rPr>
        <w:rFonts w:ascii="Arial" w:hAnsi="Arial" w:cs="Arial"/>
        <w:noProof/>
        <w:sz w:val="22"/>
        <w:szCs w:val="22"/>
      </w:rPr>
      <w:t>1</w:t>
    </w:r>
    <w:r w:rsidR="00686826" w:rsidRPr="00EB7EEA">
      <w:rPr>
        <w:rFonts w:ascii="Arial" w:hAnsi="Arial" w:cs="Arial"/>
        <w:sz w:val="22"/>
        <w:szCs w:val="22"/>
      </w:rPr>
      <w:fldChar w:fldCharType="end"/>
    </w:r>
    <w:r w:rsidRPr="00EB7EEA">
      <w:rPr>
        <w:rFonts w:ascii="Arial" w:hAnsi="Arial" w:cs="Arial"/>
        <w:sz w:val="22"/>
        <w:szCs w:val="22"/>
      </w:rPr>
      <w:tab/>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96" w:rsidRDefault="00D64996" w:rsidP="00483142">
      <w:r>
        <w:separator/>
      </w:r>
    </w:p>
  </w:footnote>
  <w:footnote w:type="continuationSeparator" w:id="0">
    <w:p w:rsidR="00D64996" w:rsidRDefault="00D64996" w:rsidP="00483142">
      <w:r>
        <w:continuationSeparator/>
      </w:r>
    </w:p>
  </w:footnote>
  <w:footnote w:id="1">
    <w:p w:rsidR="00D751F4" w:rsidRPr="00304782" w:rsidRDefault="00D751F4">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after="240" w:line="187" w:lineRule="auto"/>
        <w:rPr>
          <w:rFonts w:ascii="Arial" w:hAnsi="Arial" w:cs="Arial"/>
          <w:sz w:val="20"/>
          <w:szCs w:val="20"/>
        </w:rPr>
      </w:pPr>
      <w:r w:rsidRPr="00304782">
        <w:rPr>
          <w:rStyle w:val="FootnoteReference"/>
          <w:rFonts w:ascii="Arial" w:hAnsi="Arial" w:cs="Arial"/>
          <w:sz w:val="20"/>
          <w:szCs w:val="20"/>
          <w:vertAlign w:val="superscript"/>
        </w:rPr>
        <w:footnoteRef/>
      </w:r>
      <w:r w:rsidRPr="00304782">
        <w:rPr>
          <w:rFonts w:ascii="Arial" w:hAnsi="Arial" w:cs="Arial"/>
          <w:sz w:val="20"/>
          <w:szCs w:val="20"/>
        </w:rPr>
        <w:t xml:space="preserve"> Required for non-sealed source licensees.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Default="00D75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Pr="00EB7EEA" w:rsidRDefault="00D751F4" w:rsidP="00EB7EEA">
    <w:pPr>
      <w:pStyle w:val="Header"/>
      <w:ind w:firstLine="720"/>
      <w:rPr>
        <w:rFonts w:ascii="Arial" w:hAnsi="Arial" w:cs="Arial"/>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F4" w:rsidRDefault="00D75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74B7B22"/>
    <w:multiLevelType w:val="hybridMultilevel"/>
    <w:tmpl w:val="AE06A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D12D7"/>
    <w:multiLevelType w:val="hybridMultilevel"/>
    <w:tmpl w:val="99F83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num>
  <w:num w:numId="1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142"/>
    <w:rsid w:val="000004B7"/>
    <w:rsid w:val="000268B8"/>
    <w:rsid w:val="00057EA4"/>
    <w:rsid w:val="00064904"/>
    <w:rsid w:val="0009612A"/>
    <w:rsid w:val="000D7E4A"/>
    <w:rsid w:val="000F5373"/>
    <w:rsid w:val="00107989"/>
    <w:rsid w:val="00122CEE"/>
    <w:rsid w:val="00123CC7"/>
    <w:rsid w:val="00144EDB"/>
    <w:rsid w:val="00155512"/>
    <w:rsid w:val="00184871"/>
    <w:rsid w:val="00185ED5"/>
    <w:rsid w:val="001A15EA"/>
    <w:rsid w:val="001B0C27"/>
    <w:rsid w:val="001C54E1"/>
    <w:rsid w:val="001F553B"/>
    <w:rsid w:val="002001CB"/>
    <w:rsid w:val="002004EB"/>
    <w:rsid w:val="002072A8"/>
    <w:rsid w:val="00216077"/>
    <w:rsid w:val="0022036A"/>
    <w:rsid w:val="0024579A"/>
    <w:rsid w:val="002651C6"/>
    <w:rsid w:val="00274609"/>
    <w:rsid w:val="00297911"/>
    <w:rsid w:val="002A49E3"/>
    <w:rsid w:val="002C0917"/>
    <w:rsid w:val="002C210C"/>
    <w:rsid w:val="002C4BB3"/>
    <w:rsid w:val="002D1805"/>
    <w:rsid w:val="002E1572"/>
    <w:rsid w:val="002F645C"/>
    <w:rsid w:val="00304782"/>
    <w:rsid w:val="00332BB5"/>
    <w:rsid w:val="0035411B"/>
    <w:rsid w:val="003541DF"/>
    <w:rsid w:val="003671BD"/>
    <w:rsid w:val="00395FBC"/>
    <w:rsid w:val="003A1EB9"/>
    <w:rsid w:val="003B265D"/>
    <w:rsid w:val="003D07F1"/>
    <w:rsid w:val="003D3583"/>
    <w:rsid w:val="003E0019"/>
    <w:rsid w:val="00402AF1"/>
    <w:rsid w:val="00424C72"/>
    <w:rsid w:val="00443018"/>
    <w:rsid w:val="00451FC9"/>
    <w:rsid w:val="004573F7"/>
    <w:rsid w:val="00461330"/>
    <w:rsid w:val="0047290B"/>
    <w:rsid w:val="00483142"/>
    <w:rsid w:val="004C4A28"/>
    <w:rsid w:val="004D2259"/>
    <w:rsid w:val="004E0CCC"/>
    <w:rsid w:val="004F6355"/>
    <w:rsid w:val="00520CF2"/>
    <w:rsid w:val="00543D4B"/>
    <w:rsid w:val="00553D22"/>
    <w:rsid w:val="0056205D"/>
    <w:rsid w:val="00572DC8"/>
    <w:rsid w:val="005B16B6"/>
    <w:rsid w:val="005C47AC"/>
    <w:rsid w:val="005F38B8"/>
    <w:rsid w:val="00610F4A"/>
    <w:rsid w:val="006312AC"/>
    <w:rsid w:val="006539F4"/>
    <w:rsid w:val="00686826"/>
    <w:rsid w:val="00691F80"/>
    <w:rsid w:val="00695056"/>
    <w:rsid w:val="006D65F8"/>
    <w:rsid w:val="00701237"/>
    <w:rsid w:val="00797367"/>
    <w:rsid w:val="007C573A"/>
    <w:rsid w:val="007F429F"/>
    <w:rsid w:val="007F7A31"/>
    <w:rsid w:val="008013E6"/>
    <w:rsid w:val="00811061"/>
    <w:rsid w:val="00811A94"/>
    <w:rsid w:val="00827195"/>
    <w:rsid w:val="008732A2"/>
    <w:rsid w:val="008B4368"/>
    <w:rsid w:val="008F2F1E"/>
    <w:rsid w:val="00943CD7"/>
    <w:rsid w:val="0095488B"/>
    <w:rsid w:val="00965F6C"/>
    <w:rsid w:val="00970D56"/>
    <w:rsid w:val="00990628"/>
    <w:rsid w:val="009C6928"/>
    <w:rsid w:val="009C71EB"/>
    <w:rsid w:val="009F7454"/>
    <w:rsid w:val="00A0397C"/>
    <w:rsid w:val="00A40BF2"/>
    <w:rsid w:val="00A479A1"/>
    <w:rsid w:val="00A60D3D"/>
    <w:rsid w:val="00A84685"/>
    <w:rsid w:val="00A8687F"/>
    <w:rsid w:val="00AA0E23"/>
    <w:rsid w:val="00AA5832"/>
    <w:rsid w:val="00AC1726"/>
    <w:rsid w:val="00B0379B"/>
    <w:rsid w:val="00B12705"/>
    <w:rsid w:val="00B14DE8"/>
    <w:rsid w:val="00B7672D"/>
    <w:rsid w:val="00BB3FAB"/>
    <w:rsid w:val="00C01B44"/>
    <w:rsid w:val="00C01E89"/>
    <w:rsid w:val="00C03F6F"/>
    <w:rsid w:val="00C21EC3"/>
    <w:rsid w:val="00C23C17"/>
    <w:rsid w:val="00C262D2"/>
    <w:rsid w:val="00C751A3"/>
    <w:rsid w:val="00CA330F"/>
    <w:rsid w:val="00CA3570"/>
    <w:rsid w:val="00CD1F1D"/>
    <w:rsid w:val="00CD2096"/>
    <w:rsid w:val="00CF597F"/>
    <w:rsid w:val="00D013C0"/>
    <w:rsid w:val="00D542F0"/>
    <w:rsid w:val="00D64996"/>
    <w:rsid w:val="00D751F4"/>
    <w:rsid w:val="00DF4D0A"/>
    <w:rsid w:val="00E00FC0"/>
    <w:rsid w:val="00E212BC"/>
    <w:rsid w:val="00E31B76"/>
    <w:rsid w:val="00E43BDD"/>
    <w:rsid w:val="00E524A1"/>
    <w:rsid w:val="00E56BEB"/>
    <w:rsid w:val="00E57B9B"/>
    <w:rsid w:val="00E6099F"/>
    <w:rsid w:val="00EA57E6"/>
    <w:rsid w:val="00EB70B9"/>
    <w:rsid w:val="00EB7EEA"/>
    <w:rsid w:val="00EE32AF"/>
    <w:rsid w:val="00F379E5"/>
    <w:rsid w:val="00F62125"/>
    <w:rsid w:val="00F7298D"/>
    <w:rsid w:val="00F729AD"/>
    <w:rsid w:val="00F9679E"/>
    <w:rsid w:val="00FA4D2D"/>
    <w:rsid w:val="00FC15F3"/>
    <w:rsid w:val="00FC56AD"/>
    <w:rsid w:val="00FF0965"/>
    <w:rsid w:val="00FF2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C8"/>
    <w:pPr>
      <w:widowControl w:val="0"/>
      <w:autoSpaceDE w:val="0"/>
      <w:autoSpaceDN w:val="0"/>
      <w:adjustRightInd w:val="0"/>
      <w:spacing w:after="0" w:line="240" w:lineRule="auto"/>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72DC8"/>
  </w:style>
  <w:style w:type="paragraph" w:customStyle="1" w:styleId="Level1">
    <w:name w:val="Level 1"/>
    <w:basedOn w:val="Normal"/>
    <w:uiPriority w:val="99"/>
    <w:rsid w:val="00572DC8"/>
    <w:pPr>
      <w:numPr>
        <w:numId w:val="8"/>
      </w:numPr>
      <w:ind w:left="840" w:hanging="600"/>
      <w:outlineLvl w:val="0"/>
    </w:pPr>
  </w:style>
  <w:style w:type="paragraph" w:styleId="ListParagraph">
    <w:name w:val="List Paragraph"/>
    <w:basedOn w:val="Normal"/>
    <w:uiPriority w:val="34"/>
    <w:qFormat/>
    <w:rsid w:val="00E31B76"/>
    <w:pPr>
      <w:ind w:left="720"/>
      <w:contextualSpacing/>
    </w:pPr>
  </w:style>
  <w:style w:type="paragraph" w:styleId="Header">
    <w:name w:val="header"/>
    <w:basedOn w:val="Normal"/>
    <w:link w:val="HeaderChar"/>
    <w:uiPriority w:val="99"/>
    <w:unhideWhenUsed/>
    <w:rsid w:val="00C751A3"/>
    <w:pPr>
      <w:tabs>
        <w:tab w:val="center" w:pos="4680"/>
        <w:tab w:val="right" w:pos="9360"/>
      </w:tabs>
    </w:pPr>
  </w:style>
  <w:style w:type="character" w:customStyle="1" w:styleId="HeaderChar">
    <w:name w:val="Header Char"/>
    <w:basedOn w:val="DefaultParagraphFont"/>
    <w:link w:val="Header"/>
    <w:uiPriority w:val="99"/>
    <w:rsid w:val="00C751A3"/>
    <w:rPr>
      <w:rFonts w:ascii="Mona Lisa Recut" w:hAnsi="Mona Lisa Recut"/>
      <w:sz w:val="24"/>
      <w:szCs w:val="24"/>
    </w:rPr>
  </w:style>
  <w:style w:type="paragraph" w:styleId="Footer">
    <w:name w:val="footer"/>
    <w:basedOn w:val="Normal"/>
    <w:link w:val="FooterChar"/>
    <w:uiPriority w:val="99"/>
    <w:unhideWhenUsed/>
    <w:rsid w:val="00C751A3"/>
    <w:pPr>
      <w:tabs>
        <w:tab w:val="center" w:pos="4680"/>
        <w:tab w:val="right" w:pos="9360"/>
      </w:tabs>
    </w:pPr>
  </w:style>
  <w:style w:type="character" w:customStyle="1" w:styleId="FooterChar">
    <w:name w:val="Footer Char"/>
    <w:basedOn w:val="DefaultParagraphFont"/>
    <w:link w:val="Footer"/>
    <w:uiPriority w:val="99"/>
    <w:rsid w:val="00C751A3"/>
    <w:rPr>
      <w:rFonts w:ascii="Mona Lisa Recut" w:hAnsi="Mona Lisa Recut"/>
      <w:sz w:val="24"/>
      <w:szCs w:val="24"/>
    </w:rPr>
  </w:style>
  <w:style w:type="paragraph" w:styleId="BalloonText">
    <w:name w:val="Balloon Text"/>
    <w:basedOn w:val="Normal"/>
    <w:link w:val="BalloonTextChar"/>
    <w:uiPriority w:val="99"/>
    <w:semiHidden/>
    <w:unhideWhenUsed/>
    <w:rsid w:val="00C01B44"/>
    <w:rPr>
      <w:rFonts w:ascii="Tahoma" w:hAnsi="Tahoma" w:cs="Tahoma"/>
      <w:sz w:val="16"/>
      <w:szCs w:val="16"/>
    </w:rPr>
  </w:style>
  <w:style w:type="character" w:customStyle="1" w:styleId="BalloonTextChar">
    <w:name w:val="Balloon Text Char"/>
    <w:basedOn w:val="DefaultParagraphFont"/>
    <w:link w:val="BalloonText"/>
    <w:uiPriority w:val="99"/>
    <w:semiHidden/>
    <w:rsid w:val="00C01B44"/>
    <w:rPr>
      <w:rFonts w:ascii="Tahoma" w:hAnsi="Tahoma" w:cs="Tahoma"/>
      <w:sz w:val="16"/>
      <w:szCs w:val="16"/>
    </w:rPr>
  </w:style>
  <w:style w:type="paragraph" w:customStyle="1" w:styleId="Default">
    <w:name w:val="Default"/>
    <w:rsid w:val="00EA57E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7473</Words>
  <Characters>42599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 Powell</dc:creator>
  <cp:lastModifiedBy>btc1</cp:lastModifiedBy>
  <cp:revision>2</cp:revision>
  <cp:lastPrinted>2013-04-17T18:33:00Z</cp:lastPrinted>
  <dcterms:created xsi:type="dcterms:W3CDTF">2013-04-17T18:35:00Z</dcterms:created>
  <dcterms:modified xsi:type="dcterms:W3CDTF">2013-04-17T18:35:00Z</dcterms:modified>
</cp:coreProperties>
</file>