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31ABF1D1"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B97AC7">
        <w:t xml:space="preserve"> APPENDIX I</w:t>
      </w:r>
    </w:p>
    <w:p w14:paraId="3D83E924" w14:textId="4DC85B12" w:rsidR="0026385D" w:rsidRPr="0026385D" w:rsidRDefault="0026385D" w:rsidP="0026385D">
      <w:pPr>
        <w:pStyle w:val="Title"/>
      </w:pPr>
      <w:r w:rsidRPr="0026385D">
        <w:t xml:space="preserve">INSPECTION OF VENTILATION AND CONFINEMENT SYSTEMS AT </w:t>
      </w:r>
      <w:r w:rsidR="00EE1530">
        <w:br/>
      </w:r>
      <w:r w:rsidR="00E86911">
        <w:t xml:space="preserve">NON-POWER </w:t>
      </w:r>
      <w:r w:rsidR="00CE7428">
        <w:t xml:space="preserve">PRODUCTION </w:t>
      </w:r>
      <w:r w:rsidR="00516481">
        <w:t xml:space="preserve">AND </w:t>
      </w:r>
      <w:r w:rsidR="00E86911">
        <w:t>UTILIZATION FACILITIES</w:t>
      </w:r>
    </w:p>
    <w:p w14:paraId="559E2DDA" w14:textId="2CAC78A6" w:rsidR="00987989" w:rsidRPr="002A4056" w:rsidRDefault="001529E4" w:rsidP="001529E4">
      <w:pPr>
        <w:pStyle w:val="EffectiveDate"/>
      </w:pPr>
      <w:r w:rsidRPr="0026385D">
        <w:t xml:space="preserve">Effective Date: </w:t>
      </w:r>
      <w:r w:rsidR="00C23CF5">
        <w:t>March 25, 2025</w:t>
      </w:r>
    </w:p>
    <w:p w14:paraId="04E3C92C" w14:textId="50D00DF2" w:rsidR="009B4E45" w:rsidRDefault="009B4E45" w:rsidP="001A1DFA">
      <w:pPr>
        <w:pStyle w:val="Applicability"/>
      </w:pPr>
      <w:r w:rsidRPr="009B4E45">
        <w:t>PROGRAM APPLICABILITY: IMC 2550</w:t>
      </w:r>
    </w:p>
    <w:p w14:paraId="1B9F657E" w14:textId="1926E9CB" w:rsidR="00584EE2" w:rsidRPr="002A4056" w:rsidRDefault="00C92188" w:rsidP="00245279">
      <w:pPr>
        <w:pStyle w:val="Heading1"/>
        <w:rPr>
          <w:rFonts w:cs="Arial"/>
        </w:rPr>
      </w:pPr>
      <w:r w:rsidRPr="002A4056">
        <w:rPr>
          <w:rFonts w:cs="Arial"/>
        </w:rPr>
        <w:t>69020</w:t>
      </w:r>
      <w:r w:rsidR="00F76F51" w:rsidRPr="002A4056">
        <w:rPr>
          <w:rFonts w:cs="Arial"/>
        </w:rPr>
        <w:t>.I</w:t>
      </w:r>
      <w:r w:rsidR="00E21BA4" w:rsidRPr="002A4056">
        <w:rPr>
          <w:rFonts w:cs="Arial"/>
        </w:rPr>
        <w:t>-</w:t>
      </w:r>
      <w:r w:rsidR="00F76F51" w:rsidRPr="002A4056">
        <w:rPr>
          <w:rFonts w:cs="Arial"/>
        </w:rPr>
        <w:t>01</w:t>
      </w:r>
      <w:r w:rsidR="00F76F51" w:rsidRPr="002A4056">
        <w:rPr>
          <w:rFonts w:cs="Arial"/>
        </w:rPr>
        <w:tab/>
        <w:t>INSPECTION OBJECTIVES</w:t>
      </w:r>
    </w:p>
    <w:p w14:paraId="4D054114" w14:textId="18114404" w:rsidR="00584EE2" w:rsidRPr="002A4056" w:rsidRDefault="00F76F51" w:rsidP="001A312F">
      <w:pPr>
        <w:pStyle w:val="BodyText2"/>
      </w:pPr>
      <w:r w:rsidRPr="002A4056">
        <w:t>01.01</w:t>
      </w:r>
      <w:r w:rsidRPr="002A4056">
        <w:tab/>
        <w:t xml:space="preserve">To determine </w:t>
      </w:r>
      <w:r w:rsidR="00CB4F47">
        <w:t>if</w:t>
      </w:r>
      <w:r w:rsidRPr="002A4056">
        <w:t xml:space="preserve"> construction/modification work and related quality control activities associated with</w:t>
      </w:r>
      <w:r w:rsidRPr="002A4056" w:rsidDel="007D440B">
        <w:t xml:space="preserve"> </w:t>
      </w:r>
      <w:bookmarkStart w:id="0" w:name="_Hlk157456208"/>
      <w:r w:rsidR="00395B22" w:rsidRPr="002A4056">
        <w:t>safety-related</w:t>
      </w:r>
      <w:r w:rsidRPr="002A4056" w:rsidDel="007D440B">
        <w:t xml:space="preserve"> </w:t>
      </w:r>
      <w:r w:rsidRPr="002A4056">
        <w:t xml:space="preserve">ventilation and confinement systems </w:t>
      </w:r>
      <w:bookmarkEnd w:id="0"/>
      <w:r w:rsidRPr="002A4056">
        <w:t xml:space="preserve">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5D9E7FD8" w14:textId="0F9A438F" w:rsidR="00584EE2" w:rsidRPr="002A4056" w:rsidRDefault="00F76F51" w:rsidP="001A312F">
      <w:pPr>
        <w:pStyle w:val="BodyText2"/>
      </w:pPr>
      <w:r w:rsidRPr="002A4056">
        <w:t>01.02</w:t>
      </w:r>
      <w:r w:rsidRPr="002A4056">
        <w:tab/>
        <w:t xml:space="preserve">To determine </w:t>
      </w:r>
      <w:r w:rsidR="00CB4F47">
        <w:t>if</w:t>
      </w:r>
      <w:r w:rsidRPr="002A4056">
        <w:t xml:space="preserve"> the applicant/licensee’s system for preparing, reviewing, and maintaining records relative to </w:t>
      </w:r>
      <w:r w:rsidR="00395B22" w:rsidRPr="002A4056">
        <w:t>safety-related</w:t>
      </w:r>
      <w:r w:rsidRPr="002A4056">
        <w:t xml:space="preserve"> ventilation and confinement system</w:t>
      </w:r>
      <w:r w:rsidR="000513C6">
        <w:t>s</w:t>
      </w:r>
      <w:r w:rsidRPr="002A4056">
        <w:t xml:space="preserve"> is functioning properly, and to determine </w:t>
      </w:r>
      <w:r w:rsidR="00CB4F47">
        <w:t>if</w:t>
      </w:r>
      <w:r w:rsidRPr="002A4056">
        <w:t xml:space="preserve"> the records reflect work accomplishment consistent with specifications and procedures.</w:t>
      </w:r>
    </w:p>
    <w:p w14:paraId="249B6AAC" w14:textId="0DE4970B" w:rsidR="00584EE2" w:rsidRPr="002A4056" w:rsidRDefault="00F76F51" w:rsidP="001A312F">
      <w:pPr>
        <w:pStyle w:val="BodyText2"/>
      </w:pPr>
      <w:r w:rsidRPr="002A4056">
        <w:t>01.03</w:t>
      </w:r>
      <w:r w:rsidR="00E5201D" w:rsidRPr="002A4056">
        <w:tab/>
      </w:r>
      <w:r w:rsidRPr="002A4056">
        <w:t xml:space="preserve">To verify the as-built condition of </w:t>
      </w:r>
      <w:r w:rsidR="00395B22" w:rsidRPr="002A4056">
        <w:t>safety-related</w:t>
      </w:r>
      <w:r w:rsidRPr="002A4056">
        <w:t xml:space="preserve"> ventilation and confinement systems meets the specified design requirements, specifications, and drawings. </w:t>
      </w:r>
    </w:p>
    <w:p w14:paraId="5DAB1A67" w14:textId="2C1E744E" w:rsidR="00584EE2" w:rsidRPr="002A4056" w:rsidRDefault="00F76F51" w:rsidP="001A312F">
      <w:pPr>
        <w:pStyle w:val="BodyText2"/>
      </w:pPr>
      <w:r w:rsidRPr="002A4056">
        <w:t>01.04</w:t>
      </w:r>
      <w:r w:rsidR="00E5201D" w:rsidRPr="002A4056">
        <w:tab/>
      </w:r>
      <w:r w:rsidRPr="002A4056">
        <w:t xml:space="preserve">To determine that the implementation of the </w:t>
      </w:r>
      <w:r w:rsidR="007229E0">
        <w:t>quality assurance program (</w:t>
      </w:r>
      <w:r w:rsidR="00B24A98">
        <w:t>QAP</w:t>
      </w:r>
      <w:r w:rsidR="007229E0">
        <w:t>)</w:t>
      </w:r>
      <w:r w:rsidRPr="002A4056">
        <w:t xml:space="preserve"> related to construction/modification work activities for </w:t>
      </w:r>
      <w:r w:rsidR="00395B22" w:rsidRPr="002A4056">
        <w:t>safety-related</w:t>
      </w:r>
      <w:r w:rsidRPr="002A4056">
        <w:t xml:space="preserve"> ventilation and confinement system</w:t>
      </w:r>
      <w:r w:rsidR="00B24A98">
        <w:t>s</w:t>
      </w:r>
      <w:r w:rsidRPr="002A4056">
        <w:t xml:space="preserve"> is effective and to verify that deviations from requirements are appropriately resolved. </w:t>
      </w:r>
    </w:p>
    <w:p w14:paraId="3F8C5C7D" w14:textId="1051B7BB" w:rsidR="00584EE2" w:rsidRPr="002A4056" w:rsidRDefault="00C92188" w:rsidP="00245279">
      <w:pPr>
        <w:pStyle w:val="Heading1"/>
        <w:rPr>
          <w:rFonts w:cs="Arial"/>
        </w:rPr>
      </w:pPr>
      <w:r w:rsidRPr="002A4056">
        <w:rPr>
          <w:rFonts w:cs="Arial"/>
        </w:rPr>
        <w:t>69020</w:t>
      </w:r>
      <w:r w:rsidR="00F76F51" w:rsidRPr="002A4056">
        <w:rPr>
          <w:rFonts w:cs="Arial"/>
        </w:rPr>
        <w:t>.I</w:t>
      </w:r>
      <w:r w:rsidR="00E21BA4" w:rsidRPr="002A4056">
        <w:rPr>
          <w:rFonts w:cs="Arial"/>
        </w:rPr>
        <w:t>-</w:t>
      </w:r>
      <w:r w:rsidR="00F76F51" w:rsidRPr="002A4056">
        <w:rPr>
          <w:rFonts w:cs="Arial"/>
        </w:rPr>
        <w:t>02</w:t>
      </w:r>
      <w:r w:rsidR="00F76F51" w:rsidRPr="002A4056">
        <w:rPr>
          <w:rFonts w:cs="Arial"/>
        </w:rPr>
        <w:tab/>
        <w:t>INSPECTION REQUIREMENTS</w:t>
      </w:r>
    </w:p>
    <w:p w14:paraId="06C4F5DD" w14:textId="0F1F1E10" w:rsidR="00584EE2" w:rsidRPr="002A4056" w:rsidRDefault="00F76F51" w:rsidP="00305F41">
      <w:pPr>
        <w:pStyle w:val="BodyText2"/>
        <w:outlineLvl w:val="1"/>
      </w:pPr>
      <w:r w:rsidRPr="002A4056">
        <w:t>02.01</w:t>
      </w:r>
      <w:r w:rsidR="00E5201D" w:rsidRPr="002A4056">
        <w:tab/>
      </w:r>
      <w:r w:rsidRPr="002A4056">
        <w:t xml:space="preserve">For the </w:t>
      </w:r>
      <w:r w:rsidR="00395B22" w:rsidRPr="002A4056">
        <w:t>safety-related</w:t>
      </w:r>
      <w:r w:rsidRPr="002A4056" w:rsidDel="007D440B">
        <w:t xml:space="preserve"> </w:t>
      </w:r>
      <w:r w:rsidRPr="002A4056">
        <w:t xml:space="preserve">ventilation and confinement systems selected for inspection, determine </w:t>
      </w:r>
      <w:r w:rsidR="00CB4F47">
        <w:t>if</w:t>
      </w:r>
      <w:r w:rsidRPr="002A4056">
        <w:t xml:space="preserve"> appropriate and adequate procedures in the following areas are compatible with the </w:t>
      </w:r>
      <w:r w:rsidR="007229E0">
        <w:t>QAP</w:t>
      </w:r>
      <w:r w:rsidRPr="002A4056">
        <w:t xml:space="preserve"> and prescribe adequate methods to meet the specifications:</w:t>
      </w:r>
    </w:p>
    <w:p w14:paraId="765739E6" w14:textId="188279AA" w:rsidR="00F76F51" w:rsidRPr="002A4056" w:rsidRDefault="00305F41" w:rsidP="00BA56AD">
      <w:pPr>
        <w:pStyle w:val="BodyText"/>
        <w:numPr>
          <w:ilvl w:val="0"/>
          <w:numId w:val="69"/>
        </w:numPr>
        <w:contextualSpacing/>
      </w:pPr>
      <w:r w:rsidRPr="002A4056">
        <w:t>receipt</w:t>
      </w:r>
    </w:p>
    <w:p w14:paraId="0B5528DD" w14:textId="7E002B97" w:rsidR="00F76F51" w:rsidRPr="002A4056" w:rsidRDefault="00305F41" w:rsidP="00BA56AD">
      <w:pPr>
        <w:pStyle w:val="BodyText"/>
        <w:numPr>
          <w:ilvl w:val="0"/>
          <w:numId w:val="69"/>
        </w:numPr>
        <w:contextualSpacing/>
      </w:pPr>
      <w:r w:rsidRPr="002A4056">
        <w:t>storage</w:t>
      </w:r>
    </w:p>
    <w:p w14:paraId="5D0D66F2" w14:textId="64C7259C" w:rsidR="00F76F51" w:rsidRPr="002A4056" w:rsidRDefault="00305F41" w:rsidP="00BA56AD">
      <w:pPr>
        <w:pStyle w:val="BodyText"/>
        <w:numPr>
          <w:ilvl w:val="0"/>
          <w:numId w:val="69"/>
        </w:numPr>
        <w:contextualSpacing/>
      </w:pPr>
      <w:proofErr w:type="gramStart"/>
      <w:r w:rsidRPr="002A4056">
        <w:t>fit-up</w:t>
      </w:r>
      <w:proofErr w:type="gramEnd"/>
      <w:r w:rsidRPr="002A4056">
        <w:t xml:space="preserve"> and alignment</w:t>
      </w:r>
    </w:p>
    <w:p w14:paraId="663348C0" w14:textId="1C0815F1" w:rsidR="00F76F51" w:rsidRPr="002A4056" w:rsidRDefault="00305F41" w:rsidP="00BA56AD">
      <w:pPr>
        <w:pStyle w:val="BodyText"/>
        <w:numPr>
          <w:ilvl w:val="0"/>
          <w:numId w:val="69"/>
        </w:numPr>
        <w:contextualSpacing/>
      </w:pPr>
      <w:r w:rsidRPr="002A4056">
        <w:t>installation activities</w:t>
      </w:r>
    </w:p>
    <w:p w14:paraId="4D18D994" w14:textId="3BF25480" w:rsidR="00584EE2" w:rsidRPr="002A4056" w:rsidRDefault="00305F41" w:rsidP="00BA56AD">
      <w:pPr>
        <w:pStyle w:val="BodyText"/>
        <w:numPr>
          <w:ilvl w:val="0"/>
          <w:numId w:val="69"/>
        </w:numPr>
        <w:contextualSpacing/>
      </w:pPr>
      <w:r>
        <w:t>as-installed equipment</w:t>
      </w:r>
    </w:p>
    <w:p w14:paraId="4D5FE8BE" w14:textId="67C2DE93" w:rsidR="00584EE2" w:rsidRPr="002A4056" w:rsidRDefault="00F76F51" w:rsidP="00305F41">
      <w:pPr>
        <w:pStyle w:val="BodyText2"/>
        <w:outlineLvl w:val="1"/>
      </w:pPr>
      <w:r w:rsidRPr="002A4056">
        <w:t>02.02</w:t>
      </w:r>
      <w:r w:rsidRPr="002A4056">
        <w:tab/>
        <w:t xml:space="preserve">Determine </w:t>
      </w:r>
      <w:r w:rsidR="00B24A98">
        <w:t>if</w:t>
      </w:r>
      <w:r w:rsidR="00B24A98" w:rsidRPr="002A4056">
        <w:t xml:space="preserve"> </w:t>
      </w:r>
      <w:r w:rsidRPr="002A4056">
        <w:t xml:space="preserve">the applicant/licensee has an established audit program (including plans, procedures, and audit schedule) for assessing the adequacy of work control functions and requirements </w:t>
      </w:r>
      <w:r w:rsidR="00B24A98">
        <w:t>for</w:t>
      </w:r>
      <w:r w:rsidRPr="002A4056">
        <w:t xml:space="preserve"> ventilation and confinement system activities, and for ensuring that examination, inspection, and test personnel associated with performing tests and </w:t>
      </w:r>
      <w:r w:rsidRPr="002A4056">
        <w:lastRenderedPageBreak/>
        <w:t>inspections of ventilation and confinement system</w:t>
      </w:r>
      <w:r w:rsidR="00B207E8">
        <w:t>s</w:t>
      </w:r>
      <w:r w:rsidRPr="002A4056">
        <w:t xml:space="preserve"> are qualified and/or certified to perform their assigned work.</w:t>
      </w:r>
    </w:p>
    <w:p w14:paraId="7370A307" w14:textId="7ED52D3A" w:rsidR="00584EE2" w:rsidRPr="002A4056" w:rsidRDefault="00F76F51" w:rsidP="00305F41">
      <w:pPr>
        <w:pStyle w:val="BodyText2"/>
        <w:outlineLvl w:val="1"/>
      </w:pPr>
      <w:r w:rsidRPr="002A4056">
        <w:t>02.03</w:t>
      </w:r>
      <w:r w:rsidRPr="002A4056">
        <w:tab/>
      </w:r>
      <w:r w:rsidR="00E5049E">
        <w:t>Determine if</w:t>
      </w:r>
      <w:r w:rsidRPr="002A4056">
        <w:t xml:space="preserve"> the following </w:t>
      </w:r>
      <w:r w:rsidR="00395B22" w:rsidRPr="002A4056">
        <w:t>safety-related</w:t>
      </w:r>
      <w:r w:rsidRPr="002A4056" w:rsidDel="007D440B">
        <w:t xml:space="preserve"> </w:t>
      </w:r>
      <w:r w:rsidRPr="002A4056">
        <w:t xml:space="preserve">ventilation and confinement system activities are being controlled and accomplished in accordance with the requirements of the documents reviewed in </w:t>
      </w:r>
      <w:r w:rsidR="00305F41">
        <w:t xml:space="preserve">Section </w:t>
      </w:r>
      <w:r w:rsidRPr="002A4056">
        <w:t>02.01, above:</w:t>
      </w:r>
    </w:p>
    <w:p w14:paraId="4C220CAE" w14:textId="1E75E7C4" w:rsidR="00F76F51" w:rsidRPr="002A4056" w:rsidRDefault="00526775" w:rsidP="005F4287">
      <w:pPr>
        <w:pStyle w:val="BodyText"/>
        <w:numPr>
          <w:ilvl w:val="0"/>
          <w:numId w:val="128"/>
        </w:numPr>
        <w:contextualSpacing/>
      </w:pPr>
      <w:r w:rsidRPr="002A4056">
        <w:t>receipt</w:t>
      </w:r>
    </w:p>
    <w:p w14:paraId="514D5BEE" w14:textId="0B661DC7" w:rsidR="00F76F51" w:rsidRPr="002A4056" w:rsidRDefault="00526775" w:rsidP="005F4287">
      <w:pPr>
        <w:pStyle w:val="BodyText"/>
        <w:numPr>
          <w:ilvl w:val="0"/>
          <w:numId w:val="128"/>
        </w:numPr>
        <w:contextualSpacing/>
      </w:pPr>
      <w:r w:rsidRPr="002A4056">
        <w:t>storage</w:t>
      </w:r>
    </w:p>
    <w:p w14:paraId="1FCCA8CF" w14:textId="4318AB6E" w:rsidR="00F76F51" w:rsidRPr="002A4056" w:rsidRDefault="00526775" w:rsidP="005F4287">
      <w:pPr>
        <w:pStyle w:val="BodyText"/>
        <w:numPr>
          <w:ilvl w:val="0"/>
          <w:numId w:val="128"/>
        </w:numPr>
        <w:contextualSpacing/>
      </w:pPr>
      <w:proofErr w:type="gramStart"/>
      <w:r w:rsidRPr="002A4056">
        <w:t>fit-up</w:t>
      </w:r>
      <w:proofErr w:type="gramEnd"/>
      <w:r w:rsidRPr="002A4056">
        <w:t xml:space="preserve"> and alignment</w:t>
      </w:r>
    </w:p>
    <w:p w14:paraId="0974BD88" w14:textId="4617D049" w:rsidR="00F76F51" w:rsidRPr="002A4056" w:rsidRDefault="00526775" w:rsidP="005F4287">
      <w:pPr>
        <w:pStyle w:val="BodyText"/>
        <w:numPr>
          <w:ilvl w:val="0"/>
          <w:numId w:val="128"/>
        </w:numPr>
        <w:contextualSpacing/>
      </w:pPr>
      <w:r w:rsidRPr="002A4056">
        <w:t>installation activities</w:t>
      </w:r>
    </w:p>
    <w:p w14:paraId="5E97C3F3" w14:textId="49FCF613" w:rsidR="00F76F51" w:rsidRPr="002A4056" w:rsidRDefault="00526775" w:rsidP="005F4287">
      <w:pPr>
        <w:pStyle w:val="BodyText"/>
        <w:numPr>
          <w:ilvl w:val="0"/>
          <w:numId w:val="128"/>
        </w:numPr>
        <w:contextualSpacing/>
      </w:pPr>
      <w:r w:rsidRPr="002A4056">
        <w:t>as</w:t>
      </w:r>
      <w:r w:rsidRPr="002A4056">
        <w:noBreakHyphen/>
        <w:t>installed equipment</w:t>
      </w:r>
    </w:p>
    <w:p w14:paraId="432B33DC" w14:textId="26C0A37E" w:rsidR="00584EE2" w:rsidRPr="002A4056" w:rsidRDefault="00526775" w:rsidP="005F4287">
      <w:pPr>
        <w:pStyle w:val="BodyText"/>
        <w:numPr>
          <w:ilvl w:val="0"/>
          <w:numId w:val="128"/>
        </w:numPr>
        <w:contextualSpacing/>
      </w:pPr>
      <w:r w:rsidRPr="002A4056">
        <w:t>configuration man</w:t>
      </w:r>
      <w:r w:rsidR="00F76F51" w:rsidRPr="002A4056">
        <w:t>agement</w:t>
      </w:r>
    </w:p>
    <w:p w14:paraId="6B71638C" w14:textId="103232E5" w:rsidR="00584EE2" w:rsidRPr="002A4056" w:rsidRDefault="00F76F51" w:rsidP="00305F41">
      <w:pPr>
        <w:pStyle w:val="BodyText2"/>
        <w:outlineLvl w:val="1"/>
      </w:pPr>
      <w:r w:rsidRPr="002A4056">
        <w:t>02.04</w:t>
      </w:r>
      <w:r w:rsidRPr="002A4056">
        <w:tab/>
        <w:t xml:space="preserve">Review the documentation generated for the </w:t>
      </w:r>
      <w:r w:rsidR="00395B22" w:rsidRPr="002A4056">
        <w:t>safety-related</w:t>
      </w:r>
      <w:r w:rsidRPr="002A4056" w:rsidDel="007D440B">
        <w:t xml:space="preserve"> </w:t>
      </w:r>
      <w:r w:rsidRPr="002A4056">
        <w:t xml:space="preserve">ventilation and confinement system activities. Determine </w:t>
      </w:r>
      <w:r w:rsidR="00CB4F47">
        <w:t>if</w:t>
      </w:r>
      <w:r w:rsidRPr="002A4056">
        <w:t xml:space="preserve"> the applicant/licensee/contractor system for documenting </w:t>
      </w:r>
      <w:r w:rsidR="00395B22" w:rsidRPr="002A4056">
        <w:t>safety-related</w:t>
      </w:r>
      <w:r w:rsidRPr="002A4056">
        <w:t xml:space="preserve"> work is functioning properly. Records should be complete, reviewed by quality control, engineering personnel, or designee</w:t>
      </w:r>
      <w:r w:rsidR="00855710">
        <w:t>,</w:t>
      </w:r>
      <w:r w:rsidRPr="002A4056">
        <w:t xml:space="preserve"> and readily retrievable.</w:t>
      </w:r>
      <w:r w:rsidR="000A4AB1" w:rsidRPr="002A4056">
        <w:t xml:space="preserve"> </w:t>
      </w:r>
      <w:r w:rsidR="00526775">
        <w:t>Review safety-related records in the following areas:</w:t>
      </w:r>
    </w:p>
    <w:p w14:paraId="15CCB670" w14:textId="69F3B185" w:rsidR="00F76F51" w:rsidRPr="002A4056" w:rsidRDefault="00526775" w:rsidP="005F4287">
      <w:pPr>
        <w:pStyle w:val="BodyText"/>
        <w:numPr>
          <w:ilvl w:val="0"/>
          <w:numId w:val="129"/>
        </w:numPr>
        <w:contextualSpacing/>
      </w:pPr>
      <w:r w:rsidRPr="002A4056">
        <w:t>receipt inspection and material certification (if applicable)</w:t>
      </w:r>
    </w:p>
    <w:p w14:paraId="697FA03B" w14:textId="01B63745" w:rsidR="00F76F51" w:rsidRPr="002A4056" w:rsidRDefault="00526775" w:rsidP="005F4287">
      <w:pPr>
        <w:pStyle w:val="BodyText"/>
        <w:numPr>
          <w:ilvl w:val="0"/>
          <w:numId w:val="129"/>
        </w:numPr>
        <w:contextualSpacing/>
      </w:pPr>
      <w:r w:rsidRPr="002A4056">
        <w:t>installation inspection</w:t>
      </w:r>
    </w:p>
    <w:p w14:paraId="6032E474" w14:textId="44DF4039" w:rsidR="00F76F51" w:rsidRPr="002A4056" w:rsidRDefault="00526775" w:rsidP="005F4287">
      <w:pPr>
        <w:pStyle w:val="BodyText"/>
        <w:numPr>
          <w:ilvl w:val="0"/>
          <w:numId w:val="129"/>
        </w:numPr>
        <w:contextualSpacing/>
      </w:pPr>
      <w:r w:rsidRPr="002A4056">
        <w:t>nonconformance/deviation record(s)</w:t>
      </w:r>
    </w:p>
    <w:p w14:paraId="1B731AFF" w14:textId="45F20D7D" w:rsidR="00F76F51" w:rsidRPr="002A4056" w:rsidRDefault="00526775" w:rsidP="005F4287">
      <w:pPr>
        <w:pStyle w:val="BodyText"/>
        <w:numPr>
          <w:ilvl w:val="0"/>
          <w:numId w:val="129"/>
        </w:numPr>
        <w:contextualSpacing/>
      </w:pPr>
      <w:r w:rsidRPr="002A4056">
        <w:t>training/qualification records of craft, and quality inspection personnel (as required)</w:t>
      </w:r>
    </w:p>
    <w:p w14:paraId="4C209823" w14:textId="74EE7A77" w:rsidR="00584EE2" w:rsidRPr="002A4056" w:rsidRDefault="00526775" w:rsidP="005F4287">
      <w:pPr>
        <w:pStyle w:val="BodyText"/>
        <w:numPr>
          <w:ilvl w:val="0"/>
          <w:numId w:val="129"/>
        </w:numPr>
        <w:contextualSpacing/>
      </w:pPr>
      <w:r w:rsidRPr="002A4056">
        <w:t>configura</w:t>
      </w:r>
      <w:r w:rsidR="00F76F51" w:rsidRPr="002A4056">
        <w:t>tion management records</w:t>
      </w:r>
    </w:p>
    <w:p w14:paraId="7073C562" w14:textId="2FFAE4D4" w:rsidR="00584EE2" w:rsidRPr="002A4056" w:rsidRDefault="00C92188" w:rsidP="00245279">
      <w:pPr>
        <w:pStyle w:val="Heading1"/>
        <w:rPr>
          <w:rFonts w:cs="Arial"/>
        </w:rPr>
      </w:pPr>
      <w:r w:rsidRPr="002A4056">
        <w:rPr>
          <w:rFonts w:cs="Arial"/>
        </w:rPr>
        <w:t>69020</w:t>
      </w:r>
      <w:r w:rsidR="00F76F51" w:rsidRPr="002A4056">
        <w:rPr>
          <w:rFonts w:cs="Arial"/>
        </w:rPr>
        <w:t>.I-03</w:t>
      </w:r>
      <w:r w:rsidR="00F76F51" w:rsidRPr="002A4056">
        <w:rPr>
          <w:rFonts w:cs="Arial"/>
        </w:rPr>
        <w:tab/>
        <w:t>INSPECTION GUIDANCE</w:t>
      </w:r>
    </w:p>
    <w:p w14:paraId="24682C6D" w14:textId="35F9E6A8" w:rsidR="00584EE2" w:rsidRPr="002A4056" w:rsidRDefault="00F76F51" w:rsidP="001A312F">
      <w:pPr>
        <w:pStyle w:val="BodyText"/>
        <w:rPr>
          <w:u w:val="single"/>
        </w:rPr>
      </w:pPr>
      <w:r w:rsidRPr="002A4056">
        <w:rPr>
          <w:u w:val="single"/>
        </w:rPr>
        <w:t>General Guidance</w:t>
      </w:r>
    </w:p>
    <w:p w14:paraId="4B7D13C2" w14:textId="7BF17B07" w:rsidR="00584EE2" w:rsidRPr="002A4056" w:rsidRDefault="00F76F51" w:rsidP="001A312F">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w:t>
      </w:r>
      <w:r w:rsidR="00395B22" w:rsidRPr="002A4056">
        <w:t>safety-related</w:t>
      </w:r>
      <w:r w:rsidRPr="002A4056" w:rsidDel="007D440B">
        <w:t xml:space="preserve"> </w:t>
      </w:r>
      <w:r w:rsidRPr="002A4056">
        <w:t xml:space="preserve">ventilation and confinement systems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D82390" w:rsidRPr="00D82390">
        <w:t>changes made to the design described in the SAR</w:t>
      </w:r>
      <w:r w:rsidR="00446057">
        <w:t xml:space="preserve"> </w:t>
      </w:r>
      <w:r w:rsidR="00D82390" w:rsidRPr="002A4056">
        <w:t>compl</w:t>
      </w:r>
      <w:r w:rsidR="00D82390">
        <w:t>y</w:t>
      </w:r>
      <w:r w:rsidR="00D82390" w:rsidRPr="002A4056">
        <w:t xml:space="preserve"> </w:t>
      </w:r>
      <w:r w:rsidRPr="002A4056">
        <w:t>with the licensee’s configuration management program</w:t>
      </w:r>
      <w:r w:rsidR="00446057">
        <w:t xml:space="preserve"> </w:t>
      </w:r>
      <w:r w:rsidR="00D82390" w:rsidRPr="00D82390">
        <w:t>changes made to the design described in the SAR</w:t>
      </w:r>
      <w:r w:rsidRPr="002A4056">
        <w:t>.</w:t>
      </w:r>
    </w:p>
    <w:p w14:paraId="186BE23B" w14:textId="70D72EAA" w:rsidR="00584EE2" w:rsidRPr="002A4056" w:rsidRDefault="5AA82227" w:rsidP="001A312F">
      <w:pPr>
        <w:pStyle w:val="BodyText"/>
      </w:pPr>
      <w:r>
        <w:t>Inspectors should also be familiar with the licensee’s QAP and use IP 69021, “Inspections of Quality Assurance Program Implementation During Construction of Non-Power Production and Utilization Facilities</w:t>
      </w:r>
      <w:r w:rsidR="00526775">
        <w:t>,</w:t>
      </w:r>
      <w:r>
        <w:t xml:space="preserve">” to perform “vertical slice” inspections as described in the body of this IP. </w:t>
      </w:r>
      <w:r w:rsidR="00F76F51">
        <w:t xml:space="preserve">Inspectors should complete this appendix by inspecting the attributes listed in this appendix with a focus on </w:t>
      </w:r>
      <w:r w:rsidR="00395B22">
        <w:t>safety-related</w:t>
      </w:r>
      <w:r w:rsidR="00F76F51">
        <w:t xml:space="preserve"> mechanical components. </w:t>
      </w:r>
    </w:p>
    <w:p w14:paraId="7DD2A25C" w14:textId="4510669B" w:rsidR="00584EE2" w:rsidRPr="002A4056" w:rsidRDefault="00F76F51" w:rsidP="001A312F">
      <w:pPr>
        <w:pStyle w:val="BodyText"/>
      </w:pPr>
      <w:r w:rsidRPr="002A4056">
        <w:t xml:space="preserve">Inspectors should contact the applicant/licensee prior to the on-site inspection to help determine what ventilation and confinement systems are to be inspected. Observation during in-progress construction/installation of the </w:t>
      </w:r>
      <w:r w:rsidR="00395B22" w:rsidRPr="002A4056">
        <w:t>safety-related</w:t>
      </w:r>
      <w:r w:rsidRPr="002A4056" w:rsidDel="007D440B">
        <w:t xml:space="preserve"> </w:t>
      </w:r>
      <w:bookmarkStart w:id="1" w:name="_Hlk157456268"/>
      <w:r w:rsidRPr="002A4056">
        <w:t>ventilation and confinement systems</w:t>
      </w:r>
      <w:bookmarkEnd w:id="1"/>
      <w:r w:rsidRPr="002A4056">
        <w:t xml:space="preserve"> is desirable but not required. If necessary, inspectors may select completed ventilation and confinement systems for inspection. Inspectors should not attempt to inspect all ventilation and confinement systems on the site but may expand if significant concerns with the applicant/licensee’s control </w:t>
      </w:r>
      <w:r w:rsidRPr="002A4056">
        <w:lastRenderedPageBreak/>
        <w:t>of ventilation and confinement systems installation/construction arise. Samples should include components or systems within risk-significant areas of the facility. Samples should include work of different subcontractors and work performed at various times throughout the project.</w:t>
      </w:r>
      <w:r w:rsidR="000A4AB1" w:rsidRPr="002A4056">
        <w:t xml:space="preserve"> </w:t>
      </w:r>
    </w:p>
    <w:p w14:paraId="14AB94B7" w14:textId="3C9B22B7" w:rsidR="00584EE2" w:rsidRPr="002A4056" w:rsidRDefault="00F76F51" w:rsidP="001A312F">
      <w:pPr>
        <w:pStyle w:val="BodyText"/>
      </w:pPr>
      <w:r w:rsidRPr="002A4056">
        <w:t>Inspectors should collect applicant/licensee procedures, ventilation and confinement systems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4408D542" w14:textId="61D87CCB" w:rsidR="00584EE2" w:rsidRPr="002A4056" w:rsidRDefault="00F76F51" w:rsidP="006B7867">
      <w:pPr>
        <w:pStyle w:val="BodyText"/>
      </w:pPr>
      <w:r w:rsidRPr="002A4056">
        <w:t xml:space="preserve">Inspectors should choose one or more </w:t>
      </w:r>
      <w:r w:rsidR="00395B22" w:rsidRPr="002A4056">
        <w:t>safety-related</w:t>
      </w:r>
      <w:r w:rsidRPr="002A4056">
        <w:t xml:space="preserve"> ventilation and confinement systems and review the areas listed in </w:t>
      </w:r>
      <w:r w:rsidR="00526775">
        <w:t xml:space="preserve">Sections </w:t>
      </w:r>
      <w:r w:rsidRPr="002A4056">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B92549" w:rsidRPr="00B92549">
        <w:t xml:space="preserve"> </w:t>
      </w:r>
      <w:r w:rsidR="00B92549" w:rsidRPr="007178CF">
        <w:t>Not all items in the inspection requirements section will be applicable or required in all situations for all safety</w:t>
      </w:r>
      <w:r w:rsidR="00870F81">
        <w:noBreakHyphen/>
      </w:r>
      <w:r w:rsidR="00B92549" w:rsidRPr="007178CF">
        <w:t>related structures</w:t>
      </w:r>
      <w:r w:rsidR="00B92549">
        <w:t>, systems, and components</w:t>
      </w:r>
      <w:r w:rsidR="00B92549" w:rsidRPr="007178CF">
        <w:t>.</w:t>
      </w:r>
    </w:p>
    <w:p w14:paraId="7D352BA6" w14:textId="6DE64224" w:rsidR="006B7867" w:rsidRPr="002A4056" w:rsidRDefault="006B7867" w:rsidP="006B7867">
      <w:pPr>
        <w:pStyle w:val="Heading2"/>
      </w:pPr>
      <w:r w:rsidRPr="002A4056">
        <w:rPr>
          <w:rFonts w:cs="Arial"/>
        </w:rPr>
        <w:t>03.01</w:t>
      </w:r>
      <w:r w:rsidRPr="002A4056">
        <w:rPr>
          <w:rFonts w:cs="Arial"/>
        </w:rPr>
        <w:tab/>
      </w:r>
      <w:r w:rsidR="00F76F51" w:rsidRPr="002A4056">
        <w:t>Inspection Requirement 02.01</w:t>
      </w:r>
    </w:p>
    <w:p w14:paraId="2CC1A520" w14:textId="585C1E95" w:rsidR="007507A5" w:rsidRPr="002A4056" w:rsidRDefault="00F76F51" w:rsidP="00BA56AD">
      <w:pPr>
        <w:pStyle w:val="BodyText3"/>
        <w:numPr>
          <w:ilvl w:val="0"/>
          <w:numId w:val="72"/>
        </w:numPr>
      </w:pPr>
      <w:r w:rsidRPr="002A4056">
        <w:t xml:space="preserve">Review construction specifications related to </w:t>
      </w:r>
      <w:r w:rsidR="00395B22" w:rsidRPr="002A4056">
        <w:t>safety-related</w:t>
      </w:r>
      <w:r w:rsidRPr="002A4056">
        <w:t xml:space="preserve"> ventilation and confinement systems and </w:t>
      </w:r>
      <w:r w:rsidR="00E5049E">
        <w:t>determine if</w:t>
      </w:r>
      <w:r w:rsidRPr="002A4056">
        <w:t xml:space="preserve"> the specified technical requirements conform to the commitments contained in the licensing basis. </w:t>
      </w:r>
    </w:p>
    <w:p w14:paraId="406358A2" w14:textId="610E2B45" w:rsidR="007507A5" w:rsidRPr="002A4056" w:rsidRDefault="00F76F51" w:rsidP="00BA56AD">
      <w:pPr>
        <w:pStyle w:val="BodyText3"/>
        <w:numPr>
          <w:ilvl w:val="0"/>
          <w:numId w:val="72"/>
        </w:numPr>
      </w:pPr>
      <w:r w:rsidRPr="002A4056">
        <w:t>Review ventilation and confinement systems 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w:t>
      </w:r>
    </w:p>
    <w:p w14:paraId="21EA1560" w14:textId="522ACE81" w:rsidR="00584EE2" w:rsidRPr="002A4056" w:rsidRDefault="00F76F51" w:rsidP="00BA56AD">
      <w:pPr>
        <w:pStyle w:val="BodyText3"/>
        <w:numPr>
          <w:ilvl w:val="0"/>
          <w:numId w:val="72"/>
        </w:numPr>
      </w:pPr>
      <w:r w:rsidRPr="002A4056">
        <w:t xml:space="preserve">Determine if appropriate and adequate procedures in the following areas are compatible with the </w:t>
      </w:r>
      <w:r w:rsidR="007229E0">
        <w:t>QAP</w:t>
      </w:r>
      <w:r w:rsidRPr="002A4056">
        <w:t>, and prescribe adequate methods to meet the construction specifications:</w:t>
      </w:r>
    </w:p>
    <w:p w14:paraId="2C42D9E5" w14:textId="15BD7E32" w:rsidR="00584EE2" w:rsidRPr="002A4056" w:rsidRDefault="00F76F51" w:rsidP="00DF508C">
      <w:pPr>
        <w:pStyle w:val="BodyText3"/>
        <w:numPr>
          <w:ilvl w:val="1"/>
          <w:numId w:val="72"/>
        </w:numPr>
      </w:pPr>
      <w:r w:rsidRPr="002A4056">
        <w:t>Verify that contractor/subcontractors, with responsibilities for installing safety</w:t>
      </w:r>
      <w:r w:rsidR="00870F81">
        <w:noBreakHyphen/>
      </w:r>
      <w:r w:rsidRPr="002A4056">
        <w:t>significant ventilation and confinement systems, have approved procedures</w:t>
      </w:r>
      <w:r w:rsidR="00855710">
        <w:t xml:space="preserve"> </w:t>
      </w:r>
      <w:r w:rsidRPr="002A4056">
        <w:t>describing the administrative controls and work processes to be implemented to ensure construction activities have been accomplished according to design requirements.</w:t>
      </w:r>
    </w:p>
    <w:p w14:paraId="1BADEDC0" w14:textId="1C79EB81" w:rsidR="00584EE2" w:rsidRPr="002A4056" w:rsidRDefault="00F76F51" w:rsidP="00DF508C">
      <w:pPr>
        <w:pStyle w:val="BodyText3"/>
        <w:numPr>
          <w:ilvl w:val="1"/>
          <w:numId w:val="72"/>
        </w:numPr>
      </w:pPr>
      <w:r w:rsidRPr="002A4056">
        <w:t xml:space="preserve">Verify that contractors have established procedures for ensuring that craft and inspection personnel performing construction work on </w:t>
      </w:r>
      <w:r w:rsidR="00395B22" w:rsidRPr="002A4056">
        <w:t>safety-related</w:t>
      </w:r>
      <w:r w:rsidRPr="002A4056">
        <w:t xml:space="preserve"> ventilation and confinement systems are qualified to perform their assigned work.</w:t>
      </w:r>
    </w:p>
    <w:p w14:paraId="75D89B64" w14:textId="39D7ADC6" w:rsidR="00584EE2" w:rsidRPr="002A4056" w:rsidRDefault="00F76F51" w:rsidP="00DF508C">
      <w:pPr>
        <w:pStyle w:val="BodyText3"/>
        <w:numPr>
          <w:ilvl w:val="1"/>
          <w:numId w:val="72"/>
        </w:numPr>
      </w:pPr>
      <w:r w:rsidRPr="002A4056">
        <w:t>The inspectors should review the implementing and QC IPs for ventilation and confinement construction.</w:t>
      </w:r>
      <w:r w:rsidR="000A4AB1" w:rsidRPr="002A4056">
        <w:t xml:space="preserve"> </w:t>
      </w:r>
      <w:r w:rsidRPr="002A4056">
        <w:t>Verify the procedures have been approved and specify the work processes, adequate QC inspections and methods, and management controls for the major construction activities.</w:t>
      </w:r>
      <w:r w:rsidR="000A4AB1" w:rsidRPr="002A4056">
        <w:t xml:space="preserve"> </w:t>
      </w:r>
      <w:r w:rsidRPr="002A4056">
        <w:t>Ensure the major construction activities are completed according to drawing and procedure requirements and include or reference appropriate quantitative or qualitative acceptance criteria.</w:t>
      </w:r>
    </w:p>
    <w:p w14:paraId="1A538DD6" w14:textId="223267E9" w:rsidR="00584EE2" w:rsidRPr="002A4056" w:rsidRDefault="00F76F51" w:rsidP="0052259F">
      <w:pPr>
        <w:pStyle w:val="BodyText3"/>
        <w:keepLines/>
        <w:numPr>
          <w:ilvl w:val="1"/>
          <w:numId w:val="72"/>
        </w:numPr>
      </w:pPr>
      <w:r w:rsidRPr="002A4056">
        <w:rPr>
          <w:u w:val="single"/>
        </w:rPr>
        <w:lastRenderedPageBreak/>
        <w:t>Receiving</w:t>
      </w:r>
      <w:r w:rsidRPr="002A4056">
        <w:t>.</w:t>
      </w:r>
      <w:r w:rsidR="000A4AB1" w:rsidRPr="002A4056">
        <w:t xml:space="preserve"> </w:t>
      </w:r>
      <w:r w:rsidRPr="002A4056">
        <w:t>The inspectors should select a sample of procurement documents regarding:</w:t>
      </w:r>
      <w:r w:rsidR="000A4AB1" w:rsidRPr="002A4056">
        <w:t xml:space="preserve"> </w:t>
      </w:r>
      <w:r w:rsidRPr="002A4056">
        <w:t>(specifications and drawings, various components such as HEPA filters, prefilters, and spark arrestors).</w:t>
      </w:r>
      <w:r w:rsidR="000A4AB1" w:rsidRPr="002A4056">
        <w:t xml:space="preserve"> </w:t>
      </w:r>
      <w:r w:rsidRPr="002A4056">
        <w:t>Verify that these documents specify the shape, size, dimension, and material type and grade, and the Certificate of Conformance certifies the components meets the construction, material, test, and qualification requirements.</w:t>
      </w:r>
    </w:p>
    <w:p w14:paraId="12750A5C" w14:textId="02C92D77" w:rsidR="00584EE2" w:rsidRPr="002A4056" w:rsidRDefault="00F76F51" w:rsidP="00DF508C">
      <w:pPr>
        <w:pStyle w:val="BodyText3"/>
        <w:numPr>
          <w:ilvl w:val="1"/>
          <w:numId w:val="72"/>
        </w:numPr>
      </w:pPr>
      <w:r w:rsidRPr="002A4056">
        <w:rPr>
          <w:u w:val="single"/>
        </w:rPr>
        <w:t>Storage</w:t>
      </w:r>
      <w:r w:rsidRPr="002A4056">
        <w:t>.</w:t>
      </w:r>
      <w:r w:rsidR="000A4AB1" w:rsidRPr="002A4056">
        <w:t xml:space="preserve"> </w:t>
      </w:r>
      <w:r w:rsidRPr="002A4056">
        <w:t>The inspectors should ensure storage and warehousing procedures for ventilation and confinement system components, and/or the procurement documents reviewed require the following:</w:t>
      </w:r>
    </w:p>
    <w:p w14:paraId="2F1B2711" w14:textId="7AE1DD35" w:rsidR="00584EE2" w:rsidRPr="002A4056" w:rsidRDefault="00F76F51" w:rsidP="00DF508C">
      <w:pPr>
        <w:pStyle w:val="BodyText3"/>
        <w:numPr>
          <w:ilvl w:val="2"/>
          <w:numId w:val="72"/>
        </w:numPr>
      </w:pPr>
      <w:r w:rsidRPr="002A4056">
        <w:t>Access is controlled to the storage area to maintain the quality of the materials received.</w:t>
      </w:r>
    </w:p>
    <w:p w14:paraId="3FB68121" w14:textId="45F03630" w:rsidR="00584EE2" w:rsidRPr="002A4056" w:rsidRDefault="00F76F51" w:rsidP="00DF508C">
      <w:pPr>
        <w:pStyle w:val="BodyText3"/>
        <w:numPr>
          <w:ilvl w:val="2"/>
          <w:numId w:val="72"/>
        </w:numPr>
      </w:pPr>
      <w:r w:rsidRPr="002A4056">
        <w:t>An adequate marking system is used to maintain the identity of material in storage.</w:t>
      </w:r>
    </w:p>
    <w:p w14:paraId="5784B38A" w14:textId="2B5BAAA0" w:rsidR="00584EE2" w:rsidRPr="002A4056" w:rsidRDefault="00F76F51" w:rsidP="00DF508C">
      <w:pPr>
        <w:pStyle w:val="BodyText3"/>
        <w:numPr>
          <w:ilvl w:val="2"/>
          <w:numId w:val="72"/>
        </w:numPr>
      </w:pPr>
      <w:r w:rsidRPr="002A4056">
        <w:t>Material is protected from the environment and weather, as appropriate.</w:t>
      </w:r>
      <w:r w:rsidR="000A4AB1" w:rsidRPr="002A4056">
        <w:t xml:space="preserve"> </w:t>
      </w:r>
      <w:r w:rsidRPr="002A4056">
        <w:t>Structural steel for supports is protected from corrosion.</w:t>
      </w:r>
    </w:p>
    <w:p w14:paraId="18E8AC32" w14:textId="76AD9822" w:rsidR="00584EE2" w:rsidRPr="002A4056" w:rsidRDefault="00F76F51" w:rsidP="00DF508C">
      <w:pPr>
        <w:pStyle w:val="BodyText3"/>
        <w:numPr>
          <w:ilvl w:val="2"/>
          <w:numId w:val="72"/>
        </w:numPr>
      </w:pPr>
      <w:r w:rsidRPr="002A4056">
        <w:t>Nonconforming material is segregated.</w:t>
      </w:r>
    </w:p>
    <w:p w14:paraId="3122C5B1" w14:textId="7CB252A6" w:rsidR="00584EE2" w:rsidRPr="002A4056" w:rsidRDefault="00F76F51" w:rsidP="00DF508C">
      <w:pPr>
        <w:pStyle w:val="BodyText3"/>
        <w:numPr>
          <w:ilvl w:val="2"/>
          <w:numId w:val="72"/>
        </w:numPr>
      </w:pPr>
      <w:r w:rsidRPr="002A4056">
        <w:t>Motors, dampers, and heaters are checked to ensure wrappings are not disturbed and items are not removed from storage without proper authority.</w:t>
      </w:r>
    </w:p>
    <w:p w14:paraId="1E06F4BD" w14:textId="6019A5B6" w:rsidR="00584EE2" w:rsidRPr="002A4056" w:rsidRDefault="00F76F51" w:rsidP="00DF508C">
      <w:pPr>
        <w:pStyle w:val="BodyText3"/>
        <w:numPr>
          <w:ilvl w:val="2"/>
          <w:numId w:val="72"/>
        </w:numPr>
      </w:pPr>
      <w:r w:rsidRPr="002A4056">
        <w:t>HEPA filters and adsorbers are stored in their original cartons in an environmentally controlled room.</w:t>
      </w:r>
    </w:p>
    <w:p w14:paraId="0BE7BD8C" w14:textId="52F71740" w:rsidR="00584EE2" w:rsidRPr="002A4056" w:rsidRDefault="00F76F51" w:rsidP="00DF508C">
      <w:pPr>
        <w:pStyle w:val="BodyText3"/>
        <w:numPr>
          <w:ilvl w:val="1"/>
          <w:numId w:val="72"/>
        </w:numPr>
      </w:pPr>
      <w:proofErr w:type="gramStart"/>
      <w:r w:rsidRPr="002A4056">
        <w:rPr>
          <w:u w:val="single"/>
        </w:rPr>
        <w:t>Fit-up</w:t>
      </w:r>
      <w:proofErr w:type="gramEnd"/>
      <w:r w:rsidRPr="002A4056">
        <w:rPr>
          <w:u w:val="single"/>
        </w:rPr>
        <w:t xml:space="preserve"> and Alignment</w:t>
      </w:r>
      <w:r w:rsidRPr="002A4056">
        <w:t>.</w:t>
      </w:r>
      <w:r w:rsidR="000A4AB1" w:rsidRPr="002A4056">
        <w:t xml:space="preserve"> </w:t>
      </w:r>
      <w:r w:rsidRPr="002A4056">
        <w:t>The inspectors should ensure construction procedures or drawings for ventilation and confinement systems require flange faces to conform to established tolerances for mutual parallelism and axial alignment.</w:t>
      </w:r>
    </w:p>
    <w:p w14:paraId="545F50E4" w14:textId="42C8A62A" w:rsidR="00584EE2" w:rsidRPr="002A4056" w:rsidRDefault="00F76F51" w:rsidP="00685132">
      <w:pPr>
        <w:pStyle w:val="BodyText3"/>
        <w:numPr>
          <w:ilvl w:val="2"/>
          <w:numId w:val="72"/>
        </w:numPr>
      </w:pPr>
      <w:r w:rsidRPr="002A4056">
        <w:rPr>
          <w:u w:val="single"/>
        </w:rPr>
        <w:t>Edge Finish</w:t>
      </w:r>
      <w:r w:rsidRPr="002A4056">
        <w:t>.</w:t>
      </w:r>
      <w:r w:rsidR="000A4AB1" w:rsidRPr="002A4056">
        <w:t xml:space="preserve"> </w:t>
      </w:r>
      <w:r w:rsidRPr="002A4056">
        <w:t xml:space="preserve">The inspectors should ensure construction procedures for ventilation and confinement system provide criteria for the following: </w:t>
      </w:r>
      <w:r w:rsidR="0052259F">
        <w:t>f</w:t>
      </w:r>
      <w:r w:rsidRPr="002A4056">
        <w:t>lange</w:t>
      </w:r>
      <w:r w:rsidR="0052259F">
        <w:noBreakHyphen/>
      </w:r>
      <w:r w:rsidRPr="002A4056">
        <w:t xml:space="preserve">face surface finish, and </w:t>
      </w:r>
      <w:r w:rsidR="0052259F">
        <w:t>s</w:t>
      </w:r>
      <w:r w:rsidRPr="002A4056">
        <w:t>urface finish of weld preparations.</w:t>
      </w:r>
    </w:p>
    <w:p w14:paraId="67AF1B09" w14:textId="5FED9536" w:rsidR="00584EE2" w:rsidRPr="002A4056" w:rsidRDefault="00F76F51" w:rsidP="00685132">
      <w:pPr>
        <w:pStyle w:val="BodyText3"/>
        <w:numPr>
          <w:ilvl w:val="2"/>
          <w:numId w:val="72"/>
        </w:numPr>
      </w:pPr>
      <w:r w:rsidRPr="002A4056">
        <w:rPr>
          <w:u w:val="single"/>
        </w:rPr>
        <w:t>Anchor Bolts, Embedded Weldments, and Plate Anchors</w:t>
      </w:r>
      <w:r w:rsidRPr="002A4056">
        <w:t>.</w:t>
      </w:r>
      <w:r w:rsidR="000A4AB1" w:rsidRPr="002A4056">
        <w:t xml:space="preserve"> </w:t>
      </w:r>
      <w:r w:rsidRPr="002A4056">
        <w:t xml:space="preserve">The inspectors should assess </w:t>
      </w:r>
      <w:r w:rsidR="00CB4F47">
        <w:t>if</w:t>
      </w:r>
      <w:r w:rsidRPr="002A4056">
        <w:t xml:space="preserve"> the contractor’s construction procedures for ventilation and confinement systems adequately address the following: The minimum edge distance for bolts, studs, or bars with shear loading, and </w:t>
      </w:r>
      <w:r w:rsidR="00747631">
        <w:t>e</w:t>
      </w:r>
      <w:r w:rsidRPr="002A4056">
        <w:t>xpansion-anchor testing.</w:t>
      </w:r>
    </w:p>
    <w:p w14:paraId="43AD0ACD" w14:textId="0539497F" w:rsidR="00584EE2" w:rsidRPr="002A4056" w:rsidRDefault="00F76F51" w:rsidP="00685132">
      <w:pPr>
        <w:pStyle w:val="BodyText3"/>
        <w:numPr>
          <w:ilvl w:val="2"/>
          <w:numId w:val="72"/>
        </w:numPr>
      </w:pPr>
      <w:r w:rsidRPr="002A4056">
        <w:rPr>
          <w:u w:val="single"/>
        </w:rPr>
        <w:t>Bolted Connections</w:t>
      </w:r>
      <w:r w:rsidRPr="002A4056">
        <w:t>.</w:t>
      </w:r>
      <w:r w:rsidR="000A4AB1" w:rsidRPr="002A4056">
        <w:t xml:space="preserve"> </w:t>
      </w:r>
      <w:r w:rsidRPr="002A4056">
        <w:t>The inspectors should ensure construction procedures for ventilation and confinement systems require the following:</w:t>
      </w:r>
    </w:p>
    <w:p w14:paraId="60842ED7" w14:textId="01C54497" w:rsidR="00584EE2" w:rsidRPr="002A4056" w:rsidRDefault="00F76F51" w:rsidP="00685132">
      <w:pPr>
        <w:pStyle w:val="BodyText3"/>
        <w:numPr>
          <w:ilvl w:val="3"/>
          <w:numId w:val="72"/>
        </w:numPr>
      </w:pPr>
      <w:r w:rsidRPr="002A4056">
        <w:t>Maximum and minimum-edge distance for slotted, oversized, and standard bolt holes for bolted steel-duct support structures.</w:t>
      </w:r>
    </w:p>
    <w:p w14:paraId="4A05DC2D" w14:textId="07E5003B" w:rsidR="00584EE2" w:rsidRPr="002A4056" w:rsidRDefault="00F76F51" w:rsidP="00DC585A">
      <w:pPr>
        <w:pStyle w:val="BodyText3"/>
        <w:numPr>
          <w:ilvl w:val="3"/>
          <w:numId w:val="72"/>
        </w:numPr>
      </w:pPr>
      <w:r w:rsidRPr="002A4056">
        <w:t>Maximum and minimum hole size for standard, oversized, short-slotted, and long-slotted holes for bolted connections for bolted steel-duct support structures.</w:t>
      </w:r>
    </w:p>
    <w:p w14:paraId="5DDC7DAB" w14:textId="77467A8B" w:rsidR="00584EE2" w:rsidRPr="002A4056" w:rsidRDefault="00F76F51" w:rsidP="00DC585A">
      <w:pPr>
        <w:pStyle w:val="BodyText3"/>
        <w:numPr>
          <w:ilvl w:val="3"/>
          <w:numId w:val="72"/>
        </w:numPr>
      </w:pPr>
      <w:r w:rsidRPr="002A4056">
        <w:lastRenderedPageBreak/>
        <w:t>Minimum spacing requirements for bolt holes for bolted steel-duct support structures.</w:t>
      </w:r>
    </w:p>
    <w:p w14:paraId="6ECDE25C" w14:textId="65D80F90" w:rsidR="00584EE2" w:rsidRPr="002A4056" w:rsidRDefault="00F76F51" w:rsidP="00DC585A">
      <w:pPr>
        <w:pStyle w:val="BodyText3"/>
        <w:numPr>
          <w:ilvl w:val="3"/>
          <w:numId w:val="72"/>
        </w:numPr>
      </w:pPr>
      <w:r w:rsidRPr="002A4056">
        <w:t>Installation of locking devices for fasteners and threaded joints (except for high-strength bolts); engagement of the threads of all bolts or studs for the full length of the thread in the nut (unless approved by the engineer); and conformance of bolting material to drawing requirements.</w:t>
      </w:r>
    </w:p>
    <w:p w14:paraId="6B71CA12" w14:textId="2CD9F2B0" w:rsidR="00584EE2" w:rsidRPr="002A4056" w:rsidRDefault="00F76F51" w:rsidP="00DC585A">
      <w:pPr>
        <w:pStyle w:val="BodyText3"/>
        <w:numPr>
          <w:ilvl w:val="3"/>
          <w:numId w:val="72"/>
        </w:numPr>
      </w:pPr>
      <w:r w:rsidRPr="002A4056">
        <w:t>Calibration of torque wrenches.</w:t>
      </w:r>
    </w:p>
    <w:p w14:paraId="07620F0D" w14:textId="40400894" w:rsidR="00584EE2" w:rsidRPr="002A4056" w:rsidRDefault="00F76F51" w:rsidP="00DC585A">
      <w:pPr>
        <w:pStyle w:val="BodyText3"/>
        <w:numPr>
          <w:ilvl w:val="3"/>
          <w:numId w:val="72"/>
        </w:numPr>
      </w:pPr>
      <w:r w:rsidRPr="002A4056">
        <w:t>Use of beveled washers to compensate for situations where the surface of the bolted part in contact with the bolt head has a slope greater than 1:20 with respect to the plane normal to the bolt axis.</w:t>
      </w:r>
    </w:p>
    <w:p w14:paraId="57E81899" w14:textId="6AD1BE84" w:rsidR="00584EE2" w:rsidRPr="002A4056" w:rsidRDefault="00F76F51" w:rsidP="00DC585A">
      <w:pPr>
        <w:pStyle w:val="BodyText3"/>
        <w:numPr>
          <w:ilvl w:val="2"/>
          <w:numId w:val="72"/>
        </w:numPr>
      </w:pPr>
      <w:r w:rsidRPr="002A4056">
        <w:rPr>
          <w:u w:val="single"/>
        </w:rPr>
        <w:t>Welded Connections</w:t>
      </w:r>
      <w:r w:rsidRPr="002A4056">
        <w:t>.</w:t>
      </w:r>
      <w:r w:rsidR="000A4AB1" w:rsidRPr="002A4056">
        <w:t xml:space="preserve"> </w:t>
      </w:r>
      <w:r w:rsidRPr="002A4056">
        <w:t>The inspectors should review the construction procedures for welding material greater than, or equal to 0.125-inches thick.</w:t>
      </w:r>
      <w:r w:rsidR="000A4AB1" w:rsidRPr="002A4056">
        <w:t xml:space="preserve"> </w:t>
      </w:r>
      <w:r w:rsidRPr="002A4056">
        <w:t xml:space="preserve">In addition, assess </w:t>
      </w:r>
      <w:r w:rsidR="00CB4F47">
        <w:t>if</w:t>
      </w:r>
      <w:r w:rsidRPr="002A4056">
        <w:t xml:space="preserve"> the contractor’s procedures adequately address the following:</w:t>
      </w:r>
    </w:p>
    <w:p w14:paraId="7E048C3B" w14:textId="709AC938" w:rsidR="00584EE2" w:rsidRPr="002A4056" w:rsidRDefault="00747631" w:rsidP="00DC585A">
      <w:pPr>
        <w:pStyle w:val="BodyText3"/>
        <w:numPr>
          <w:ilvl w:val="3"/>
          <w:numId w:val="72"/>
        </w:numPr>
      </w:pPr>
      <w:r>
        <w:t>i</w:t>
      </w:r>
      <w:r w:rsidR="00F76F51" w:rsidRPr="002A4056">
        <w:t xml:space="preserve">dentification of welders and weld operators who are welding on steel-duct support </w:t>
      </w:r>
      <w:proofErr w:type="gramStart"/>
      <w:r w:rsidR="00F76F51" w:rsidRPr="002A4056">
        <w:t>structures;</w:t>
      </w:r>
      <w:proofErr w:type="gramEnd"/>
    </w:p>
    <w:p w14:paraId="0F84ADCB" w14:textId="40F1C821" w:rsidR="00584EE2" w:rsidRPr="002A4056" w:rsidRDefault="00747631" w:rsidP="00DC585A">
      <w:pPr>
        <w:pStyle w:val="BodyText3"/>
        <w:numPr>
          <w:ilvl w:val="3"/>
          <w:numId w:val="72"/>
        </w:numPr>
      </w:pPr>
      <w:r>
        <w:t>w</w:t>
      </w:r>
      <w:r w:rsidR="00F76F51" w:rsidRPr="002A4056">
        <w:t>eld procedure and welder qualification; and</w:t>
      </w:r>
    </w:p>
    <w:p w14:paraId="700C100C" w14:textId="46D4BADF" w:rsidR="00584EE2" w:rsidRPr="002A4056" w:rsidRDefault="00A007A8" w:rsidP="00DC585A">
      <w:pPr>
        <w:pStyle w:val="BodyText3"/>
        <w:numPr>
          <w:ilvl w:val="3"/>
          <w:numId w:val="72"/>
        </w:numPr>
      </w:pPr>
      <w:r>
        <w:t>c</w:t>
      </w:r>
      <w:r w:rsidR="00F76F51" w:rsidRPr="002A4056">
        <w:t>ontrol of welding material.</w:t>
      </w:r>
    </w:p>
    <w:p w14:paraId="19D08B42" w14:textId="7ED12CFA" w:rsidR="00584EE2" w:rsidRPr="002A4056" w:rsidRDefault="00F76F51" w:rsidP="00DC585A">
      <w:pPr>
        <w:pStyle w:val="BodyText3"/>
        <w:numPr>
          <w:ilvl w:val="2"/>
          <w:numId w:val="72"/>
        </w:numPr>
      </w:pPr>
      <w:r w:rsidRPr="002A4056">
        <w:rPr>
          <w:u w:val="single"/>
        </w:rPr>
        <w:t>Material Physical Dimensions and Tolerances</w:t>
      </w:r>
      <w:r w:rsidRPr="002A4056">
        <w:t>.</w:t>
      </w:r>
      <w:r w:rsidR="000A4AB1" w:rsidRPr="002A4056">
        <w:t xml:space="preserve"> </w:t>
      </w:r>
      <w:r w:rsidRPr="002A4056">
        <w:t>The inspectors should ensure construction procedures or drawings for ventilation and confinement systems require acceptable dimensioning and tolerances for the following:</w:t>
      </w:r>
    </w:p>
    <w:p w14:paraId="707B0FDB" w14:textId="0C426793" w:rsidR="00584EE2" w:rsidRPr="002A4056" w:rsidRDefault="00347DE1" w:rsidP="00DC585A">
      <w:pPr>
        <w:pStyle w:val="BodyText3"/>
        <w:numPr>
          <w:ilvl w:val="3"/>
          <w:numId w:val="72"/>
        </w:numPr>
      </w:pPr>
      <w:r>
        <w:t>l</w:t>
      </w:r>
      <w:r w:rsidR="00F76F51" w:rsidRPr="002A4056">
        <w:t>ength, elevation, material thickness, joint and seam joining, and span for ducting and supports</w:t>
      </w:r>
    </w:p>
    <w:p w14:paraId="3C1C3D32" w14:textId="78989176" w:rsidR="00584EE2" w:rsidRPr="002A4056" w:rsidRDefault="00347DE1" w:rsidP="00DC585A">
      <w:pPr>
        <w:pStyle w:val="BodyText3"/>
        <w:numPr>
          <w:ilvl w:val="3"/>
          <w:numId w:val="72"/>
        </w:numPr>
      </w:pPr>
      <w:r>
        <w:t>r</w:t>
      </w:r>
      <w:r w:rsidR="00F76F51" w:rsidRPr="002A4056">
        <w:t>equirements that the taper of duct transitions be at least five units in length for each one unit in diameter change</w:t>
      </w:r>
    </w:p>
    <w:p w14:paraId="22646BBA" w14:textId="0B86BCA0" w:rsidR="00584EE2" w:rsidRPr="002A4056" w:rsidRDefault="00F76F51" w:rsidP="00DC585A">
      <w:pPr>
        <w:pStyle w:val="BodyText3"/>
        <w:numPr>
          <w:ilvl w:val="2"/>
          <w:numId w:val="72"/>
        </w:numPr>
      </w:pPr>
      <w:r w:rsidRPr="002A4056">
        <w:rPr>
          <w:u w:val="single"/>
        </w:rPr>
        <w:t>Nondestructive Examination</w:t>
      </w:r>
      <w:r w:rsidRPr="002A4056">
        <w:t>.</w:t>
      </w:r>
      <w:r w:rsidR="000A4AB1" w:rsidRPr="002A4056">
        <w:t xml:space="preserve"> </w:t>
      </w:r>
      <w:r w:rsidRPr="002A4056">
        <w:t>The inspectors should review the construction procedures for ventilation and confinement systems, in accordance with the applicable IP.</w:t>
      </w:r>
      <w:r w:rsidR="000A4AB1" w:rsidRPr="002A4056">
        <w:t xml:space="preserve"> </w:t>
      </w:r>
      <w:r w:rsidRPr="002A4056">
        <w:t xml:space="preserve">In addition, assess </w:t>
      </w:r>
      <w:r w:rsidR="00CB4F47">
        <w:t>if</w:t>
      </w:r>
      <w:r w:rsidRPr="002A4056">
        <w:t xml:space="preserve"> the contractor’s procedures adequately address the following:</w:t>
      </w:r>
    </w:p>
    <w:p w14:paraId="018579C5" w14:textId="216B5C0C" w:rsidR="00584EE2" w:rsidRPr="002A4056" w:rsidRDefault="00E72007" w:rsidP="00DC585A">
      <w:pPr>
        <w:pStyle w:val="BodyText3"/>
        <w:numPr>
          <w:ilvl w:val="3"/>
          <w:numId w:val="72"/>
        </w:numPr>
      </w:pPr>
      <w:r>
        <w:t>v</w:t>
      </w:r>
      <w:r w:rsidR="00F76F51" w:rsidRPr="002A4056">
        <w:t>isual inspection of production welds according to the visual inspection criteria of American Welding Society (AWS) D1.1 or D1.3, or other code or standard as specified in the licensing bases documents (such as SAR) and/or QAP</w:t>
      </w:r>
    </w:p>
    <w:p w14:paraId="789D1AB5" w14:textId="306C1BC8" w:rsidR="00584EE2" w:rsidRPr="002A4056" w:rsidRDefault="00E72007" w:rsidP="00DC585A">
      <w:pPr>
        <w:pStyle w:val="BodyText3"/>
        <w:numPr>
          <w:ilvl w:val="3"/>
          <w:numId w:val="72"/>
        </w:numPr>
      </w:pPr>
      <w:r>
        <w:t>r</w:t>
      </w:r>
      <w:r w:rsidR="00F76F51" w:rsidRPr="002A4056">
        <w:t>equirements for visual-inspection proximity of view, qualification of visual</w:t>
      </w:r>
      <w:r>
        <w:noBreakHyphen/>
      </w:r>
      <w:r w:rsidR="00F76F51" w:rsidRPr="002A4056">
        <w:t>inspection personnel, and the contents of visual-inspection reports</w:t>
      </w:r>
    </w:p>
    <w:p w14:paraId="3E168F09" w14:textId="6081F765" w:rsidR="00584EE2" w:rsidRPr="002A4056" w:rsidRDefault="00E72007" w:rsidP="00DC585A">
      <w:pPr>
        <w:pStyle w:val="BodyText3"/>
        <w:numPr>
          <w:ilvl w:val="3"/>
          <w:numId w:val="72"/>
        </w:numPr>
      </w:pPr>
      <w:r>
        <w:t>i</w:t>
      </w:r>
      <w:r w:rsidR="00F76F51" w:rsidRPr="002A4056">
        <w:t>nspection sampling for full-penetration and partial-penetration welds on structural steel-duct or equipment supports</w:t>
      </w:r>
    </w:p>
    <w:p w14:paraId="027A2643" w14:textId="5CCC2876" w:rsidR="00584EE2" w:rsidRPr="002A4056" w:rsidRDefault="001D63C2" w:rsidP="001D63C2">
      <w:pPr>
        <w:pStyle w:val="Heading2"/>
      </w:pPr>
      <w:r w:rsidRPr="002A4056">
        <w:rPr>
          <w:rFonts w:cs="Arial"/>
        </w:rPr>
        <w:lastRenderedPageBreak/>
        <w:t>03.02</w:t>
      </w:r>
      <w:r w:rsidRPr="002A4056">
        <w:rPr>
          <w:rFonts w:cs="Arial"/>
        </w:rPr>
        <w:tab/>
      </w:r>
      <w:r w:rsidR="00F76F51" w:rsidRPr="002A4056">
        <w:t>Inspection Requirement 02.02</w:t>
      </w:r>
    </w:p>
    <w:p w14:paraId="231A9196" w14:textId="165B9CD4" w:rsidR="00584EE2" w:rsidRPr="002A4056" w:rsidRDefault="00F76F51" w:rsidP="00BA56AD">
      <w:pPr>
        <w:pStyle w:val="BodyText3"/>
        <w:numPr>
          <w:ilvl w:val="0"/>
          <w:numId w:val="74"/>
        </w:numPr>
      </w:pPr>
      <w:r w:rsidRPr="002A4056">
        <w:t>Review applicant/licensee’s established audit program (including plans, procedures, and audit schedule) for assessing the adequacy of work control functions and requirements</w:t>
      </w:r>
      <w:r w:rsidR="00E5049E">
        <w:t xml:space="preserve"> for</w:t>
      </w:r>
      <w:r w:rsidRPr="002A4056">
        <w:t xml:space="preserve"> </w:t>
      </w:r>
      <w:r w:rsidR="00395B22" w:rsidRPr="002A4056">
        <w:t>safety-related</w:t>
      </w:r>
      <w:r w:rsidRPr="002A4056">
        <w:t xml:space="preserve"> </w:t>
      </w:r>
      <w:r w:rsidR="00752226">
        <w:t>ventilation and confinement system</w:t>
      </w:r>
      <w:r w:rsidRPr="002A4056">
        <w:t xml:space="preserve"> construction activities.</w:t>
      </w:r>
    </w:p>
    <w:p w14:paraId="4D4FF8A4" w14:textId="28E5DF4D" w:rsidR="00584EE2" w:rsidRPr="002A4056" w:rsidRDefault="00F76F51" w:rsidP="00BA56AD">
      <w:pPr>
        <w:pStyle w:val="BodyText3"/>
        <w:numPr>
          <w:ilvl w:val="0"/>
          <w:numId w:val="74"/>
        </w:numPr>
      </w:pPr>
      <w:r w:rsidRPr="002A4056">
        <w:t>Review audit program to verify if examination, inspection, and</w:t>
      </w:r>
      <w:r w:rsidR="00ED0FCB">
        <w:t xml:space="preserve"> </w:t>
      </w:r>
      <w:r w:rsidRPr="002A4056">
        <w:t xml:space="preserve">test personnel associated with performing tests and inspections of </w:t>
      </w:r>
      <w:r w:rsidR="003354E1">
        <w:t>ventilation and confinement</w:t>
      </w:r>
      <w:r w:rsidR="00E06C19">
        <w:t xml:space="preserve"> system</w:t>
      </w:r>
      <w:r w:rsidRPr="002A4056">
        <w:t xml:space="preserve"> construction activities are qualified and/or certified to perform their assigned work.</w:t>
      </w:r>
    </w:p>
    <w:p w14:paraId="1002918F" w14:textId="75D1CBCF" w:rsidR="00584EE2" w:rsidRPr="002A4056" w:rsidRDefault="00F76F51" w:rsidP="00BA56AD">
      <w:pPr>
        <w:pStyle w:val="BodyText3"/>
        <w:numPr>
          <w:ilvl w:val="0"/>
          <w:numId w:val="74"/>
        </w:numPr>
      </w:pPr>
      <w:r w:rsidRPr="002A4056">
        <w:t xml:space="preserve">Verify records establish that the required audits were performed and that deficiencies identified during audits were </w:t>
      </w:r>
      <w:r w:rsidR="006F4093">
        <w:t>appropriately resolved</w:t>
      </w:r>
      <w:r w:rsidRPr="002A4056">
        <w:t>.</w:t>
      </w:r>
    </w:p>
    <w:p w14:paraId="583B1AE3" w14:textId="5840A7F0" w:rsidR="00251306" w:rsidRPr="002A4056" w:rsidRDefault="00251306" w:rsidP="00251306">
      <w:pPr>
        <w:pStyle w:val="Heading2"/>
      </w:pPr>
      <w:r w:rsidRPr="002A4056">
        <w:rPr>
          <w:rFonts w:cs="Arial"/>
        </w:rPr>
        <w:t>03.03</w:t>
      </w:r>
      <w:r w:rsidRPr="002A4056">
        <w:rPr>
          <w:rFonts w:cs="Arial"/>
        </w:rPr>
        <w:tab/>
      </w:r>
      <w:r w:rsidR="00F76F51" w:rsidRPr="002A4056">
        <w:t>Inspection Requirement 02.03</w:t>
      </w:r>
      <w:bookmarkStart w:id="2" w:name="_Hlk157677033"/>
    </w:p>
    <w:p w14:paraId="4D96D697" w14:textId="4AE07BC5" w:rsidR="00584EE2" w:rsidRPr="002A4056" w:rsidRDefault="00E5049E" w:rsidP="003E4360">
      <w:pPr>
        <w:pStyle w:val="BodyText3"/>
      </w:pPr>
      <w:r>
        <w:t>Determine if</w:t>
      </w:r>
      <w:r w:rsidR="00F76F51" w:rsidRPr="002A4056">
        <w:t xml:space="preserve"> the following applicable </w:t>
      </w:r>
      <w:r w:rsidR="00395B22" w:rsidRPr="002A4056">
        <w:t>safety-related</w:t>
      </w:r>
      <w:r w:rsidR="00F76F51" w:rsidRPr="002A4056">
        <w:t xml:space="preserve"> </w:t>
      </w:r>
      <w:r w:rsidR="00E06C19">
        <w:t>ventilation and confinement system</w:t>
      </w:r>
      <w:r w:rsidR="00F76F51" w:rsidRPr="002A4056">
        <w:t xml:space="preserve"> activities are being controlled and accomplished in accordance with the requirements of the documents reviewed in 02.01, above:</w:t>
      </w:r>
    </w:p>
    <w:p w14:paraId="5E07EE55" w14:textId="0B54985B" w:rsidR="00F76F51" w:rsidRPr="002A4056" w:rsidRDefault="0BECF708" w:rsidP="003E4360">
      <w:pPr>
        <w:pStyle w:val="BodyText3"/>
      </w:pPr>
      <w:r>
        <w:t xml:space="preserve">Select a sample of </w:t>
      </w:r>
      <w:r w:rsidR="4D102B21">
        <w:t>ventilation and confinement systems</w:t>
      </w:r>
      <w:r>
        <w:t xml:space="preserve"> for inspection. Inspection should be accomplished by observation and evaluations of both </w:t>
      </w:r>
      <w:r w:rsidR="0D75C77F">
        <w:t>in process</w:t>
      </w:r>
      <w:r>
        <w:t xml:space="preserve"> and completed work if possible.</w:t>
      </w:r>
      <w:r w:rsidR="062331E9">
        <w:t xml:space="preserve"> </w:t>
      </w:r>
      <w:r>
        <w:t>Sample selection should be based on importance to operational safety.</w:t>
      </w:r>
    </w:p>
    <w:p w14:paraId="2FF12F8A" w14:textId="1B05D047" w:rsidR="00584EE2" w:rsidRPr="002A4056" w:rsidRDefault="00F76F51" w:rsidP="003E4360">
      <w:pPr>
        <w:pStyle w:val="BodyText3"/>
      </w:pPr>
      <w:r w:rsidRPr="002A4056">
        <w:t xml:space="preserve">By direct observation, record review, and/or independent evaluation of work performance, work-in-progress, and/or completed work, determine </w:t>
      </w:r>
      <w:r w:rsidR="00CB4F47">
        <w:t>if</w:t>
      </w:r>
      <w:r w:rsidRPr="002A4056">
        <w:t xml:space="preserve"> activities regarding ventilation and confinement systems are being accomplished in accordance with NRC requirements, the licensing basis, and licensee procedures and specifications.</w:t>
      </w:r>
    </w:p>
    <w:p w14:paraId="52B991D4" w14:textId="4400C68A" w:rsidR="00584EE2" w:rsidRPr="002A4056" w:rsidRDefault="00F76F51" w:rsidP="003E4360">
      <w:pPr>
        <w:pStyle w:val="BodyText3"/>
      </w:pPr>
      <w:r w:rsidRPr="002A4056">
        <w:t>Before performing work observation inspections in the field, review the applicable procedures and industry standards to ensure familiarity with the requirements and acceptance criteria pertinent to the planned observations.</w:t>
      </w:r>
      <w:r w:rsidR="000A4AB1" w:rsidRPr="002A4056">
        <w:t xml:space="preserve"> </w:t>
      </w:r>
      <w:r w:rsidRPr="002A4056">
        <w:t>During field observations, the inspectors should carry a copy of the appropriate sections of the contractor’s procedures and industry standards, pertinent to the planned observations, and verify work is being accomplished using procedures of the proper revision.</w:t>
      </w:r>
    </w:p>
    <w:p w14:paraId="341C63E8" w14:textId="1B7D000D" w:rsidR="00584EE2" w:rsidRPr="002A4056" w:rsidRDefault="00F76F51" w:rsidP="003E4360">
      <w:pPr>
        <w:pStyle w:val="BodyText3"/>
      </w:pPr>
      <w:r w:rsidRPr="002A4056">
        <w:t xml:space="preserve">Examples of the major construction activities for </w:t>
      </w:r>
      <w:r w:rsidR="00395B22" w:rsidRPr="002A4056">
        <w:t>safety-related</w:t>
      </w:r>
      <w:r w:rsidRPr="002A4056">
        <w:t xml:space="preserve"> HVAC systems are listed in Section 02.03.</w:t>
      </w:r>
      <w:r w:rsidR="000A4AB1" w:rsidRPr="002A4056">
        <w:t xml:space="preserve"> </w:t>
      </w:r>
      <w:r w:rsidRPr="002A4056">
        <w:t>Verify the construction work implemented in the field conforms to the contractor’s construction and IPs.</w:t>
      </w:r>
    </w:p>
    <w:p w14:paraId="49BC91BA" w14:textId="39C99912" w:rsidR="00584EE2" w:rsidRPr="002A4056" w:rsidRDefault="00F76F51" w:rsidP="00DC585A">
      <w:pPr>
        <w:pStyle w:val="BodyText3"/>
        <w:numPr>
          <w:ilvl w:val="0"/>
          <w:numId w:val="130"/>
        </w:numPr>
      </w:pPr>
      <w:r w:rsidRPr="3CA4181D">
        <w:rPr>
          <w:u w:val="single"/>
        </w:rPr>
        <w:t>Receipt</w:t>
      </w:r>
      <w:r>
        <w:t>. Review a sample of receipt-inspection reports for major components of ventilation and confinement systems and verify receipt-inspection requirements have been implemented. Verify that these documents specify the shape, size, dimension, and material type and grade, and the Certificate of Conformance certifies the components meets the construction, material, test, and qualification requirements.</w:t>
      </w:r>
    </w:p>
    <w:p w14:paraId="622F5FF7" w14:textId="70AC2E47" w:rsidR="00584EE2" w:rsidRPr="002A4056" w:rsidRDefault="00F76F51" w:rsidP="00DC585A">
      <w:pPr>
        <w:pStyle w:val="BodyText3"/>
        <w:numPr>
          <w:ilvl w:val="0"/>
          <w:numId w:val="130"/>
        </w:numPr>
      </w:pPr>
      <w:r w:rsidRPr="002A4056">
        <w:rPr>
          <w:u w:val="single"/>
        </w:rPr>
        <w:t>Storage</w:t>
      </w:r>
      <w:r w:rsidRPr="002A4056">
        <w:t>. Review a sample of receipt reports for High Efficiency Particulate Apparatus (HEPA) filter system procurement and other types of Heating Ventilation and Air Conditioning (HVAC) system material (e.g., scrubbers, fans, dampers, weld filler metal, fasteners, and expansion anchors). Verify conformance with storage administrative controls and technical requirements. The inspectors should ensure storage and warehousing procedures for ventilation and confinement system components, and/or the procurement documents reviewed require the following:</w:t>
      </w:r>
    </w:p>
    <w:p w14:paraId="4E8166F0" w14:textId="66D46C12" w:rsidR="00584EE2" w:rsidRPr="002A4056" w:rsidRDefault="00F76F51" w:rsidP="00DC585A">
      <w:pPr>
        <w:pStyle w:val="BodyText3"/>
        <w:numPr>
          <w:ilvl w:val="1"/>
          <w:numId w:val="130"/>
        </w:numPr>
      </w:pPr>
      <w:r w:rsidRPr="002A4056">
        <w:lastRenderedPageBreak/>
        <w:t>Access is controlled to the storage area to maintain the quality of the materials received.</w:t>
      </w:r>
    </w:p>
    <w:p w14:paraId="5556E7B8" w14:textId="7E42D9AF" w:rsidR="00584EE2" w:rsidRPr="002A4056" w:rsidRDefault="00F76F51" w:rsidP="00DC585A">
      <w:pPr>
        <w:pStyle w:val="BodyText3"/>
        <w:numPr>
          <w:ilvl w:val="1"/>
          <w:numId w:val="130"/>
        </w:numPr>
      </w:pPr>
      <w:r w:rsidRPr="002A4056">
        <w:t>An adequate marking system is used to maintain the identity of material in storage.</w:t>
      </w:r>
    </w:p>
    <w:p w14:paraId="02045238" w14:textId="65A60509" w:rsidR="00584EE2" w:rsidRPr="002A4056" w:rsidRDefault="00F76F51" w:rsidP="00DC585A">
      <w:pPr>
        <w:pStyle w:val="BodyText3"/>
        <w:numPr>
          <w:ilvl w:val="1"/>
          <w:numId w:val="130"/>
        </w:numPr>
      </w:pPr>
      <w:r w:rsidRPr="002A4056">
        <w:t>Material is protected from the environment and weather, as appropriate.</w:t>
      </w:r>
      <w:r w:rsidR="000A4AB1" w:rsidRPr="002A4056">
        <w:t xml:space="preserve"> </w:t>
      </w:r>
      <w:r w:rsidRPr="002A4056">
        <w:t>Structural steel for supports is protected from corrosion.</w:t>
      </w:r>
    </w:p>
    <w:p w14:paraId="7AD2CFAF" w14:textId="2D1C0ADB" w:rsidR="00584EE2" w:rsidRPr="002A4056" w:rsidRDefault="00F76F51" w:rsidP="00DC585A">
      <w:pPr>
        <w:pStyle w:val="BodyText3"/>
        <w:numPr>
          <w:ilvl w:val="1"/>
          <w:numId w:val="130"/>
        </w:numPr>
      </w:pPr>
      <w:r w:rsidRPr="002A4056">
        <w:t>Nonconforming material is segregated.</w:t>
      </w:r>
    </w:p>
    <w:p w14:paraId="04766644" w14:textId="27D92C35" w:rsidR="00584EE2" w:rsidRPr="002A4056" w:rsidRDefault="00F76F51" w:rsidP="00DC585A">
      <w:pPr>
        <w:pStyle w:val="BodyText3"/>
        <w:numPr>
          <w:ilvl w:val="1"/>
          <w:numId w:val="130"/>
        </w:numPr>
      </w:pPr>
      <w:r w:rsidRPr="002A4056">
        <w:t>Motors, dampers, and heaters are checked to ensure wrappings are not disturbed and items are not removed from storage without proper authority.</w:t>
      </w:r>
    </w:p>
    <w:p w14:paraId="55FD8A82" w14:textId="5181AD04" w:rsidR="00584EE2" w:rsidRPr="002A4056" w:rsidRDefault="00F76F51" w:rsidP="00DC585A">
      <w:pPr>
        <w:pStyle w:val="BodyText3"/>
        <w:numPr>
          <w:ilvl w:val="1"/>
          <w:numId w:val="130"/>
        </w:numPr>
      </w:pPr>
      <w:r w:rsidRPr="002A4056">
        <w:t>HEPA filters and adsorbers are stored in their original cartons in an environmentally controlled room.</w:t>
      </w:r>
    </w:p>
    <w:p w14:paraId="5A1F3BCC" w14:textId="4FAB0C65" w:rsidR="00584EE2" w:rsidRPr="002A4056" w:rsidRDefault="00F76F51" w:rsidP="00DC585A">
      <w:pPr>
        <w:pStyle w:val="BodyText3"/>
        <w:numPr>
          <w:ilvl w:val="0"/>
          <w:numId w:val="130"/>
        </w:numPr>
      </w:pPr>
      <w:proofErr w:type="gramStart"/>
      <w:r w:rsidRPr="002A4056">
        <w:rPr>
          <w:u w:val="single"/>
        </w:rPr>
        <w:t>Fit-up</w:t>
      </w:r>
      <w:proofErr w:type="gramEnd"/>
      <w:r w:rsidRPr="002A4056">
        <w:rPr>
          <w:u w:val="single"/>
        </w:rPr>
        <w:t xml:space="preserve"> and Alignment</w:t>
      </w:r>
      <w:r w:rsidRPr="002A4056">
        <w:t>. Inspect a sample of bolted connections and verify the following:</w:t>
      </w:r>
    </w:p>
    <w:p w14:paraId="12725758" w14:textId="77777777" w:rsidR="00F76F51" w:rsidRPr="002A4056" w:rsidRDefault="00F76F51" w:rsidP="00DC585A">
      <w:pPr>
        <w:pStyle w:val="BodyText3"/>
        <w:numPr>
          <w:ilvl w:val="1"/>
          <w:numId w:val="130"/>
        </w:numPr>
      </w:pPr>
      <w:r w:rsidRPr="002A4056">
        <w:t>The bolted connections conform to procedure- or drawing-established tolerances for mutual parallelism and axial alignment.</w:t>
      </w:r>
    </w:p>
    <w:p w14:paraId="478D8018" w14:textId="0C06C642" w:rsidR="00F76F51" w:rsidRPr="002A4056" w:rsidRDefault="00F76F51" w:rsidP="00DC585A">
      <w:pPr>
        <w:pStyle w:val="BodyText3"/>
        <w:numPr>
          <w:ilvl w:val="1"/>
          <w:numId w:val="130"/>
        </w:numPr>
      </w:pPr>
      <w:r w:rsidRPr="002A4056">
        <w:t>Layout instruments are calibrated. Equipment and instruments used for in-process monitoring and inspection should be calibrated to standards traceable to industry</w:t>
      </w:r>
      <w:r w:rsidR="00E72007">
        <w:noBreakHyphen/>
      </w:r>
      <w:r w:rsidRPr="002A4056">
        <w:t>recognized criteria. Calibration and control measures are not applicable for rulers, tape measures, levels, and other such coarse-measurement devices that provide accuracy, as received from the manufacturer.</w:t>
      </w:r>
    </w:p>
    <w:p w14:paraId="1A77EA3E" w14:textId="77777777" w:rsidR="00F76F51" w:rsidRPr="002A4056" w:rsidRDefault="00F76F51" w:rsidP="00DC585A">
      <w:pPr>
        <w:pStyle w:val="BodyText3"/>
        <w:numPr>
          <w:ilvl w:val="1"/>
          <w:numId w:val="130"/>
        </w:numPr>
      </w:pPr>
      <w:r w:rsidRPr="002A4056">
        <w:t>Inspect a sample of flanges and supports that are ready for welding and verify that the flange faces and edges conform to procedure/specification requirements.</w:t>
      </w:r>
    </w:p>
    <w:p w14:paraId="056217FB" w14:textId="77777777" w:rsidR="00F76F51" w:rsidRPr="002A4056" w:rsidRDefault="00F76F51" w:rsidP="00DC585A">
      <w:pPr>
        <w:pStyle w:val="BodyText3"/>
        <w:numPr>
          <w:ilvl w:val="1"/>
          <w:numId w:val="130"/>
        </w:numPr>
      </w:pPr>
      <w:r w:rsidRPr="002A4056">
        <w:t>Inspect a sample of anchor-bolts, embedded weldments, and plate anchors installations and verify the installations conform to established procedure requirements.</w:t>
      </w:r>
    </w:p>
    <w:p w14:paraId="7B45F82B" w14:textId="19B79E64" w:rsidR="00584EE2" w:rsidRPr="002A4056" w:rsidRDefault="00F76F51" w:rsidP="00DC585A">
      <w:pPr>
        <w:pStyle w:val="BodyText3"/>
        <w:numPr>
          <w:ilvl w:val="1"/>
          <w:numId w:val="130"/>
        </w:numPr>
      </w:pPr>
      <w:r w:rsidRPr="002A4056">
        <w:t>Inspect a sample of bolted connections and verify that the installations and inspection activities conform to established requirements. Verify that torque wrenches used for these bolted connections had been calibrated as required by the construction specification.</w:t>
      </w:r>
    </w:p>
    <w:p w14:paraId="464E7B83" w14:textId="1AF835B7" w:rsidR="00584EE2" w:rsidRPr="002A4056" w:rsidRDefault="0BECF708" w:rsidP="00DC585A">
      <w:pPr>
        <w:pStyle w:val="BodyText3"/>
        <w:numPr>
          <w:ilvl w:val="0"/>
          <w:numId w:val="130"/>
        </w:numPr>
      </w:pPr>
      <w:r w:rsidRPr="63CF7572">
        <w:rPr>
          <w:u w:val="single"/>
        </w:rPr>
        <w:t>Installation Activities</w:t>
      </w:r>
      <w:r>
        <w:t xml:space="preserve">. If work is in progress at the time of the inspection, </w:t>
      </w:r>
      <w:r w:rsidR="5B670335">
        <w:t>observe</w:t>
      </w:r>
      <w:r>
        <w:t xml:space="preserve"> a sample of the installation activities of </w:t>
      </w:r>
      <w:r w:rsidR="7B857CF4">
        <w:t>safety-related</w:t>
      </w:r>
      <w:r>
        <w:t xml:space="preserve"> ventilation and confinement systems, to verify the following: the latest issue (revision) of applicable drawings or procedures is available to the installers and is being used; and modifications to supports are approved by appropriate personnel before implementation.</w:t>
      </w:r>
    </w:p>
    <w:p w14:paraId="4BE52E06" w14:textId="48CDE329" w:rsidR="00584EE2" w:rsidRPr="002A4056" w:rsidRDefault="0BECF708" w:rsidP="00DC585A">
      <w:pPr>
        <w:pStyle w:val="BodyText3"/>
        <w:numPr>
          <w:ilvl w:val="1"/>
          <w:numId w:val="130"/>
        </w:numPr>
      </w:pPr>
      <w:r>
        <w:t xml:space="preserve">If work is in progress at the time of the inspection, </w:t>
      </w:r>
      <w:r w:rsidR="140481F7">
        <w:t>observe</w:t>
      </w:r>
      <w:r>
        <w:t xml:space="preserve"> a sample of the installation and testing</w:t>
      </w:r>
      <w:r w:rsidR="4A6180F3">
        <w:t xml:space="preserve"> </w:t>
      </w:r>
      <w:r>
        <w:t>of concrete anchor bolts, to verify that anchor-bolt type, diameter, embedment length, shoulder</w:t>
      </w:r>
      <w:r w:rsidR="61F04E9B">
        <w:t>-</w:t>
      </w:r>
      <w:r>
        <w:t>to</w:t>
      </w:r>
      <w:r w:rsidR="4FD65113">
        <w:t>-</w:t>
      </w:r>
      <w:r>
        <w:t>cone measurement, and torque requirements meet installation requirements.</w:t>
      </w:r>
    </w:p>
    <w:p w14:paraId="3223896D" w14:textId="35F4550E" w:rsidR="00584EE2" w:rsidRPr="002A4056" w:rsidRDefault="00F76F51" w:rsidP="00DC585A">
      <w:pPr>
        <w:pStyle w:val="BodyText3"/>
        <w:numPr>
          <w:ilvl w:val="1"/>
          <w:numId w:val="130"/>
        </w:numPr>
      </w:pPr>
      <w:r w:rsidRPr="002A4056">
        <w:t xml:space="preserve">Determine </w:t>
      </w:r>
      <w:r w:rsidR="00CB4F47">
        <w:t>if</w:t>
      </w:r>
      <w:r w:rsidRPr="002A4056">
        <w:t xml:space="preserve"> required inspection activities are in process and observe a sample for adequacy. </w:t>
      </w:r>
      <w:proofErr w:type="gramStart"/>
      <w:r w:rsidRPr="002A4056">
        <w:t>In particular, determine</w:t>
      </w:r>
      <w:proofErr w:type="gramEnd"/>
      <w:r w:rsidRPr="002A4056">
        <w:t xml:space="preserve"> </w:t>
      </w:r>
      <w:r w:rsidR="00CB4F47">
        <w:t>if</w:t>
      </w:r>
      <w:r w:rsidRPr="002A4056">
        <w:t xml:space="preserve"> construction quality control inspection</w:t>
      </w:r>
      <w:r w:rsidR="000A4AB1" w:rsidRPr="002A4056">
        <w:t xml:space="preserve"> </w:t>
      </w:r>
      <w:r w:rsidRPr="002A4056">
        <w:t>of welder qualification procedures and welding of supports is conducted.</w:t>
      </w:r>
    </w:p>
    <w:p w14:paraId="185BEDFF" w14:textId="7831BD91" w:rsidR="00584EE2" w:rsidRPr="002A4056" w:rsidRDefault="00F76F51" w:rsidP="00DC585A">
      <w:pPr>
        <w:pStyle w:val="BodyText3"/>
        <w:numPr>
          <w:ilvl w:val="1"/>
          <w:numId w:val="130"/>
        </w:numPr>
      </w:pPr>
      <w:r w:rsidRPr="002A4056">
        <w:lastRenderedPageBreak/>
        <w:t>Inspect a sample of welded connections in an HVAC system and verify they conform to established requirements for weld identification, use of appropriate welding procedure(s), and control of welding materials, etc.</w:t>
      </w:r>
    </w:p>
    <w:p w14:paraId="19C6097C" w14:textId="796FDCFD" w:rsidR="00584EE2" w:rsidRPr="002A4056" w:rsidRDefault="0BECF708" w:rsidP="00DC585A">
      <w:pPr>
        <w:pStyle w:val="BodyText3"/>
        <w:numPr>
          <w:ilvl w:val="0"/>
          <w:numId w:val="130"/>
        </w:numPr>
      </w:pPr>
      <w:r w:rsidRPr="63CF7572">
        <w:rPr>
          <w:u w:val="single"/>
        </w:rPr>
        <w:t>As</w:t>
      </w:r>
      <w:r w:rsidR="3B8E6F77" w:rsidRPr="63CF7572">
        <w:rPr>
          <w:u w:val="single"/>
        </w:rPr>
        <w:t xml:space="preserve"> </w:t>
      </w:r>
      <w:r w:rsidRPr="63CF7572">
        <w:rPr>
          <w:u w:val="single"/>
        </w:rPr>
        <w:t>Installed Equipment</w:t>
      </w:r>
      <w:r>
        <w:t>. Observe a sample of the completed installation of the following equipment for proper location, configuration, identification, and damage. The basis for this determination should be the licensing bases documents, piping and instrumentation diagrams (P&amp;IDs), specifications, and installation drawings. Select from the list below:</w:t>
      </w:r>
    </w:p>
    <w:p w14:paraId="3C972CAD" w14:textId="78874172" w:rsidR="00F76F51" w:rsidRPr="002A4056" w:rsidRDefault="00E72007" w:rsidP="00DC585A">
      <w:pPr>
        <w:pStyle w:val="BodyText3"/>
        <w:numPr>
          <w:ilvl w:val="1"/>
          <w:numId w:val="130"/>
        </w:numPr>
        <w:contextualSpacing/>
      </w:pPr>
      <w:r w:rsidRPr="002A4056">
        <w:t xml:space="preserve">seismic support for </w:t>
      </w:r>
      <w:proofErr w:type="gramStart"/>
      <w:r w:rsidRPr="002A4056">
        <w:t>ductwork;</w:t>
      </w:r>
      <w:proofErr w:type="gramEnd"/>
    </w:p>
    <w:p w14:paraId="0E99CA08" w14:textId="697E9C36" w:rsidR="00F76F51" w:rsidRPr="002A4056" w:rsidRDefault="00E72007" w:rsidP="00DC585A">
      <w:pPr>
        <w:pStyle w:val="BodyText3"/>
        <w:numPr>
          <w:ilvl w:val="1"/>
          <w:numId w:val="130"/>
        </w:numPr>
        <w:contextualSpacing/>
      </w:pPr>
      <w:proofErr w:type="gramStart"/>
      <w:r w:rsidRPr="002A4056">
        <w:t>ductwork;</w:t>
      </w:r>
      <w:proofErr w:type="gramEnd"/>
    </w:p>
    <w:p w14:paraId="3CE85EF0" w14:textId="418CC6B9" w:rsidR="00F76F51" w:rsidRPr="002A4056" w:rsidRDefault="00E72007" w:rsidP="00DC585A">
      <w:pPr>
        <w:pStyle w:val="BodyText3"/>
        <w:numPr>
          <w:ilvl w:val="1"/>
          <w:numId w:val="130"/>
        </w:numPr>
        <w:contextualSpacing/>
      </w:pPr>
      <w:r w:rsidRPr="002A4056">
        <w:t xml:space="preserve">isolation </w:t>
      </w:r>
      <w:proofErr w:type="gramStart"/>
      <w:r w:rsidRPr="002A4056">
        <w:t>dampers;</w:t>
      </w:r>
      <w:proofErr w:type="gramEnd"/>
    </w:p>
    <w:p w14:paraId="398EE259" w14:textId="205EA37F" w:rsidR="00F76F51" w:rsidRPr="002A4056" w:rsidRDefault="00E72007" w:rsidP="00DC585A">
      <w:pPr>
        <w:pStyle w:val="BodyText3"/>
        <w:numPr>
          <w:ilvl w:val="1"/>
          <w:numId w:val="130"/>
        </w:numPr>
        <w:contextualSpacing/>
      </w:pPr>
      <w:r w:rsidRPr="002A4056">
        <w:t xml:space="preserve">recirculation test loops around fans and isolation </w:t>
      </w:r>
      <w:proofErr w:type="gramStart"/>
      <w:r w:rsidRPr="002A4056">
        <w:t>dampers;</w:t>
      </w:r>
      <w:proofErr w:type="gramEnd"/>
    </w:p>
    <w:p w14:paraId="398E3CE9" w14:textId="139625BE" w:rsidR="00F76F51" w:rsidRPr="002A4056" w:rsidRDefault="00E72007" w:rsidP="00DC585A">
      <w:pPr>
        <w:pStyle w:val="BodyText3"/>
        <w:numPr>
          <w:ilvl w:val="1"/>
          <w:numId w:val="130"/>
        </w:numPr>
        <w:contextualSpacing/>
      </w:pPr>
      <w:r w:rsidRPr="002A4056">
        <w:t xml:space="preserve">radiation, smoke, and toxic chemical </w:t>
      </w:r>
      <w:proofErr w:type="gramStart"/>
      <w:r w:rsidRPr="002A4056">
        <w:t>monitor;</w:t>
      </w:r>
      <w:proofErr w:type="gramEnd"/>
    </w:p>
    <w:p w14:paraId="20C3828D" w14:textId="6A63CE15" w:rsidR="00F76F51" w:rsidRPr="002A4056" w:rsidRDefault="00E72007" w:rsidP="00DC585A">
      <w:pPr>
        <w:pStyle w:val="BodyText3"/>
        <w:numPr>
          <w:ilvl w:val="1"/>
          <w:numId w:val="130"/>
        </w:numPr>
        <w:contextualSpacing/>
      </w:pPr>
      <w:r w:rsidRPr="002A4056">
        <w:t xml:space="preserve">pressure-drop instrumentation across filter </w:t>
      </w:r>
      <w:proofErr w:type="gramStart"/>
      <w:r w:rsidRPr="002A4056">
        <w:t>banks;</w:t>
      </w:r>
      <w:proofErr w:type="gramEnd"/>
    </w:p>
    <w:p w14:paraId="07740EC7" w14:textId="3F627E66" w:rsidR="00F76F51" w:rsidRPr="002A4056" w:rsidRDefault="00E72007" w:rsidP="00DC585A">
      <w:pPr>
        <w:pStyle w:val="BodyText3"/>
        <w:numPr>
          <w:ilvl w:val="1"/>
          <w:numId w:val="130"/>
        </w:numPr>
        <w:contextualSpacing/>
      </w:pPr>
      <w:r w:rsidRPr="002A4056">
        <w:t xml:space="preserve">instrumentation for the detection of excess ambient </w:t>
      </w:r>
      <w:proofErr w:type="gramStart"/>
      <w:r w:rsidRPr="002A4056">
        <w:t>temperature;</w:t>
      </w:r>
      <w:proofErr w:type="gramEnd"/>
    </w:p>
    <w:p w14:paraId="0A679A93" w14:textId="3540341C" w:rsidR="00F76F51" w:rsidRPr="002A4056" w:rsidRDefault="00E72007" w:rsidP="00DC585A">
      <w:pPr>
        <w:pStyle w:val="BodyText3"/>
        <w:numPr>
          <w:ilvl w:val="1"/>
          <w:numId w:val="130"/>
        </w:numPr>
        <w:contextualSpacing/>
      </w:pPr>
      <w:r w:rsidRPr="002A4056">
        <w:t xml:space="preserve">fresh air intake elevation from grade </w:t>
      </w:r>
      <w:proofErr w:type="gramStart"/>
      <w:r w:rsidRPr="002A4056">
        <w:t>level;</w:t>
      </w:r>
      <w:proofErr w:type="gramEnd"/>
    </w:p>
    <w:p w14:paraId="43A1A84F" w14:textId="7A1B5186" w:rsidR="00F76F51" w:rsidRPr="002A4056" w:rsidRDefault="00E72007" w:rsidP="00DC585A">
      <w:pPr>
        <w:pStyle w:val="BodyText3"/>
        <w:numPr>
          <w:ilvl w:val="1"/>
          <w:numId w:val="130"/>
        </w:numPr>
        <w:contextualSpacing/>
      </w:pPr>
      <w:r w:rsidRPr="002A4056">
        <w:t xml:space="preserve">fans and </w:t>
      </w:r>
      <w:proofErr w:type="gramStart"/>
      <w:r w:rsidRPr="002A4056">
        <w:t>motors;</w:t>
      </w:r>
      <w:proofErr w:type="gramEnd"/>
    </w:p>
    <w:p w14:paraId="2BC2AD4D" w14:textId="5A2AF8AC" w:rsidR="00F76F51" w:rsidRPr="002A4056" w:rsidRDefault="00E72007" w:rsidP="00DC585A">
      <w:pPr>
        <w:pStyle w:val="BodyText3"/>
        <w:numPr>
          <w:ilvl w:val="1"/>
          <w:numId w:val="130"/>
        </w:numPr>
        <w:contextualSpacing/>
      </w:pPr>
      <w:r w:rsidRPr="002A4056">
        <w:t xml:space="preserve">air handling </w:t>
      </w:r>
      <w:proofErr w:type="gramStart"/>
      <w:r w:rsidRPr="002A4056">
        <w:t>units;</w:t>
      </w:r>
      <w:proofErr w:type="gramEnd"/>
    </w:p>
    <w:p w14:paraId="667F2B34" w14:textId="43149E89" w:rsidR="00F76F51" w:rsidRPr="002A4056" w:rsidRDefault="00E72007" w:rsidP="00DC585A">
      <w:pPr>
        <w:pStyle w:val="BodyText3"/>
        <w:numPr>
          <w:ilvl w:val="1"/>
          <w:numId w:val="130"/>
        </w:numPr>
        <w:contextualSpacing/>
      </w:pPr>
      <w:r w:rsidRPr="002A4056">
        <w:t>exhaust vents; and</w:t>
      </w:r>
    </w:p>
    <w:p w14:paraId="5D669636" w14:textId="325AC802" w:rsidR="00584EE2" w:rsidRPr="002A4056" w:rsidRDefault="00E72007" w:rsidP="00DC585A">
      <w:pPr>
        <w:pStyle w:val="BodyText3"/>
        <w:numPr>
          <w:ilvl w:val="1"/>
          <w:numId w:val="130"/>
        </w:numPr>
      </w:pPr>
      <w:r w:rsidRPr="002A4056">
        <w:t>filter</w:t>
      </w:r>
      <w:r w:rsidR="00F76F51" w:rsidRPr="002A4056">
        <w:t>s.</w:t>
      </w:r>
    </w:p>
    <w:p w14:paraId="439D905A" w14:textId="7F50E3B9" w:rsidR="00584EE2" w:rsidRPr="002A4056" w:rsidRDefault="00F76F51" w:rsidP="00DC585A">
      <w:pPr>
        <w:pStyle w:val="BodyText3"/>
        <w:numPr>
          <w:ilvl w:val="0"/>
          <w:numId w:val="130"/>
        </w:numPr>
      </w:pPr>
      <w:r w:rsidRPr="002A4056">
        <w:rPr>
          <w:u w:val="single"/>
        </w:rPr>
        <w:t>Configuration management.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7229E0">
        <w:t>QAP</w:t>
      </w:r>
      <w:r w:rsidR="00D93C96">
        <w:t>.</w:t>
      </w:r>
      <w:r w:rsidRPr="002A4056">
        <w:t xml:space="preserve"> </w:t>
      </w:r>
      <w:bookmarkEnd w:id="2"/>
    </w:p>
    <w:p w14:paraId="27706D82" w14:textId="0E27CAF4" w:rsidR="00734B92" w:rsidRPr="002A4056" w:rsidRDefault="006B294A" w:rsidP="006B294A">
      <w:pPr>
        <w:pStyle w:val="Heading2"/>
        <w:ind w:left="0" w:firstLine="0"/>
      </w:pPr>
      <w:r w:rsidRPr="002A4056">
        <w:rPr>
          <w:rFonts w:cs="Arial"/>
        </w:rPr>
        <w:t>03.04</w:t>
      </w:r>
      <w:r w:rsidRPr="002A4056">
        <w:rPr>
          <w:rFonts w:cs="Arial"/>
        </w:rPr>
        <w:tab/>
      </w:r>
      <w:r w:rsidR="00F76F51" w:rsidRPr="002A4056">
        <w:t xml:space="preserve">Inspection Requirement 02.04 </w:t>
      </w:r>
    </w:p>
    <w:p w14:paraId="31D8CC40" w14:textId="55A7B9D1" w:rsidR="00584EE2" w:rsidRPr="002A4056" w:rsidRDefault="00F76F51" w:rsidP="006B294A">
      <w:pPr>
        <w:pStyle w:val="BodyText3"/>
      </w:pPr>
      <w:r w:rsidRPr="002A4056">
        <w:t xml:space="preserve">Review the documentation generated for structural concrete construction activities. Determine </w:t>
      </w:r>
      <w:r w:rsidR="00CB4F47">
        <w:t>if</w:t>
      </w:r>
      <w:r w:rsidRPr="002A4056">
        <w:t xml:space="preserve"> the licensee/contractor system for documenting </w:t>
      </w:r>
      <w:r w:rsidR="00395B22" w:rsidRPr="002A4056">
        <w:t>safety-related</w:t>
      </w:r>
      <w:r w:rsidRPr="002A4056">
        <w:t xml:space="preserve"> work is functioning properly. The record-keeping activities should reflect the actual conditions encountered in the field and provide adequate documentation of work and inspections. Determine </w:t>
      </w:r>
      <w:r w:rsidR="00CB4F47">
        <w:t>if</w:t>
      </w:r>
      <w:r w:rsidRPr="002A4056">
        <w:t xml:space="preserve"> records are being maintained, reviewed, and approved, as specified. This is important in activities such as review of concrete strength. A comparison of the actual concrete strength can help in determining the reason for low strengths relatively early in the construction phase, before the completion of extensive concrete work. Records should include sufficient detail to document that: (1) rebar installation met requirements; (2) the concrete strength meets design requirements; (3) curing was adequate; and (4)</w:t>
      </w:r>
      <w:r w:rsidR="00713D70">
        <w:t> </w:t>
      </w:r>
      <w:r w:rsidRPr="002A4056">
        <w:t>repairs, if necessary, completed in accordance with design requirements. Records should be complete, reviewed by QC and/or engineering personnel and readily retrievable. Review a sample of the following:</w:t>
      </w:r>
    </w:p>
    <w:p w14:paraId="65207E7A" w14:textId="17B9FF89" w:rsidR="00584EE2" w:rsidRPr="002A4056" w:rsidRDefault="00F76F51" w:rsidP="00DC585A">
      <w:pPr>
        <w:pStyle w:val="BodyText3"/>
        <w:numPr>
          <w:ilvl w:val="0"/>
          <w:numId w:val="131"/>
        </w:numPr>
      </w:pPr>
      <w:r w:rsidRPr="002A4056">
        <w:rPr>
          <w:u w:val="single"/>
        </w:rPr>
        <w:t>Inspect a sample of records</w:t>
      </w:r>
      <w:r w:rsidRPr="002A4056">
        <w:t>.</w:t>
      </w:r>
      <w:r w:rsidR="000A4AB1" w:rsidRPr="002A4056">
        <w:t xml:space="preserve"> </w:t>
      </w:r>
      <w:r w:rsidRPr="002A4056">
        <w:t xml:space="preserve">Verify that records for installing and testing </w:t>
      </w:r>
      <w:r w:rsidR="00395B22" w:rsidRPr="002A4056">
        <w:t>safety-related</w:t>
      </w:r>
      <w:r w:rsidRPr="002A4056">
        <w:t xml:space="preserve"> ventilation and confinement systems are as specified, reviewed by the contractor for accuracy and assurance; and the recorded information meets project requirements, has been approved, and stored and maintained sufficient to support technical and contractual requirements.</w:t>
      </w:r>
    </w:p>
    <w:p w14:paraId="2AA0F63F" w14:textId="25572B85" w:rsidR="00584EE2" w:rsidRPr="002A4056" w:rsidRDefault="00F76F51" w:rsidP="00713D70">
      <w:pPr>
        <w:pStyle w:val="BodyText3"/>
        <w:keepLines/>
        <w:numPr>
          <w:ilvl w:val="1"/>
          <w:numId w:val="131"/>
        </w:numPr>
      </w:pPr>
      <w:r w:rsidRPr="002A4056">
        <w:lastRenderedPageBreak/>
        <w:t>Review licensee/contractor documentation requirements covering work performed for ventilation and confinement systems. Determine the effectiveness of the document review systems by comparing records against requirements for accuracy and completeness.</w:t>
      </w:r>
    </w:p>
    <w:p w14:paraId="7C13A640" w14:textId="1C2D4810" w:rsidR="00584EE2" w:rsidRPr="002A4056" w:rsidRDefault="00F76F51" w:rsidP="00DC585A">
      <w:pPr>
        <w:pStyle w:val="BodyText3"/>
        <w:numPr>
          <w:ilvl w:val="1"/>
          <w:numId w:val="131"/>
        </w:numPr>
      </w:pPr>
      <w:r w:rsidRPr="002A4056">
        <w:t>Review a sample of nonconformance reports for items of the ventilation and confinement systems.</w:t>
      </w:r>
    </w:p>
    <w:p w14:paraId="18DDDD83" w14:textId="103250E0" w:rsidR="00584EE2" w:rsidRPr="002A4056" w:rsidRDefault="00F76F51" w:rsidP="00DC585A">
      <w:pPr>
        <w:pStyle w:val="BodyText3"/>
        <w:numPr>
          <w:ilvl w:val="1"/>
          <w:numId w:val="131"/>
        </w:numPr>
      </w:pPr>
      <w:r w:rsidRPr="002A4056">
        <w:t>Review relevant portions of licensee and contractor audit reports concerning the installation of ventilation and confinement systems.</w:t>
      </w:r>
    </w:p>
    <w:p w14:paraId="1287B299" w14:textId="75556AA7" w:rsidR="00584EE2" w:rsidRPr="002A4056" w:rsidRDefault="00F76F51" w:rsidP="00DC585A">
      <w:pPr>
        <w:pStyle w:val="BodyText3"/>
        <w:numPr>
          <w:ilvl w:val="1"/>
          <w:numId w:val="131"/>
        </w:numPr>
      </w:pPr>
      <w:r w:rsidRPr="002A4056">
        <w:t xml:space="preserve">The inspectors should select a sample of records generated during the conduct of HVAC system receiving, storage, </w:t>
      </w:r>
      <w:proofErr w:type="gramStart"/>
      <w:r w:rsidRPr="002A4056">
        <w:t>fit-up</w:t>
      </w:r>
      <w:proofErr w:type="gramEnd"/>
      <w:r w:rsidRPr="002A4056">
        <w:t xml:space="preserve"> and alignment, bolting, welding, and testing activities and records of qualification for those craft and QA/QC personnel selected during the performance of Section 02.03, above.</w:t>
      </w:r>
      <w:r w:rsidR="000A4AB1" w:rsidRPr="002A4056">
        <w:t xml:space="preserve"> </w:t>
      </w:r>
      <w:r w:rsidRPr="002A4056">
        <w:t>Verify the records selected for examination were approved by proper authority and were stored and maintained in such a manner as to demonstrate conformance with procedural requirements.</w:t>
      </w:r>
    </w:p>
    <w:p w14:paraId="7ADB6069" w14:textId="36EB2580" w:rsidR="00584EE2" w:rsidRPr="002A4056" w:rsidRDefault="00F76F51" w:rsidP="00DC585A">
      <w:pPr>
        <w:pStyle w:val="BodyText3"/>
        <w:numPr>
          <w:ilvl w:val="0"/>
          <w:numId w:val="131"/>
        </w:numPr>
        <w:rPr>
          <w:rFonts w:cs="Arial"/>
        </w:rPr>
      </w:pPr>
      <w:r w:rsidRPr="002A4056">
        <w:rPr>
          <w:rFonts w:cs="Arial"/>
          <w:u w:val="single"/>
        </w:rPr>
        <w:t>Receipt Inspection and Material Certification (if applicable).</w:t>
      </w:r>
      <w:r w:rsidRPr="002A4056">
        <w:rPr>
          <w:rFonts w:cs="Arial"/>
        </w:rPr>
        <w:t xml:space="preserve"> Verify </w:t>
      </w:r>
      <w:r w:rsidR="00A63EBF">
        <w:rPr>
          <w:rFonts w:cs="Arial"/>
        </w:rPr>
        <w:t xml:space="preserve">receipt inspection and material certification for </w:t>
      </w:r>
      <w:r w:rsidRPr="002A4056">
        <w:rPr>
          <w:rFonts w:cs="Arial"/>
        </w:rPr>
        <w:t>materials purchased from offsite suppliers, such as cement, concrete aggregate (sand and gravel), concrete admixtures, and reinforcing steel, splices, and other components. Verify records confirm that required material characteristics, performance tests, nondestructive test, and other specification requirements were met.</w:t>
      </w:r>
    </w:p>
    <w:p w14:paraId="4D0E8B43" w14:textId="7216D149" w:rsidR="00584EE2" w:rsidRPr="002A4056" w:rsidRDefault="00F76F51" w:rsidP="00DC585A">
      <w:pPr>
        <w:pStyle w:val="BodyText3"/>
        <w:numPr>
          <w:ilvl w:val="0"/>
          <w:numId w:val="131"/>
        </w:numPr>
        <w:rPr>
          <w:rFonts w:cs="Arial"/>
        </w:rPr>
      </w:pPr>
      <w:r w:rsidRPr="002A4056">
        <w:rPr>
          <w:rFonts w:cs="Arial"/>
          <w:u w:val="single"/>
        </w:rPr>
        <w:t>Installation Inspection.</w:t>
      </w:r>
      <w:r w:rsidRPr="002A4056">
        <w:rPr>
          <w:rFonts w:cs="Arial"/>
        </w:rPr>
        <w:t xml:space="preserve"> Verify the following:</w:t>
      </w:r>
    </w:p>
    <w:p w14:paraId="3E83BA8E" w14:textId="7067DD32" w:rsidR="00F76F51" w:rsidRPr="002A4056" w:rsidRDefault="00F76F51" w:rsidP="00DC585A">
      <w:pPr>
        <w:pStyle w:val="BodyText3"/>
        <w:numPr>
          <w:ilvl w:val="1"/>
          <w:numId w:val="131"/>
        </w:numPr>
        <w:rPr>
          <w:rFonts w:cs="Arial"/>
        </w:rPr>
      </w:pPr>
      <w:r w:rsidRPr="002A4056">
        <w:rPr>
          <w:rFonts w:cs="Arial"/>
        </w:rPr>
        <w:t>Records confirm that concrete production, concrete placement, and installation of components were performed as specified.</w:t>
      </w:r>
    </w:p>
    <w:p w14:paraId="5E98BD3D" w14:textId="56F291AC" w:rsidR="00F76F51" w:rsidRPr="002A4056" w:rsidRDefault="00F76F51" w:rsidP="00DC585A">
      <w:pPr>
        <w:pStyle w:val="BodyText3"/>
        <w:numPr>
          <w:ilvl w:val="1"/>
          <w:numId w:val="131"/>
        </w:numPr>
        <w:rPr>
          <w:rFonts w:cs="Arial"/>
        </w:rPr>
      </w:pPr>
      <w:r w:rsidRPr="3CA4181D">
        <w:rPr>
          <w:rFonts w:cs="Arial"/>
        </w:rPr>
        <w:t xml:space="preserve">Records confirm that the required inspections (including concrete form removal) were </w:t>
      </w:r>
      <w:r w:rsidR="6B87C74D" w:rsidRPr="3CA4181D">
        <w:rPr>
          <w:rFonts w:cs="Arial"/>
        </w:rPr>
        <w:t>performed,</w:t>
      </w:r>
      <w:r w:rsidRPr="3CA4181D">
        <w:rPr>
          <w:rFonts w:cs="Arial"/>
        </w:rPr>
        <w:t xml:space="preserve"> and acceptance criteria defined.</w:t>
      </w:r>
    </w:p>
    <w:p w14:paraId="42017191" w14:textId="4C2D52F8" w:rsidR="00584EE2" w:rsidRPr="002A4056" w:rsidRDefault="00F76F51" w:rsidP="00DC585A">
      <w:pPr>
        <w:pStyle w:val="BodyText3"/>
        <w:numPr>
          <w:ilvl w:val="1"/>
          <w:numId w:val="131"/>
        </w:numPr>
        <w:rPr>
          <w:rFonts w:cs="Arial"/>
        </w:rPr>
      </w:pPr>
      <w:r w:rsidRPr="002A4056">
        <w:rPr>
          <w:rFonts w:cs="Arial"/>
        </w:rPr>
        <w:t>Records indicate specified concrete strength was obtained.</w:t>
      </w:r>
    </w:p>
    <w:p w14:paraId="4C6E948D" w14:textId="760A6DCC" w:rsidR="00584EE2" w:rsidRPr="002A4056" w:rsidRDefault="00F76F51" w:rsidP="00DC585A">
      <w:pPr>
        <w:pStyle w:val="BodyText3"/>
        <w:numPr>
          <w:ilvl w:val="0"/>
          <w:numId w:val="131"/>
        </w:numPr>
        <w:rPr>
          <w:rFonts w:cs="Arial"/>
        </w:rPr>
      </w:pPr>
      <w:r w:rsidRPr="002A4056">
        <w:rPr>
          <w:rFonts w:cs="Arial"/>
          <w:u w:val="single"/>
        </w:rPr>
        <w:t>Nonconformance/Deviation Record(s)</w:t>
      </w:r>
      <w:r w:rsidRPr="00713D70">
        <w:rPr>
          <w:rFonts w:cs="Arial"/>
        </w:rPr>
        <w:t>.</w:t>
      </w:r>
      <w:r w:rsidRPr="002A4056">
        <w:rPr>
          <w:rFonts w:cs="Arial"/>
        </w:rPr>
        <w:t xml:space="preserve"> Verify records include </w:t>
      </w:r>
      <w:proofErr w:type="gramStart"/>
      <w:r w:rsidRPr="002A4056">
        <w:rPr>
          <w:rFonts w:cs="Arial"/>
        </w:rPr>
        <w:t>current status</w:t>
      </w:r>
      <w:proofErr w:type="gramEnd"/>
      <w:r w:rsidRPr="002A4056">
        <w:rPr>
          <w:rFonts w:cs="Arial"/>
        </w:rPr>
        <w:t xml:space="preserve"> of these items. Verify nonconformance reports include the status of corrective action or resolution (e.g., if adequate corrective action were taken when concrete vibration was determined to be inadequate, or concrete strength-test results were not within acceptance criteria).</w:t>
      </w:r>
    </w:p>
    <w:p w14:paraId="4945CD00" w14:textId="6DFA5312" w:rsidR="00584EE2" w:rsidRPr="002A4056" w:rsidRDefault="00F76F51" w:rsidP="00DC585A">
      <w:pPr>
        <w:pStyle w:val="BodyText3"/>
        <w:numPr>
          <w:ilvl w:val="0"/>
          <w:numId w:val="131"/>
        </w:numPr>
        <w:rPr>
          <w:rFonts w:cs="Arial"/>
        </w:rPr>
      </w:pPr>
      <w:r w:rsidRPr="002A4056">
        <w:rPr>
          <w:rFonts w:cs="Arial"/>
          <w:u w:val="single"/>
        </w:rPr>
        <w:t>Training/Qualification Records of Craft, and Construction Quality Inspection Personnel</w:t>
      </w:r>
      <w:r w:rsidRPr="00713D70">
        <w:rPr>
          <w:rFonts w:cs="Arial"/>
        </w:rPr>
        <w:t>.</w:t>
      </w:r>
      <w:r w:rsidRPr="002A4056">
        <w:rPr>
          <w:rFonts w:cs="Arial"/>
        </w:rPr>
        <w:t xml:space="preserve"> Verify if records establish that construction quality inspection personnel are adequately qualified to perform their assigned duties and responsibilities and that craft personnel have been trained in their assigned tasks. Verify records are complete and current and show which activities inspectors are qualified to perform. Inspect a sample of qualification records.</w:t>
      </w:r>
      <w:r w:rsidR="000A4AB1" w:rsidRPr="002A4056">
        <w:rPr>
          <w:rFonts w:cs="Arial"/>
        </w:rPr>
        <w:t xml:space="preserve"> </w:t>
      </w:r>
      <w:r w:rsidRPr="002A4056">
        <w:rPr>
          <w:rFonts w:cs="Arial"/>
        </w:rPr>
        <w:t>Verify that craft, testing, and QC personnel involved in performing confinement and ventilation-system construction and inspection activities are qualified to perform their job functions.</w:t>
      </w:r>
    </w:p>
    <w:p w14:paraId="15D6426F" w14:textId="54B3B738" w:rsidR="00584EE2" w:rsidRPr="002A4056" w:rsidRDefault="00F76F51" w:rsidP="00DC585A">
      <w:pPr>
        <w:pStyle w:val="BodyText3"/>
        <w:numPr>
          <w:ilvl w:val="0"/>
          <w:numId w:val="131"/>
        </w:numPr>
        <w:rPr>
          <w:rFonts w:cs="Arial"/>
        </w:rPr>
      </w:pPr>
      <w:r w:rsidRPr="002A4056">
        <w:rPr>
          <w:rFonts w:cs="Arial"/>
          <w:u w:val="single"/>
        </w:rPr>
        <w:t>Configuration Management Records</w:t>
      </w:r>
      <w:r w:rsidRPr="002A4056">
        <w:rPr>
          <w:rFonts w:cs="Arial"/>
        </w:rPr>
        <w:t xml:space="preserve">. Review and evaluate a selected sample of configuration management records, and determine </w:t>
      </w:r>
      <w:r w:rsidR="00CB4F47">
        <w:rPr>
          <w:rFonts w:cs="Arial"/>
        </w:rPr>
        <w:t>if</w:t>
      </w:r>
      <w:r w:rsidRPr="002A4056">
        <w:rPr>
          <w:rFonts w:cs="Arial"/>
        </w:rPr>
        <w:t>:</w:t>
      </w:r>
    </w:p>
    <w:p w14:paraId="2AD265AB" w14:textId="77777777" w:rsidR="00F76F51" w:rsidRPr="002A4056" w:rsidRDefault="00F76F51" w:rsidP="00DC585A">
      <w:pPr>
        <w:pStyle w:val="BodyText3"/>
        <w:numPr>
          <w:ilvl w:val="1"/>
          <w:numId w:val="131"/>
        </w:numPr>
        <w:rPr>
          <w:rFonts w:cs="Arial"/>
        </w:rPr>
      </w:pPr>
      <w:r w:rsidRPr="002A4056">
        <w:rPr>
          <w:rFonts w:cs="Arial"/>
        </w:rPr>
        <w:lastRenderedPageBreak/>
        <w:t>Records associated with design and field changes, as well as related work and IP changes, reflect that timely review and evaluation of design and field change documents have been performed by personnel who are qualified.</w:t>
      </w:r>
    </w:p>
    <w:p w14:paraId="64931EE5" w14:textId="77777777" w:rsidR="00F76F51" w:rsidRPr="002A4056" w:rsidRDefault="00F76F51" w:rsidP="00DC585A">
      <w:pPr>
        <w:pStyle w:val="BodyText3"/>
        <w:numPr>
          <w:ilvl w:val="1"/>
          <w:numId w:val="131"/>
        </w:numPr>
        <w:rPr>
          <w:rFonts w:cs="Arial"/>
        </w:rPr>
      </w:pPr>
      <w:r w:rsidRPr="002A4056">
        <w:rPr>
          <w:rFonts w:cs="Arial"/>
        </w:rPr>
        <w:t>Records of periodic inspections ensure that only the most recent approved documents, including design changes, were used in the field.</w:t>
      </w:r>
    </w:p>
    <w:p w14:paraId="7B1525DB" w14:textId="77777777" w:rsidR="00F76F51" w:rsidRPr="002A4056" w:rsidRDefault="00F76F51" w:rsidP="00DC585A">
      <w:pPr>
        <w:pStyle w:val="BodyText3"/>
        <w:numPr>
          <w:ilvl w:val="1"/>
          <w:numId w:val="131"/>
        </w:numPr>
        <w:rPr>
          <w:rFonts w:cs="Arial"/>
        </w:rPr>
      </w:pPr>
      <w:r w:rsidRPr="002A4056">
        <w:rPr>
          <w:rFonts w:cs="Arial"/>
        </w:rPr>
        <w:t>Design changes are subject to adequate design control, including consideration of the impact of the change on the overall design and on as</w:t>
      </w:r>
      <w:r w:rsidRPr="002A4056">
        <w:rPr>
          <w:rFonts w:cs="Arial"/>
        </w:rPr>
        <w:noBreakHyphen/>
        <w:t>built records.</w:t>
      </w:r>
    </w:p>
    <w:p w14:paraId="57BF5019" w14:textId="3F6AD742" w:rsidR="00584EE2" w:rsidRPr="002A4056" w:rsidRDefault="00F76F51" w:rsidP="00DC585A">
      <w:pPr>
        <w:pStyle w:val="BodyText3"/>
        <w:numPr>
          <w:ilvl w:val="1"/>
          <w:numId w:val="131"/>
        </w:numPr>
        <w:rPr>
          <w:rFonts w:cs="Arial"/>
        </w:rPr>
      </w:pPr>
      <w:r w:rsidRPr="002A4056">
        <w:rPr>
          <w:rFonts w:cs="Arial"/>
        </w:rPr>
        <w:t>Records of nonconformance’s to design requirements include preparation of a nonconformance report even if the nonconformance is resolved through the design</w:t>
      </w:r>
      <w:r w:rsidR="00713D70">
        <w:rPr>
          <w:rFonts w:cs="Arial"/>
        </w:rPr>
        <w:noBreakHyphen/>
      </w:r>
      <w:r w:rsidRPr="002A4056">
        <w:rPr>
          <w:rFonts w:cs="Arial"/>
        </w:rPr>
        <w:t>change process.</w:t>
      </w:r>
    </w:p>
    <w:p w14:paraId="6170BCA0" w14:textId="24A69473" w:rsidR="00584EE2" w:rsidRPr="002A4056" w:rsidRDefault="00AD0D7C" w:rsidP="00AD0D7C">
      <w:pPr>
        <w:pStyle w:val="Heading2"/>
      </w:pPr>
      <w:r w:rsidRPr="002A4056">
        <w:rPr>
          <w:rFonts w:cs="Arial"/>
        </w:rPr>
        <w:t>03.05</w:t>
      </w:r>
      <w:r w:rsidRPr="002A4056">
        <w:rPr>
          <w:rFonts w:cs="Arial"/>
        </w:rPr>
        <w:tab/>
      </w:r>
      <w:r w:rsidR="00F76F51" w:rsidRPr="002A4056">
        <w:t>Additional Guidance</w:t>
      </w:r>
    </w:p>
    <w:p w14:paraId="3D013565" w14:textId="27C1E5C5" w:rsidR="00584EE2" w:rsidRPr="002A4056" w:rsidRDefault="0BECF708" w:rsidP="00AD0D7C">
      <w:pPr>
        <w:pStyle w:val="BodyText3"/>
      </w:pPr>
      <w:r>
        <w:t xml:space="preserve">Note: </w:t>
      </w:r>
      <w:r w:rsidR="340F8560">
        <w:t>Determine if</w:t>
      </w:r>
      <w:r>
        <w:t xml:space="preserve"> </w:t>
      </w:r>
      <w:r w:rsidR="2F28949F">
        <w:t>enough</w:t>
      </w:r>
      <w:r>
        <w:t xml:space="preserve"> adequately qualified quality control inspection personnel are at the construction site, commensurate with the work in progress, and adequately performing their assigned duties through the established organizational structure.</w:t>
      </w:r>
    </w:p>
    <w:p w14:paraId="726A336A" w14:textId="54986EC3" w:rsidR="00584EE2" w:rsidRPr="002A4056" w:rsidRDefault="0BECF708" w:rsidP="00DC585A">
      <w:pPr>
        <w:pStyle w:val="BodyText3"/>
        <w:numPr>
          <w:ilvl w:val="0"/>
          <w:numId w:val="132"/>
        </w:numPr>
      </w:pPr>
      <w:r>
        <w:t>Particular attention should be given to the traceability of material and equipment, to prevent the use of incorrect or defective materials, parts and components.</w:t>
      </w:r>
      <w:r w:rsidR="062331E9">
        <w:t xml:space="preserve"> </w:t>
      </w:r>
      <w:r>
        <w:t>The inspectors should review the licensee’s/contractor</w:t>
      </w:r>
      <w:r w:rsidR="56CD8F8F">
        <w:t>’</w:t>
      </w:r>
      <w:r>
        <w:t>s implementing procedures that correspond with applicable QAP requirements, codes and specifications.</w:t>
      </w:r>
      <w:r w:rsidR="062331E9">
        <w:t xml:space="preserve"> </w:t>
      </w:r>
      <w:r>
        <w:t>The inspectors should verify that the licensee has established measures for identification and control of materials, parts, and components, and for traceability to the approved design basis and to the source.</w:t>
      </w:r>
      <w:r w:rsidR="062331E9">
        <w:t xml:space="preserve"> </w:t>
      </w:r>
      <w:r>
        <w:t>The inspectors should assure that required identification of the item is maintained by heat number, part number, serial number, or other appropriate means, either on the item or on records traceable to the item and that required markings are on the item.</w:t>
      </w:r>
    </w:p>
    <w:p w14:paraId="079A8243" w14:textId="67F795A0" w:rsidR="00584EE2" w:rsidRPr="002A4056" w:rsidRDefault="0BECF708" w:rsidP="00DC585A">
      <w:pPr>
        <w:pStyle w:val="BodyText3"/>
        <w:numPr>
          <w:ilvl w:val="0"/>
          <w:numId w:val="132"/>
        </w:numPr>
      </w:pPr>
      <w:r>
        <w:t>The inspectors should note markings on material and equipment and verify that the markings represent material and equipment as specified by the design drawings and specifications.</w:t>
      </w:r>
      <w:r w:rsidR="062331E9">
        <w:t xml:space="preserve"> </w:t>
      </w:r>
      <w:r>
        <w:t>In the case of fasteners, compliance with the applicable material specification (e.g., American Society for Testing and Materials or ASME material and grade) should be verified by required markings on bolts and nuts and certified material test reports or certificates of conformance by the applicable procurement drawings and specifications.</w:t>
      </w:r>
      <w:r w:rsidR="062331E9">
        <w:t xml:space="preserve"> </w:t>
      </w:r>
      <w:r>
        <w:t>In the case of vendor</w:t>
      </w:r>
      <w:r w:rsidR="4BFC871E">
        <w:t>-</w:t>
      </w:r>
      <w:r>
        <w:t>supplied equipment assemblies containing fasteners, samples should be inspected to verify compliance with approved vendor drawings and specifications and other information such as materials used for equipment</w:t>
      </w:r>
      <w:r w:rsidR="00713D70">
        <w:noBreakHyphen/>
      </w:r>
      <w:r>
        <w:t>qualification tests and/or analyses.</w:t>
      </w:r>
      <w:r w:rsidR="062331E9">
        <w:t xml:space="preserve"> </w:t>
      </w:r>
      <w:r>
        <w:t>Caution should be exercised to ensure that the required markings on material and equipment, including fasteners, not only exist, but that the markings indicate the correct material and grade as specified.</w:t>
      </w:r>
    </w:p>
    <w:p w14:paraId="04026D7F" w14:textId="1AE33BD9" w:rsidR="00584EE2" w:rsidRPr="002A4056" w:rsidRDefault="00C92188" w:rsidP="00245279">
      <w:pPr>
        <w:pStyle w:val="Heading1"/>
        <w:rPr>
          <w:rFonts w:cs="Arial"/>
        </w:rPr>
      </w:pPr>
      <w:r w:rsidRPr="002A4056">
        <w:rPr>
          <w:rFonts w:cs="Arial"/>
        </w:rPr>
        <w:t>69020</w:t>
      </w:r>
      <w:r w:rsidR="00F76F51" w:rsidRPr="002A4056">
        <w:rPr>
          <w:rFonts w:cs="Arial"/>
        </w:rPr>
        <w:t>.I</w:t>
      </w:r>
      <w:r w:rsidR="00E21BA4" w:rsidRPr="002A4056">
        <w:rPr>
          <w:rFonts w:cs="Arial"/>
        </w:rPr>
        <w:t>-</w:t>
      </w:r>
      <w:r w:rsidR="00F76F51" w:rsidRPr="002A4056">
        <w:rPr>
          <w:rFonts w:cs="Arial"/>
        </w:rPr>
        <w:t>04</w:t>
      </w:r>
      <w:r w:rsidR="00F76F51" w:rsidRPr="002A4056">
        <w:rPr>
          <w:rFonts w:cs="Arial"/>
        </w:rPr>
        <w:tab/>
        <w:t>RESOURCE ESTIMATE</w:t>
      </w:r>
    </w:p>
    <w:p w14:paraId="0AA2D809" w14:textId="4AD8A297" w:rsidR="00584EE2" w:rsidRPr="002A4056" w:rsidRDefault="00F76F51" w:rsidP="00F61E29">
      <w:pPr>
        <w:pStyle w:val="BodyText"/>
      </w:pPr>
      <w:r w:rsidRPr="002A4056">
        <w:t>The appendices, or sections of the appendices, and inspection samples and hours, applicable to a specific facility</w:t>
      </w:r>
      <w:r w:rsidR="005A003B" w:rsidRPr="005A003B">
        <w:t xml:space="preserve"> should be in the range of 40 – 80 hours</w:t>
      </w:r>
      <w:r w:rsidRPr="002A4056">
        <w:t xml:space="preserve">. Inspection preparation, including review of licensing basis, </w:t>
      </w:r>
      <w:r w:rsidR="00395B22" w:rsidRPr="002A4056">
        <w:t>safety analysis report (SAR)</w:t>
      </w:r>
      <w:r w:rsidRPr="002A4056">
        <w:t xml:space="preserve">, </w:t>
      </w:r>
      <w:r w:rsidR="003B3F91">
        <w:t xml:space="preserve">and </w:t>
      </w:r>
      <w:r w:rsidRPr="002A4056">
        <w:t>applicable codes and standards</w:t>
      </w:r>
      <w:r w:rsidR="00806FAC">
        <w:t>,</w:t>
      </w:r>
      <w:r w:rsidRPr="002A4056">
        <w:t xml:space="preserve"> is not included in this estimate.</w:t>
      </w:r>
    </w:p>
    <w:p w14:paraId="6C49F9AC" w14:textId="15892AF8" w:rsidR="00584EE2" w:rsidRPr="002A4056" w:rsidRDefault="00C92188" w:rsidP="00245279">
      <w:pPr>
        <w:pStyle w:val="Heading1"/>
        <w:rPr>
          <w:rFonts w:cs="Arial"/>
        </w:rPr>
      </w:pPr>
      <w:r w:rsidRPr="002A4056">
        <w:rPr>
          <w:rFonts w:cs="Arial"/>
        </w:rPr>
        <w:lastRenderedPageBreak/>
        <w:t>69020</w:t>
      </w:r>
      <w:r w:rsidR="00F76F51" w:rsidRPr="002A4056">
        <w:rPr>
          <w:rFonts w:cs="Arial"/>
        </w:rPr>
        <w:t>.I-05</w:t>
      </w:r>
      <w:r w:rsidR="00F76F51" w:rsidRPr="002A4056">
        <w:rPr>
          <w:rFonts w:cs="Arial"/>
        </w:rPr>
        <w:tab/>
        <w:t>PROCEDURE COMPLETION</w:t>
      </w:r>
    </w:p>
    <w:p w14:paraId="78B1879A" w14:textId="1AB942F5" w:rsidR="00F76F51" w:rsidRPr="002A4056" w:rsidRDefault="0BECF708" w:rsidP="00F61E29">
      <w:pPr>
        <w:pStyle w:val="BodyText"/>
      </w:pPr>
      <w:r>
        <w:t xml:space="preserve">This inspection procedure </w:t>
      </w:r>
      <w:r w:rsidR="020170C7">
        <w:t xml:space="preserve">appendix </w:t>
      </w:r>
      <w:r>
        <w:t xml:space="preserve">is complete when </w:t>
      </w:r>
      <w:r w:rsidR="020170C7">
        <w:t xml:space="preserve">one inspection sample </w:t>
      </w:r>
      <w:r w:rsidR="5A712AD5">
        <w:t>is</w:t>
      </w:r>
      <w:r w:rsidR="020170C7">
        <w:t xml:space="preserve"> complete. </w:t>
      </w:r>
      <w:r w:rsidR="0080726D" w:rsidRPr="0080726D">
        <w:t xml:space="preserve">Refer to </w:t>
      </w:r>
      <w:r w:rsidR="00713D70">
        <w:t>S</w:t>
      </w:r>
      <w:r w:rsidR="0080726D" w:rsidRPr="0080726D">
        <w:t xml:space="preserve">ection 69020-05, “Procedure Completion,” of IP 69020, “Inspection of Safety Related Items (and Services) During Construction of Non-Power Production and Utilization Facilities,” for details on what constitutes a completed inspection sample.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7B857CF4">
        <w:t>safety-related</w:t>
      </w:r>
      <w:r>
        <w:t xml:space="preserve"> items (or services) covered by that appendix at an </w:t>
      </w:r>
      <w:r w:rsidR="424D501D">
        <w:t>NPUF</w:t>
      </w:r>
      <w:r>
        <w:t xml:space="preserve">. </w:t>
      </w:r>
    </w:p>
    <w:p w14:paraId="23DB1D11" w14:textId="65CA9552" w:rsidR="00584EE2" w:rsidRPr="002A4056" w:rsidRDefault="00C92188" w:rsidP="00245279">
      <w:pPr>
        <w:pStyle w:val="Heading1"/>
        <w:rPr>
          <w:rFonts w:cs="Arial"/>
        </w:rPr>
      </w:pPr>
      <w:r w:rsidRPr="002A4056">
        <w:rPr>
          <w:rFonts w:cs="Arial"/>
        </w:rPr>
        <w:t>69020</w:t>
      </w:r>
      <w:r w:rsidR="00F76F51" w:rsidRPr="002A4056">
        <w:rPr>
          <w:rFonts w:cs="Arial"/>
        </w:rPr>
        <w:t>.I-06</w:t>
      </w:r>
      <w:r w:rsidR="00F76F51" w:rsidRPr="002A4056">
        <w:rPr>
          <w:rFonts w:cs="Arial"/>
        </w:rPr>
        <w:tab/>
        <w:t>REFERENCES</w:t>
      </w:r>
    </w:p>
    <w:p w14:paraId="27F6CEF3" w14:textId="2D10B922" w:rsidR="00584EE2" w:rsidRPr="002A4056" w:rsidRDefault="00F76F51" w:rsidP="00DF4E95">
      <w:pPr>
        <w:pStyle w:val="BodyText"/>
      </w:pPr>
      <w:r w:rsidRPr="002A4056">
        <w:t xml:space="preserve">References listed below may or may refer to the </w:t>
      </w:r>
      <w:r w:rsidR="009676C9" w:rsidRPr="002A4056">
        <w:t>NPUF</w:t>
      </w:r>
      <w:r w:rsidRPr="002A4056">
        <w:t xml:space="preserve"> being constructed or modified. Refer to licensing basis documents for actual facility requirements. </w:t>
      </w:r>
    </w:p>
    <w:p w14:paraId="69C032DD" w14:textId="60D78721" w:rsidR="009C0163" w:rsidRPr="002A4056" w:rsidRDefault="009C0163" w:rsidP="00DF4E95">
      <w:pPr>
        <w:pStyle w:val="BodyText2"/>
      </w:pPr>
      <w:r w:rsidRPr="002A4056">
        <w:t>American National Standards Institute</w:t>
      </w:r>
      <w:r w:rsidR="00A9655B">
        <w:t>,</w:t>
      </w:r>
      <w:r w:rsidRPr="002A4056">
        <w:t xml:space="preserve"> ANSI N690, “Specification for the Design, Fabrication, and Erection of Safety-Related Steel Structures for Nuclear Facilities”</w:t>
      </w:r>
    </w:p>
    <w:p w14:paraId="0D6C2D4B" w14:textId="77777777" w:rsidR="009C0163" w:rsidRPr="002A4056" w:rsidRDefault="009C0163" w:rsidP="00DF4E95">
      <w:pPr>
        <w:pStyle w:val="BodyText2"/>
      </w:pPr>
      <w:r w:rsidRPr="002A4056">
        <w:t xml:space="preserve">American National Standards Institute, American Society of Mechanical Engineers </w:t>
      </w:r>
      <w:r>
        <w:t>(</w:t>
      </w:r>
      <w:r w:rsidRPr="002A4056">
        <w:t>ANSI/ASME</w:t>
      </w:r>
      <w:r>
        <w:t>)</w:t>
      </w:r>
      <w:r w:rsidRPr="002A4056">
        <w:t xml:space="preserve"> N509, “Nuclear Power Plant Air Cleaning Units and Components”</w:t>
      </w:r>
    </w:p>
    <w:p w14:paraId="24438D3A" w14:textId="77777777" w:rsidR="00771935" w:rsidRPr="002A4056" w:rsidRDefault="00771935" w:rsidP="00771935">
      <w:pPr>
        <w:pStyle w:val="BodyText2"/>
      </w:pPr>
      <w:r w:rsidRPr="002A4056">
        <w:t>ANSI/ANS 8.1, “Nuclear Criticality Safety in Operations with Fissionable Materials Outside Reactors”</w:t>
      </w:r>
    </w:p>
    <w:p w14:paraId="50148CB7" w14:textId="4E8DBC91" w:rsidR="00771935" w:rsidRDefault="00771935" w:rsidP="00771935">
      <w:pPr>
        <w:pStyle w:val="BodyText2"/>
      </w:pPr>
      <w:r w:rsidRPr="002A4056">
        <w:t>ANSI/ASME N510, “Testing of Nuclear Air-Cleaning Systems”</w:t>
      </w:r>
    </w:p>
    <w:p w14:paraId="0A124408" w14:textId="44B432FA" w:rsidR="009C0163" w:rsidRPr="002A4056" w:rsidRDefault="009C0163" w:rsidP="00DF4E95">
      <w:pPr>
        <w:pStyle w:val="BodyText2"/>
      </w:pPr>
      <w:r w:rsidRPr="002A4056">
        <w:t>American Society for Heating Refrigeration and Air Conditioning Engineers (ASHRAE), “Design Guide for Department of Energy Nuclear Facilities”</w:t>
      </w:r>
    </w:p>
    <w:p w14:paraId="79C899B4" w14:textId="77777777" w:rsidR="009C0163" w:rsidRPr="002A4056" w:rsidRDefault="009C0163" w:rsidP="00DF4E95">
      <w:pPr>
        <w:pStyle w:val="BodyText2"/>
      </w:pPr>
      <w:r w:rsidRPr="002A4056">
        <w:t>American Society of Mechanical Engineers, ASME B31.3, “Process Piping”</w:t>
      </w:r>
    </w:p>
    <w:p w14:paraId="1FBD9471" w14:textId="36480EDB" w:rsidR="009C0163" w:rsidRPr="002A4056" w:rsidRDefault="009C0163" w:rsidP="00DF4E95">
      <w:pPr>
        <w:pStyle w:val="BodyText2"/>
      </w:pPr>
      <w:r w:rsidRPr="002A4056">
        <w:t>American Welding Society</w:t>
      </w:r>
      <w:r w:rsidR="00771935">
        <w:t xml:space="preserve"> (</w:t>
      </w:r>
      <w:r w:rsidRPr="002A4056">
        <w:t>AWS</w:t>
      </w:r>
      <w:r w:rsidR="00771935">
        <w:t>)</w:t>
      </w:r>
      <w:r w:rsidRPr="002A4056">
        <w:t xml:space="preserve"> D1.1, “Structural Welding Code”</w:t>
      </w:r>
    </w:p>
    <w:p w14:paraId="23169E47" w14:textId="77777777" w:rsidR="009C0163" w:rsidRPr="002A4056" w:rsidRDefault="009C0163" w:rsidP="00DF4E95">
      <w:pPr>
        <w:pStyle w:val="BodyText2"/>
      </w:pPr>
      <w:r w:rsidRPr="002A4056">
        <w:t>AWS D1.3, “Structural Welding Code - Sheet Steel”</w:t>
      </w:r>
    </w:p>
    <w:p w14:paraId="35C2CFC7" w14:textId="77777777" w:rsidR="009C0163" w:rsidRPr="002A4056" w:rsidRDefault="009C0163" w:rsidP="00DF4E95">
      <w:pPr>
        <w:pStyle w:val="BodyText2"/>
      </w:pPr>
      <w:r w:rsidRPr="002A4056">
        <w:t>AWS D9.1, “Sheet Metal Welding Code”</w:t>
      </w:r>
    </w:p>
    <w:p w14:paraId="0DA9D1CC" w14:textId="77777777" w:rsidR="009C0163" w:rsidRPr="002A4056" w:rsidRDefault="009C0163" w:rsidP="00DF4E95">
      <w:pPr>
        <w:pStyle w:val="BodyText2"/>
      </w:pPr>
      <w:r w:rsidRPr="002A4056">
        <w:t>Regulatory Guide 3.12, “General Design Guide for Ventilation Systems of Plutonium Processing and Fuel Fabrication Plants”</w:t>
      </w:r>
    </w:p>
    <w:p w14:paraId="53A1D487" w14:textId="1D814486" w:rsidR="00584EE2" w:rsidRDefault="00F76F51" w:rsidP="00DF4E95">
      <w:pPr>
        <w:pStyle w:val="END"/>
      </w:pPr>
      <w:r w:rsidRPr="002A4056">
        <w:t>END</w:t>
      </w:r>
    </w:p>
    <w:p w14:paraId="49E701F5" w14:textId="5D82111B" w:rsidR="0003633B" w:rsidRPr="0003633B" w:rsidRDefault="0003633B" w:rsidP="0003633B">
      <w:pPr>
        <w:pStyle w:val="BodyText2"/>
      </w:pPr>
      <w:r w:rsidRPr="0003633B">
        <w:t>List of Attachments:</w:t>
      </w:r>
      <w:r w:rsidRPr="0003633B">
        <w:br/>
      </w:r>
      <w:r w:rsidR="000B5F6C" w:rsidRPr="002A4056">
        <w:rPr>
          <w:rFonts w:eastAsiaTheme="minorEastAsia"/>
        </w:rPr>
        <w:t>Revision History for IP 69020</w:t>
      </w:r>
      <w:r w:rsidR="000B5F6C">
        <w:rPr>
          <w:rFonts w:eastAsiaTheme="minorEastAsia"/>
        </w:rPr>
        <w:t xml:space="preserve"> Appendix I</w:t>
      </w:r>
    </w:p>
    <w:p w14:paraId="5AB0B2DD" w14:textId="77777777" w:rsidR="006505C9" w:rsidRPr="002A4056" w:rsidRDefault="006505C9" w:rsidP="006505C9">
      <w:pPr>
        <w:pStyle w:val="BodyText"/>
      </w:pPr>
    </w:p>
    <w:p w14:paraId="5CC3DDDB" w14:textId="77777777" w:rsidR="00F76F51" w:rsidRPr="002A4056" w:rsidRDefault="00F76F51" w:rsidP="00F76F51">
      <w:pPr>
        <w:rPr>
          <w:rFonts w:ascii="Arial" w:hAnsi="Arial" w:cs="Arial"/>
        </w:rPr>
        <w:sectPr w:rsidR="00F76F51" w:rsidRPr="002A4056" w:rsidSect="00392ACF">
          <w:footerReference w:type="default" r:id="rId8"/>
          <w:pgSz w:w="12240" w:h="15840"/>
          <w:pgMar w:top="1440" w:right="1440" w:bottom="1440" w:left="1440" w:header="720" w:footer="720" w:gutter="0"/>
          <w:pgNumType w:start="1"/>
          <w:cols w:space="720"/>
          <w:noEndnote/>
          <w:docGrid w:linePitch="326"/>
        </w:sectPr>
      </w:pPr>
    </w:p>
    <w:p w14:paraId="0D732247" w14:textId="1BE5A29B" w:rsidR="00F917AC" w:rsidRPr="002A4056" w:rsidRDefault="00F917AC" w:rsidP="000B6A07">
      <w:pPr>
        <w:pStyle w:val="attachmenttitle"/>
        <w:rPr>
          <w:rFonts w:eastAsiaTheme="minorEastAsia"/>
        </w:rPr>
      </w:pPr>
      <w:r w:rsidRPr="002A4056">
        <w:rPr>
          <w:rFonts w:eastAsiaTheme="minorEastAsia"/>
        </w:rPr>
        <w:lastRenderedPageBreak/>
        <w:t>Attachment 1</w:t>
      </w:r>
      <w:r w:rsidR="00760197">
        <w:rPr>
          <w:rFonts w:eastAsiaTheme="minorEastAsia"/>
        </w:rPr>
        <w:t xml:space="preserve">: </w:t>
      </w:r>
      <w:r w:rsidRPr="002A4056">
        <w:rPr>
          <w:rFonts w:eastAsiaTheme="minorEastAsia"/>
        </w:rPr>
        <w:t>Revision History for IP 69020</w:t>
      </w:r>
      <w:r w:rsidR="00E741F7">
        <w:rPr>
          <w:rFonts w:eastAsiaTheme="minorEastAsia"/>
        </w:rPr>
        <w:t xml:space="preserve"> Appendix I</w:t>
      </w:r>
    </w:p>
    <w:tbl>
      <w:tblPr>
        <w:tblStyle w:val="TableGrid1"/>
        <w:tblW w:w="0" w:type="auto"/>
        <w:tblLook w:val="04A0" w:firstRow="1" w:lastRow="0" w:firstColumn="1" w:lastColumn="0" w:noHBand="0" w:noVBand="1"/>
      </w:tblPr>
      <w:tblGrid>
        <w:gridCol w:w="1463"/>
        <w:gridCol w:w="2048"/>
        <w:gridCol w:w="4809"/>
        <w:gridCol w:w="2300"/>
        <w:gridCol w:w="2330"/>
      </w:tblGrid>
      <w:tr w:rsidR="00432B45" w:rsidRPr="002A4056" w14:paraId="6720196F" w14:textId="77777777" w:rsidTr="000B6A07">
        <w:tc>
          <w:tcPr>
            <w:tcW w:w="1463" w:type="dxa"/>
          </w:tcPr>
          <w:p w14:paraId="69840606"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Commitment</w:t>
            </w:r>
          </w:p>
          <w:p w14:paraId="08E7F1B2"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37453E93" w:rsidR="00432B45" w:rsidRPr="002A4056" w:rsidRDefault="00432B45" w:rsidP="00432B45">
            <w:pPr>
              <w:pStyle w:val="BodyText-table"/>
            </w:pPr>
            <w:r w:rsidRPr="00C77F0A">
              <w:rPr>
                <w:rFonts w:eastAsia="Calibri" w:cs="Times New Roman"/>
              </w:rPr>
              <w:t>Number</w:t>
            </w:r>
          </w:p>
        </w:tc>
        <w:tc>
          <w:tcPr>
            <w:tcW w:w="2048" w:type="dxa"/>
          </w:tcPr>
          <w:p w14:paraId="54EA580C"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Accession Number</w:t>
            </w:r>
          </w:p>
          <w:p w14:paraId="3D40A9AA"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2919F0A2" w:rsidR="00432B45" w:rsidRPr="002A4056" w:rsidRDefault="00432B45" w:rsidP="00432B45">
            <w:pPr>
              <w:pStyle w:val="BodyText-table"/>
            </w:pPr>
            <w:r w:rsidRPr="00C77F0A">
              <w:rPr>
                <w:rFonts w:eastAsia="Calibri" w:cs="Times New Roman"/>
              </w:rPr>
              <w:t>Change Notice</w:t>
            </w:r>
          </w:p>
        </w:tc>
        <w:tc>
          <w:tcPr>
            <w:tcW w:w="4809" w:type="dxa"/>
          </w:tcPr>
          <w:p w14:paraId="296C58F8" w14:textId="63312E4C" w:rsidR="00432B45" w:rsidRPr="002A4056" w:rsidRDefault="00432B45" w:rsidP="00432B45">
            <w:pPr>
              <w:pStyle w:val="BodyText-table"/>
            </w:pPr>
            <w:r w:rsidRPr="00C77F0A">
              <w:rPr>
                <w:rFonts w:eastAsia="Calibri" w:cs="Times New Roman"/>
              </w:rPr>
              <w:t>Description of Change</w:t>
            </w:r>
          </w:p>
        </w:tc>
        <w:tc>
          <w:tcPr>
            <w:tcW w:w="2300" w:type="dxa"/>
          </w:tcPr>
          <w:p w14:paraId="269190C7"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Description of</w:t>
            </w:r>
          </w:p>
          <w:p w14:paraId="396BE248"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7588B532" w:rsidR="00432B45" w:rsidRPr="002A4056" w:rsidRDefault="00432B45" w:rsidP="00432B45">
            <w:pPr>
              <w:pStyle w:val="BodyText-table"/>
            </w:pPr>
            <w:r w:rsidRPr="00C77F0A">
              <w:rPr>
                <w:rFonts w:eastAsia="Calibri" w:cs="Times New Roman"/>
              </w:rPr>
              <w:t>and Completion Date</w:t>
            </w:r>
          </w:p>
        </w:tc>
        <w:tc>
          <w:tcPr>
            <w:tcW w:w="2330" w:type="dxa"/>
          </w:tcPr>
          <w:p w14:paraId="034C1144"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Comment and</w:t>
            </w:r>
          </w:p>
          <w:p w14:paraId="183F07AA"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Feedback Resolution</w:t>
            </w:r>
          </w:p>
          <w:p w14:paraId="4515D3CF" w14:textId="77777777" w:rsidR="00432B45" w:rsidRPr="00C77F0A" w:rsidRDefault="00432B45" w:rsidP="00432B45">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70583B67" w:rsidR="00432B45" w:rsidRPr="002A4056" w:rsidRDefault="00432B45" w:rsidP="00432B45">
            <w:pPr>
              <w:pStyle w:val="BodyText-table"/>
            </w:pPr>
            <w:r w:rsidRPr="00C77F0A">
              <w:rPr>
                <w:rFonts w:eastAsia="Calibri" w:cs="Times New Roman"/>
              </w:rPr>
              <w:t>(Pre-Decisional, Non-Public)</w:t>
            </w:r>
          </w:p>
        </w:tc>
      </w:tr>
      <w:tr w:rsidR="00432B45" w:rsidRPr="00486B0C" w14:paraId="63FEF7A4" w14:textId="77777777" w:rsidTr="000B6A07">
        <w:tc>
          <w:tcPr>
            <w:tcW w:w="1463" w:type="dxa"/>
          </w:tcPr>
          <w:p w14:paraId="557CAB76" w14:textId="4655300B" w:rsidR="00432B45" w:rsidRPr="002A4056" w:rsidRDefault="00432B45" w:rsidP="00432B45">
            <w:pPr>
              <w:pStyle w:val="BodyText-table"/>
            </w:pPr>
            <w:r>
              <w:rPr>
                <w:rFonts w:eastAsia="Calibri" w:cs="Times New Roman"/>
              </w:rPr>
              <w:t>N/A</w:t>
            </w:r>
          </w:p>
        </w:tc>
        <w:tc>
          <w:tcPr>
            <w:tcW w:w="2048" w:type="dxa"/>
          </w:tcPr>
          <w:p w14:paraId="4F1111B3" w14:textId="77777777" w:rsidR="00432B45" w:rsidRDefault="00432B45" w:rsidP="00432B45">
            <w:pPr>
              <w:pStyle w:val="BodyText-table"/>
              <w:rPr>
                <w:rFonts w:eastAsia="Calibri" w:cs="Times New Roman"/>
              </w:rPr>
            </w:pPr>
            <w:r>
              <w:rPr>
                <w:rFonts w:eastAsia="Calibri" w:cs="Times New Roman"/>
              </w:rPr>
              <w:t>ML242</w:t>
            </w:r>
            <w:r w:rsidR="008963CC">
              <w:rPr>
                <w:rFonts w:eastAsia="Calibri" w:cs="Times New Roman"/>
              </w:rPr>
              <w:t>84A217</w:t>
            </w:r>
          </w:p>
          <w:p w14:paraId="05F9698B" w14:textId="71FDB26C" w:rsidR="00305F41" w:rsidRDefault="00C23CF5" w:rsidP="00432B45">
            <w:pPr>
              <w:pStyle w:val="BodyText-table"/>
              <w:rPr>
                <w:rFonts w:eastAsia="Calibri"/>
              </w:rPr>
            </w:pPr>
            <w:r w:rsidRPr="00C23CF5">
              <w:rPr>
                <w:rFonts w:eastAsia="Calibri"/>
              </w:rPr>
              <w:t>03/25/25</w:t>
            </w:r>
          </w:p>
          <w:p w14:paraId="7644D897" w14:textId="22BC8E44" w:rsidR="00305F41" w:rsidRPr="002A4056" w:rsidRDefault="00305F41" w:rsidP="00432B45">
            <w:pPr>
              <w:pStyle w:val="BodyText-table"/>
            </w:pPr>
            <w:r>
              <w:rPr>
                <w:rFonts w:eastAsia="Calibri"/>
              </w:rPr>
              <w:t>CN</w:t>
            </w:r>
            <w:r w:rsidR="00C23CF5">
              <w:rPr>
                <w:rFonts w:eastAsia="Calibri"/>
              </w:rPr>
              <w:t xml:space="preserve"> 25-005</w:t>
            </w:r>
          </w:p>
        </w:tc>
        <w:tc>
          <w:tcPr>
            <w:tcW w:w="4809" w:type="dxa"/>
          </w:tcPr>
          <w:p w14:paraId="4A360281" w14:textId="3F55A6AD" w:rsidR="00432B45" w:rsidRPr="002A4056" w:rsidRDefault="00432B45" w:rsidP="00432B45">
            <w:pPr>
              <w:pStyle w:val="BodyText-table"/>
            </w:pPr>
            <w:r w:rsidRPr="00C77F0A">
              <w:rPr>
                <w:rFonts w:eastAsia="Calibri" w:cs="Times New Roman"/>
              </w:rPr>
              <w:t>Procedure was rewritten for conformance with changes to IMC 2550</w:t>
            </w:r>
            <w:r w:rsidR="00760197">
              <w:rPr>
                <w:rFonts w:eastAsia="Calibri" w:cs="Times New Roman"/>
              </w:rPr>
              <w:t xml:space="preserve"> and is now a standalone appendix to IP 69020</w:t>
            </w:r>
            <w:r w:rsidRPr="00C77F0A">
              <w:rPr>
                <w:rFonts w:eastAsia="Calibri" w:cs="Times New Roman"/>
              </w:rPr>
              <w:t>.</w:t>
            </w:r>
          </w:p>
        </w:tc>
        <w:tc>
          <w:tcPr>
            <w:tcW w:w="2300" w:type="dxa"/>
          </w:tcPr>
          <w:p w14:paraId="150AED33" w14:textId="406E0867" w:rsidR="00432B45" w:rsidRPr="002A4056" w:rsidRDefault="00432B45" w:rsidP="00432B45">
            <w:pPr>
              <w:pStyle w:val="BodyText-table"/>
            </w:pPr>
            <w:r>
              <w:rPr>
                <w:rFonts w:eastAsia="Calibri" w:cs="Times New Roman"/>
              </w:rPr>
              <w:t>N/A</w:t>
            </w:r>
          </w:p>
        </w:tc>
        <w:tc>
          <w:tcPr>
            <w:tcW w:w="2330" w:type="dxa"/>
          </w:tcPr>
          <w:p w14:paraId="5F3A8B4D" w14:textId="58453B39" w:rsidR="00432B45" w:rsidRPr="00486B0C" w:rsidRDefault="00432B45" w:rsidP="00432B45">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518D5" w14:textId="77777777" w:rsidR="0044744A" w:rsidRDefault="0044744A">
      <w:r>
        <w:separator/>
      </w:r>
    </w:p>
  </w:endnote>
  <w:endnote w:type="continuationSeparator" w:id="0">
    <w:p w14:paraId="1E631B49" w14:textId="77777777" w:rsidR="0044744A" w:rsidRDefault="0044744A">
      <w:r>
        <w:continuationSeparator/>
      </w:r>
    </w:p>
  </w:endnote>
  <w:endnote w:type="continuationNotice" w:id="1">
    <w:p w14:paraId="20FF6F35" w14:textId="77777777" w:rsidR="0044744A" w:rsidRDefault="00447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1C968" w14:textId="4B048D15" w:rsidR="00F76F51" w:rsidRPr="004133E1" w:rsidRDefault="00F76F51" w:rsidP="00B376FC">
    <w:pPr>
      <w:tabs>
        <w:tab w:val="center" w:pos="4680"/>
        <w:tab w:val="right" w:pos="9360"/>
      </w:tabs>
      <w:rPr>
        <w:rFonts w:ascii="Arial" w:hAnsi="Arial" w:cs="Arial"/>
        <w:sz w:val="22"/>
        <w:szCs w:val="22"/>
      </w:rPr>
    </w:pPr>
    <w:r w:rsidRPr="004133E1">
      <w:rPr>
        <w:rFonts w:ascii="Arial" w:hAnsi="Arial" w:cs="Arial"/>
        <w:sz w:val="22"/>
        <w:szCs w:val="22"/>
      </w:rPr>
      <w:t>Issue Date:</w:t>
    </w:r>
    <w:r w:rsidR="000A4AB1">
      <w:rPr>
        <w:rFonts w:ascii="Arial" w:hAnsi="Arial" w:cs="Arial"/>
        <w:sz w:val="22"/>
        <w:szCs w:val="22"/>
      </w:rPr>
      <w:t xml:space="preserve"> </w:t>
    </w:r>
    <w:r w:rsidR="00C23CF5" w:rsidRPr="00C23CF5">
      <w:rPr>
        <w:rFonts w:ascii="Arial" w:hAnsi="Arial" w:cs="Arial"/>
        <w:sz w:val="22"/>
        <w:szCs w:val="22"/>
      </w:rPr>
      <w:t>03/25/25</w:t>
    </w:r>
    <w:r w:rsidRPr="004133E1">
      <w:rPr>
        <w:rFonts w:ascii="Arial" w:hAnsi="Arial" w:cs="Arial"/>
        <w:sz w:val="22"/>
        <w:szCs w:val="22"/>
      </w:rPr>
      <w:tab/>
    </w:r>
    <w:r w:rsidRPr="004133E1">
      <w:rPr>
        <w:rStyle w:val="PageNumber"/>
        <w:rFonts w:ascii="Arial" w:hAnsi="Arial" w:cs="Arial"/>
        <w:sz w:val="22"/>
        <w:szCs w:val="22"/>
      </w:rPr>
      <w:fldChar w:fldCharType="begin"/>
    </w:r>
    <w:r w:rsidRPr="004133E1">
      <w:rPr>
        <w:rStyle w:val="PageNumber"/>
        <w:rFonts w:ascii="Arial" w:hAnsi="Arial" w:cs="Arial"/>
        <w:sz w:val="22"/>
        <w:szCs w:val="22"/>
      </w:rPr>
      <w:instrText xml:space="preserve"> PAGE </w:instrText>
    </w:r>
    <w:r w:rsidRPr="004133E1">
      <w:rPr>
        <w:rStyle w:val="PageNumber"/>
        <w:rFonts w:ascii="Arial" w:hAnsi="Arial" w:cs="Arial"/>
        <w:sz w:val="22"/>
        <w:szCs w:val="22"/>
      </w:rPr>
      <w:fldChar w:fldCharType="separate"/>
    </w:r>
    <w:r>
      <w:rPr>
        <w:rStyle w:val="PageNumber"/>
        <w:rFonts w:ascii="Arial" w:hAnsi="Arial" w:cs="Arial"/>
        <w:noProof/>
        <w:sz w:val="22"/>
        <w:szCs w:val="22"/>
      </w:rPr>
      <w:t>10</w:t>
    </w:r>
    <w:r w:rsidRPr="004133E1">
      <w:rPr>
        <w:rStyle w:val="PageNumber"/>
        <w:rFonts w:ascii="Arial" w:hAnsi="Arial" w:cs="Arial"/>
        <w:sz w:val="22"/>
        <w:szCs w:val="22"/>
      </w:rPr>
      <w:fldChar w:fldCharType="end"/>
    </w:r>
    <w:r w:rsidRPr="004133E1">
      <w:rPr>
        <w:rFonts w:ascii="Arial" w:hAnsi="Arial" w:cs="Arial"/>
        <w:sz w:val="22"/>
        <w:szCs w:val="22"/>
      </w:rPr>
      <w:tab/>
    </w:r>
    <w:r w:rsidR="00DB3C61">
      <w:rPr>
        <w:rFonts w:ascii="Arial" w:hAnsi="Arial" w:cs="Arial"/>
        <w:noProof/>
        <w:sz w:val="22"/>
        <w:szCs w:val="22"/>
      </w:rPr>
      <w:t>69020</w:t>
    </w:r>
    <w:r w:rsidR="00101B12">
      <w:rPr>
        <w:rFonts w:ascii="Arial" w:hAnsi="Arial" w:cs="Arial"/>
        <w:noProof/>
        <w:sz w:val="22"/>
        <w:szCs w:val="22"/>
      </w:rPr>
      <w:t xml:space="preserve"> App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5FE8A0E8" w:rsidR="005E076C" w:rsidRPr="000B6A07" w:rsidRDefault="000B6A07" w:rsidP="00E61ADE">
    <w:pPr>
      <w:pStyle w:val="Footer"/>
      <w:widowControl w:val="0"/>
      <w:tabs>
        <w:tab w:val="clear" w:pos="4680"/>
        <w:tab w:val="clear" w:pos="9360"/>
        <w:tab w:val="center" w:pos="6480"/>
        <w:tab w:val="right" w:pos="12960"/>
      </w:tabs>
    </w:pPr>
    <w:r w:rsidRPr="00AD2B1D">
      <w:t xml:space="preserve">Issue Date: </w:t>
    </w:r>
    <w:r w:rsidR="00C23CF5" w:rsidRPr="00C23CF5">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170504">
      <w:t xml:space="preserve"> App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69DE5" w14:textId="77777777" w:rsidR="0044744A" w:rsidRDefault="0044744A">
      <w:r>
        <w:separator/>
      </w:r>
    </w:p>
  </w:footnote>
  <w:footnote w:type="continuationSeparator" w:id="0">
    <w:p w14:paraId="11F32073" w14:textId="77777777" w:rsidR="0044744A" w:rsidRDefault="0044744A">
      <w:r>
        <w:continuationSeparator/>
      </w:r>
    </w:p>
  </w:footnote>
  <w:footnote w:type="continuationNotice" w:id="1">
    <w:p w14:paraId="5F392829" w14:textId="77777777" w:rsidR="0044744A" w:rsidRDefault="004474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0664F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6545BE"/>
    <w:multiLevelType w:val="multilevel"/>
    <w:tmpl w:val="EC2862C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2016"/>
        </w:tabs>
        <w:ind w:left="2016" w:hanging="432"/>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6"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7"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8"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2B1EF9"/>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6CE3FB7"/>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2"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6"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7" w15:restartNumberingAfterBreak="0">
    <w:nsid w:val="4D2D7C0B"/>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9" w15:restartNumberingAfterBreak="0">
    <w:nsid w:val="4FA5200C"/>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52D5F9F"/>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8"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1"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04D7A0D"/>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8BE51D3"/>
    <w:multiLevelType w:val="multilevel"/>
    <w:tmpl w:val="1F508C0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584"/>
        </w:tabs>
        <w:ind w:left="1584" w:hanging="504"/>
      </w:pPr>
      <w:rPr>
        <w:rFonts w:hint="default"/>
      </w:rPr>
    </w:lvl>
    <w:lvl w:ilvl="3">
      <w:start w:val="1"/>
      <w:numFmt w:val="decimal"/>
      <w:lvlText w:val="(%4)"/>
      <w:lvlJc w:val="left"/>
      <w:pPr>
        <w:tabs>
          <w:tab w:val="num" w:pos="1872"/>
        </w:tabs>
        <w:ind w:left="1872" w:hanging="288"/>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9"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0"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1"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2"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3"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4"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8"/>
  </w:num>
  <w:num w:numId="2" w16cid:durableId="282663052">
    <w:abstractNumId w:val="59"/>
  </w:num>
  <w:num w:numId="3" w16cid:durableId="771323686">
    <w:abstractNumId w:val="65"/>
  </w:num>
  <w:num w:numId="4" w16cid:durableId="1716857292">
    <w:abstractNumId w:val="63"/>
  </w:num>
  <w:num w:numId="5" w16cid:durableId="656692726">
    <w:abstractNumId w:val="11"/>
  </w:num>
  <w:num w:numId="6" w16cid:durableId="1309362490">
    <w:abstractNumId w:val="118"/>
  </w:num>
  <w:num w:numId="7" w16cid:durableId="414978416">
    <w:abstractNumId w:val="40"/>
  </w:num>
  <w:num w:numId="8" w16cid:durableId="1547136386">
    <w:abstractNumId w:val="114"/>
  </w:num>
  <w:num w:numId="9" w16cid:durableId="820384634">
    <w:abstractNumId w:val="115"/>
  </w:num>
  <w:num w:numId="10" w16cid:durableId="1666778769">
    <w:abstractNumId w:val="17"/>
  </w:num>
  <w:num w:numId="11" w16cid:durableId="1187595803">
    <w:abstractNumId w:val="58"/>
  </w:num>
  <w:num w:numId="12" w16cid:durableId="136917888">
    <w:abstractNumId w:val="102"/>
  </w:num>
  <w:num w:numId="13" w16cid:durableId="196044814">
    <w:abstractNumId w:val="33"/>
  </w:num>
  <w:num w:numId="14" w16cid:durableId="39593701">
    <w:abstractNumId w:val="70"/>
  </w:num>
  <w:num w:numId="15" w16cid:durableId="1803688083">
    <w:abstractNumId w:val="123"/>
  </w:num>
  <w:num w:numId="16" w16cid:durableId="324239095">
    <w:abstractNumId w:val="23"/>
  </w:num>
  <w:num w:numId="17" w16cid:durableId="1084381062">
    <w:abstractNumId w:val="14"/>
  </w:num>
  <w:num w:numId="18" w16cid:durableId="882134184">
    <w:abstractNumId w:val="9"/>
  </w:num>
  <w:num w:numId="19" w16cid:durableId="1232352785">
    <w:abstractNumId w:val="120"/>
  </w:num>
  <w:num w:numId="20" w16cid:durableId="1457992436">
    <w:abstractNumId w:val="109"/>
  </w:num>
  <w:num w:numId="21" w16cid:durableId="1667171712">
    <w:abstractNumId w:val="57"/>
  </w:num>
  <w:num w:numId="22" w16cid:durableId="1024818397">
    <w:abstractNumId w:val="125"/>
  </w:num>
  <w:num w:numId="23" w16cid:durableId="354037237">
    <w:abstractNumId w:val="56"/>
  </w:num>
  <w:num w:numId="24" w16cid:durableId="1214469357">
    <w:abstractNumId w:val="76"/>
  </w:num>
  <w:num w:numId="25" w16cid:durableId="1884781903">
    <w:abstractNumId w:val="21"/>
  </w:num>
  <w:num w:numId="26" w16cid:durableId="1939370530">
    <w:abstractNumId w:val="94"/>
  </w:num>
  <w:num w:numId="27" w16cid:durableId="272979531">
    <w:abstractNumId w:val="52"/>
  </w:num>
  <w:num w:numId="28" w16cid:durableId="1316836773">
    <w:abstractNumId w:val="85"/>
  </w:num>
  <w:num w:numId="29" w16cid:durableId="73862341">
    <w:abstractNumId w:val="28"/>
  </w:num>
  <w:num w:numId="30" w16cid:durableId="1949313687">
    <w:abstractNumId w:val="32"/>
  </w:num>
  <w:num w:numId="31" w16cid:durableId="209194966">
    <w:abstractNumId w:val="47"/>
  </w:num>
  <w:num w:numId="32" w16cid:durableId="1809321524">
    <w:abstractNumId w:val="15"/>
  </w:num>
  <w:num w:numId="33" w16cid:durableId="1149908868">
    <w:abstractNumId w:val="122"/>
  </w:num>
  <w:num w:numId="34" w16cid:durableId="505023887">
    <w:abstractNumId w:val="91"/>
  </w:num>
  <w:num w:numId="35" w16cid:durableId="1620139675">
    <w:abstractNumId w:val="39"/>
  </w:num>
  <w:num w:numId="36" w16cid:durableId="2078241123">
    <w:abstractNumId w:val="67"/>
  </w:num>
  <w:num w:numId="37" w16cid:durableId="403453586">
    <w:abstractNumId w:val="54"/>
  </w:num>
  <w:num w:numId="38" w16cid:durableId="1929582079">
    <w:abstractNumId w:val="130"/>
  </w:num>
  <w:num w:numId="39" w16cid:durableId="1542522792">
    <w:abstractNumId w:val="126"/>
  </w:num>
  <w:num w:numId="40" w16cid:durableId="1329866744">
    <w:abstractNumId w:val="30"/>
  </w:num>
  <w:num w:numId="41" w16cid:durableId="1939293866">
    <w:abstractNumId w:val="60"/>
  </w:num>
  <w:num w:numId="42" w16cid:durableId="453838648">
    <w:abstractNumId w:val="34"/>
  </w:num>
  <w:num w:numId="43" w16cid:durableId="931860998">
    <w:abstractNumId w:val="44"/>
  </w:num>
  <w:num w:numId="44" w16cid:durableId="548490652">
    <w:abstractNumId w:val="16"/>
  </w:num>
  <w:num w:numId="45" w16cid:durableId="468476738">
    <w:abstractNumId w:val="93"/>
  </w:num>
  <w:num w:numId="46" w16cid:durableId="984628125">
    <w:abstractNumId w:val="66"/>
  </w:num>
  <w:num w:numId="47" w16cid:durableId="2050915412">
    <w:abstractNumId w:val="133"/>
  </w:num>
  <w:num w:numId="48" w16cid:durableId="1552032042">
    <w:abstractNumId w:val="6"/>
  </w:num>
  <w:num w:numId="49" w16cid:durableId="93137354">
    <w:abstractNumId w:val="88"/>
  </w:num>
  <w:num w:numId="50" w16cid:durableId="1794473936">
    <w:abstractNumId w:val="45"/>
  </w:num>
  <w:num w:numId="51" w16cid:durableId="1052923747">
    <w:abstractNumId w:val="61"/>
  </w:num>
  <w:num w:numId="52" w16cid:durableId="908032453">
    <w:abstractNumId w:val="10"/>
  </w:num>
  <w:num w:numId="53" w16cid:durableId="1538615610">
    <w:abstractNumId w:val="7"/>
  </w:num>
  <w:num w:numId="54" w16cid:durableId="1620262187">
    <w:abstractNumId w:val="87"/>
  </w:num>
  <w:num w:numId="55" w16cid:durableId="1609696048">
    <w:abstractNumId w:val="105"/>
  </w:num>
  <w:num w:numId="56" w16cid:durableId="1784954212">
    <w:abstractNumId w:val="96"/>
  </w:num>
  <w:num w:numId="57" w16cid:durableId="1122771929">
    <w:abstractNumId w:val="8"/>
  </w:num>
  <w:num w:numId="58" w16cid:durableId="802038475">
    <w:abstractNumId w:val="121"/>
  </w:num>
  <w:num w:numId="59" w16cid:durableId="1251961889">
    <w:abstractNumId w:val="117"/>
  </w:num>
  <w:num w:numId="60" w16cid:durableId="1464228745">
    <w:abstractNumId w:val="107"/>
  </w:num>
  <w:num w:numId="61" w16cid:durableId="1844661621">
    <w:abstractNumId w:val="35"/>
  </w:num>
  <w:num w:numId="62" w16cid:durableId="118961980">
    <w:abstractNumId w:val="129"/>
  </w:num>
  <w:num w:numId="63" w16cid:durableId="1678115920">
    <w:abstractNumId w:val="27"/>
  </w:num>
  <w:num w:numId="64" w16cid:durableId="1784111942">
    <w:abstractNumId w:val="72"/>
  </w:num>
  <w:num w:numId="65" w16cid:durableId="494346074">
    <w:abstractNumId w:val="131"/>
  </w:num>
  <w:num w:numId="66" w16cid:durableId="2038656023">
    <w:abstractNumId w:val="3"/>
  </w:num>
  <w:num w:numId="67" w16cid:durableId="1313676282">
    <w:abstractNumId w:val="5"/>
  </w:num>
  <w:num w:numId="68" w16cid:durableId="715394303">
    <w:abstractNumId w:val="71"/>
  </w:num>
  <w:num w:numId="69" w16cid:durableId="236674562">
    <w:abstractNumId w:val="42"/>
  </w:num>
  <w:num w:numId="70" w16cid:durableId="1409497090">
    <w:abstractNumId w:val="49"/>
  </w:num>
  <w:num w:numId="71" w16cid:durableId="427845236">
    <w:abstractNumId w:val="64"/>
  </w:num>
  <w:num w:numId="72" w16cid:durableId="286158742">
    <w:abstractNumId w:val="24"/>
  </w:num>
  <w:num w:numId="73" w16cid:durableId="410780253">
    <w:abstractNumId w:val="82"/>
  </w:num>
  <w:num w:numId="74" w16cid:durableId="375862241">
    <w:abstractNumId w:val="124"/>
  </w:num>
  <w:num w:numId="75" w16cid:durableId="1953435774">
    <w:abstractNumId w:val="84"/>
  </w:num>
  <w:num w:numId="76" w16cid:durableId="1966034409">
    <w:abstractNumId w:val="43"/>
  </w:num>
  <w:num w:numId="77" w16cid:durableId="1880824955">
    <w:abstractNumId w:val="69"/>
  </w:num>
  <w:num w:numId="78" w16cid:durableId="1321688271">
    <w:abstractNumId w:val="74"/>
  </w:num>
  <w:num w:numId="79" w16cid:durableId="1138494441">
    <w:abstractNumId w:val="104"/>
  </w:num>
  <w:num w:numId="80" w16cid:durableId="1959726277">
    <w:abstractNumId w:val="108"/>
  </w:num>
  <w:num w:numId="81" w16cid:durableId="1675959420">
    <w:abstractNumId w:val="111"/>
  </w:num>
  <w:num w:numId="82" w16cid:durableId="43529421">
    <w:abstractNumId w:val="90"/>
  </w:num>
  <w:num w:numId="83" w16cid:durableId="1192840422">
    <w:abstractNumId w:val="97"/>
  </w:num>
  <w:num w:numId="84" w16cid:durableId="1150945437">
    <w:abstractNumId w:val="25"/>
  </w:num>
  <w:num w:numId="85" w16cid:durableId="405997134">
    <w:abstractNumId w:val="12"/>
  </w:num>
  <w:num w:numId="86" w16cid:durableId="634144835">
    <w:abstractNumId w:val="4"/>
  </w:num>
  <w:num w:numId="87" w16cid:durableId="129902142">
    <w:abstractNumId w:val="98"/>
  </w:num>
  <w:num w:numId="88" w16cid:durableId="1856653821">
    <w:abstractNumId w:val="51"/>
  </w:num>
  <w:num w:numId="89" w16cid:durableId="548108689">
    <w:abstractNumId w:val="127"/>
  </w:num>
  <w:num w:numId="90" w16cid:durableId="1248265861">
    <w:abstractNumId w:val="89"/>
  </w:num>
  <w:num w:numId="91" w16cid:durableId="678894782">
    <w:abstractNumId w:val="99"/>
  </w:num>
  <w:num w:numId="92" w16cid:durableId="1007750848">
    <w:abstractNumId w:val="22"/>
  </w:num>
  <w:num w:numId="93" w16cid:durableId="1721591460">
    <w:abstractNumId w:val="134"/>
  </w:num>
  <w:num w:numId="94" w16cid:durableId="2072145242">
    <w:abstractNumId w:val="113"/>
  </w:num>
  <w:num w:numId="95" w16cid:durableId="343703479">
    <w:abstractNumId w:val="81"/>
  </w:num>
  <w:num w:numId="96" w16cid:durableId="1214074167">
    <w:abstractNumId w:val="110"/>
  </w:num>
  <w:num w:numId="97" w16cid:durableId="2082481697">
    <w:abstractNumId w:val="103"/>
  </w:num>
  <w:num w:numId="98" w16cid:durableId="825823214">
    <w:abstractNumId w:val="73"/>
  </w:num>
  <w:num w:numId="99" w16cid:durableId="932661533">
    <w:abstractNumId w:val="36"/>
  </w:num>
  <w:num w:numId="100" w16cid:durableId="1416708163">
    <w:abstractNumId w:val="26"/>
  </w:num>
  <w:num w:numId="101" w16cid:durableId="721909991">
    <w:abstractNumId w:val="128"/>
  </w:num>
  <w:num w:numId="102" w16cid:durableId="415514169">
    <w:abstractNumId w:val="68"/>
  </w:num>
  <w:num w:numId="103" w16cid:durableId="57636078">
    <w:abstractNumId w:val="41"/>
  </w:num>
  <w:num w:numId="104" w16cid:durableId="2066638353">
    <w:abstractNumId w:val="48"/>
  </w:num>
  <w:num w:numId="105" w16cid:durableId="1899121445">
    <w:abstractNumId w:val="18"/>
  </w:num>
  <w:num w:numId="106" w16cid:durableId="325790034">
    <w:abstractNumId w:val="116"/>
  </w:num>
  <w:num w:numId="107" w16cid:durableId="1296251070">
    <w:abstractNumId w:val="13"/>
  </w:num>
  <w:num w:numId="108" w16cid:durableId="1892498643">
    <w:abstractNumId w:val="101"/>
  </w:num>
  <w:num w:numId="109" w16cid:durableId="383607891">
    <w:abstractNumId w:val="132"/>
  </w:num>
  <w:num w:numId="110" w16cid:durableId="1546410151">
    <w:abstractNumId w:val="55"/>
  </w:num>
  <w:num w:numId="111" w16cid:durableId="1480462721">
    <w:abstractNumId w:val="38"/>
  </w:num>
  <w:num w:numId="112" w16cid:durableId="1440032183">
    <w:abstractNumId w:val="31"/>
  </w:num>
  <w:num w:numId="113" w16cid:durableId="2031105590">
    <w:abstractNumId w:val="100"/>
  </w:num>
  <w:num w:numId="114" w16cid:durableId="1524586872">
    <w:abstractNumId w:val="119"/>
  </w:num>
  <w:num w:numId="115" w16cid:durableId="1895506179">
    <w:abstractNumId w:val="37"/>
  </w:num>
  <w:num w:numId="116" w16cid:durableId="680398048">
    <w:abstractNumId w:val="20"/>
  </w:num>
  <w:num w:numId="117" w16cid:durableId="2125341503">
    <w:abstractNumId w:val="86"/>
  </w:num>
  <w:num w:numId="118" w16cid:durableId="1230844625">
    <w:abstractNumId w:val="53"/>
  </w:num>
  <w:num w:numId="119" w16cid:durableId="319503751">
    <w:abstractNumId w:val="46"/>
  </w:num>
  <w:num w:numId="120" w16cid:durableId="2034069532">
    <w:abstractNumId w:val="62"/>
  </w:num>
  <w:num w:numId="121" w16cid:durableId="1052966970">
    <w:abstractNumId w:val="95"/>
  </w:num>
  <w:num w:numId="122" w16cid:durableId="510686727">
    <w:abstractNumId w:val="75"/>
  </w:num>
  <w:num w:numId="123" w16cid:durableId="1531458565">
    <w:abstractNumId w:val="80"/>
  </w:num>
  <w:num w:numId="124" w16cid:durableId="855997348">
    <w:abstractNumId w:val="29"/>
  </w:num>
  <w:num w:numId="125" w16cid:durableId="1806118673">
    <w:abstractNumId w:val="92"/>
  </w:num>
  <w:num w:numId="126" w16cid:durableId="484010043">
    <w:abstractNumId w:val="106"/>
  </w:num>
  <w:num w:numId="127" w16cid:durableId="1326280126">
    <w:abstractNumId w:val="19"/>
  </w:num>
  <w:num w:numId="128" w16cid:durableId="551884609">
    <w:abstractNumId w:val="79"/>
  </w:num>
  <w:num w:numId="129" w16cid:durableId="2028410407">
    <w:abstractNumId w:val="77"/>
  </w:num>
  <w:num w:numId="130" w16cid:durableId="776369447">
    <w:abstractNumId w:val="83"/>
  </w:num>
  <w:num w:numId="131" w16cid:durableId="363139580">
    <w:abstractNumId w:val="112"/>
  </w:num>
  <w:num w:numId="132" w16cid:durableId="543753476">
    <w:abstractNumId w:val="50"/>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633B"/>
    <w:rsid w:val="00037D61"/>
    <w:rsid w:val="000418F7"/>
    <w:rsid w:val="00042AF3"/>
    <w:rsid w:val="000437BC"/>
    <w:rsid w:val="00044B7C"/>
    <w:rsid w:val="00044FDA"/>
    <w:rsid w:val="00045B75"/>
    <w:rsid w:val="00046FEA"/>
    <w:rsid w:val="000513C6"/>
    <w:rsid w:val="00055588"/>
    <w:rsid w:val="000563C5"/>
    <w:rsid w:val="00056F3D"/>
    <w:rsid w:val="00057200"/>
    <w:rsid w:val="0005726E"/>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5F6C"/>
    <w:rsid w:val="000B6353"/>
    <w:rsid w:val="000B6854"/>
    <w:rsid w:val="000B6A07"/>
    <w:rsid w:val="000B73C8"/>
    <w:rsid w:val="000B7B47"/>
    <w:rsid w:val="000C11ED"/>
    <w:rsid w:val="000C18D8"/>
    <w:rsid w:val="000C2789"/>
    <w:rsid w:val="000C453A"/>
    <w:rsid w:val="000C68C7"/>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2BC7"/>
    <w:rsid w:val="000F5A88"/>
    <w:rsid w:val="000F679D"/>
    <w:rsid w:val="000F78DB"/>
    <w:rsid w:val="00100725"/>
    <w:rsid w:val="001008DA"/>
    <w:rsid w:val="0010136D"/>
    <w:rsid w:val="00101B12"/>
    <w:rsid w:val="001027A2"/>
    <w:rsid w:val="00102ACD"/>
    <w:rsid w:val="00103994"/>
    <w:rsid w:val="00103BEA"/>
    <w:rsid w:val="00105F95"/>
    <w:rsid w:val="00106399"/>
    <w:rsid w:val="00106590"/>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632"/>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29E4"/>
    <w:rsid w:val="00154193"/>
    <w:rsid w:val="001639B3"/>
    <w:rsid w:val="001642DA"/>
    <w:rsid w:val="001665A5"/>
    <w:rsid w:val="00166927"/>
    <w:rsid w:val="00167534"/>
    <w:rsid w:val="00170504"/>
    <w:rsid w:val="00171811"/>
    <w:rsid w:val="0017327E"/>
    <w:rsid w:val="001732D8"/>
    <w:rsid w:val="00174106"/>
    <w:rsid w:val="0017497C"/>
    <w:rsid w:val="001773D6"/>
    <w:rsid w:val="00177652"/>
    <w:rsid w:val="00177C40"/>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1DFA"/>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533"/>
    <w:rsid w:val="001D66B0"/>
    <w:rsid w:val="001D6861"/>
    <w:rsid w:val="001D777B"/>
    <w:rsid w:val="001E2F30"/>
    <w:rsid w:val="001E3059"/>
    <w:rsid w:val="001E3C8B"/>
    <w:rsid w:val="001E49A8"/>
    <w:rsid w:val="001E6030"/>
    <w:rsid w:val="001E6636"/>
    <w:rsid w:val="001E7A93"/>
    <w:rsid w:val="001F12C3"/>
    <w:rsid w:val="001F1778"/>
    <w:rsid w:val="001F2CA0"/>
    <w:rsid w:val="001F391B"/>
    <w:rsid w:val="001F3E0D"/>
    <w:rsid w:val="001F3E4B"/>
    <w:rsid w:val="001F4F9B"/>
    <w:rsid w:val="001F774C"/>
    <w:rsid w:val="00200FBA"/>
    <w:rsid w:val="00201ABB"/>
    <w:rsid w:val="00201F13"/>
    <w:rsid w:val="002027B5"/>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05F"/>
    <w:rsid w:val="002252B8"/>
    <w:rsid w:val="00225D48"/>
    <w:rsid w:val="002262E2"/>
    <w:rsid w:val="00227F03"/>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424"/>
    <w:rsid w:val="00254742"/>
    <w:rsid w:val="00254F97"/>
    <w:rsid w:val="0025545B"/>
    <w:rsid w:val="00255D81"/>
    <w:rsid w:val="00257AF2"/>
    <w:rsid w:val="00260F38"/>
    <w:rsid w:val="0026385D"/>
    <w:rsid w:val="00263CEF"/>
    <w:rsid w:val="00264BFA"/>
    <w:rsid w:val="00266984"/>
    <w:rsid w:val="00266F73"/>
    <w:rsid w:val="00267991"/>
    <w:rsid w:val="00270564"/>
    <w:rsid w:val="002711FB"/>
    <w:rsid w:val="00274470"/>
    <w:rsid w:val="00274784"/>
    <w:rsid w:val="0027608F"/>
    <w:rsid w:val="00276B51"/>
    <w:rsid w:val="00280F60"/>
    <w:rsid w:val="002814F7"/>
    <w:rsid w:val="00283A85"/>
    <w:rsid w:val="002840F2"/>
    <w:rsid w:val="002851B9"/>
    <w:rsid w:val="0028603C"/>
    <w:rsid w:val="002862FC"/>
    <w:rsid w:val="00286E00"/>
    <w:rsid w:val="00290170"/>
    <w:rsid w:val="0029281E"/>
    <w:rsid w:val="0029300D"/>
    <w:rsid w:val="00293744"/>
    <w:rsid w:val="0029516D"/>
    <w:rsid w:val="00295913"/>
    <w:rsid w:val="00295EF8"/>
    <w:rsid w:val="002A1DDF"/>
    <w:rsid w:val="002A1EEE"/>
    <w:rsid w:val="002A4056"/>
    <w:rsid w:val="002B0E25"/>
    <w:rsid w:val="002B1212"/>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358D"/>
    <w:rsid w:val="002E3AEA"/>
    <w:rsid w:val="002E593A"/>
    <w:rsid w:val="002E67CB"/>
    <w:rsid w:val="002E6D60"/>
    <w:rsid w:val="002F3299"/>
    <w:rsid w:val="002F3628"/>
    <w:rsid w:val="002F3684"/>
    <w:rsid w:val="002F3E1D"/>
    <w:rsid w:val="002F50B7"/>
    <w:rsid w:val="002F6575"/>
    <w:rsid w:val="002F698E"/>
    <w:rsid w:val="0030078E"/>
    <w:rsid w:val="00304959"/>
    <w:rsid w:val="00305F41"/>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5A94"/>
    <w:rsid w:val="00330EBA"/>
    <w:rsid w:val="0033142F"/>
    <w:rsid w:val="00332512"/>
    <w:rsid w:val="003342E9"/>
    <w:rsid w:val="0033473B"/>
    <w:rsid w:val="003354E1"/>
    <w:rsid w:val="00337C0B"/>
    <w:rsid w:val="00337F02"/>
    <w:rsid w:val="003404A7"/>
    <w:rsid w:val="00341D76"/>
    <w:rsid w:val="00342768"/>
    <w:rsid w:val="00342929"/>
    <w:rsid w:val="00342ED3"/>
    <w:rsid w:val="00343DF0"/>
    <w:rsid w:val="00345C4B"/>
    <w:rsid w:val="00346327"/>
    <w:rsid w:val="00346336"/>
    <w:rsid w:val="00347DE1"/>
    <w:rsid w:val="00351535"/>
    <w:rsid w:val="00351A52"/>
    <w:rsid w:val="00352473"/>
    <w:rsid w:val="003529B9"/>
    <w:rsid w:val="00352FD2"/>
    <w:rsid w:val="00355A29"/>
    <w:rsid w:val="00355AC7"/>
    <w:rsid w:val="00355E95"/>
    <w:rsid w:val="0035735B"/>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2B45"/>
    <w:rsid w:val="004352B6"/>
    <w:rsid w:val="00435F4F"/>
    <w:rsid w:val="00436569"/>
    <w:rsid w:val="00436A6D"/>
    <w:rsid w:val="00437FB5"/>
    <w:rsid w:val="004405A5"/>
    <w:rsid w:val="00440D56"/>
    <w:rsid w:val="00440EB6"/>
    <w:rsid w:val="00440FDC"/>
    <w:rsid w:val="00441C37"/>
    <w:rsid w:val="0044230D"/>
    <w:rsid w:val="00442C13"/>
    <w:rsid w:val="0044454B"/>
    <w:rsid w:val="004453EA"/>
    <w:rsid w:val="00446057"/>
    <w:rsid w:val="0044744A"/>
    <w:rsid w:val="004502DD"/>
    <w:rsid w:val="00451843"/>
    <w:rsid w:val="00454F8D"/>
    <w:rsid w:val="00455DB3"/>
    <w:rsid w:val="0045693D"/>
    <w:rsid w:val="00456DBE"/>
    <w:rsid w:val="004607A2"/>
    <w:rsid w:val="004611AB"/>
    <w:rsid w:val="0046120C"/>
    <w:rsid w:val="0046228E"/>
    <w:rsid w:val="00462956"/>
    <w:rsid w:val="00462B33"/>
    <w:rsid w:val="0046366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432E"/>
    <w:rsid w:val="004A7581"/>
    <w:rsid w:val="004B0572"/>
    <w:rsid w:val="004B2C09"/>
    <w:rsid w:val="004B313A"/>
    <w:rsid w:val="004B350D"/>
    <w:rsid w:val="004B61D4"/>
    <w:rsid w:val="004B77A3"/>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481"/>
    <w:rsid w:val="00516DDC"/>
    <w:rsid w:val="0051764C"/>
    <w:rsid w:val="00517817"/>
    <w:rsid w:val="0052259F"/>
    <w:rsid w:val="00523909"/>
    <w:rsid w:val="0052435C"/>
    <w:rsid w:val="005243AC"/>
    <w:rsid w:val="0052531C"/>
    <w:rsid w:val="0052536D"/>
    <w:rsid w:val="00526775"/>
    <w:rsid w:val="00527737"/>
    <w:rsid w:val="0053170E"/>
    <w:rsid w:val="00532948"/>
    <w:rsid w:val="00532AE8"/>
    <w:rsid w:val="00532C20"/>
    <w:rsid w:val="0053475F"/>
    <w:rsid w:val="00536755"/>
    <w:rsid w:val="005414C9"/>
    <w:rsid w:val="00541E15"/>
    <w:rsid w:val="005422EF"/>
    <w:rsid w:val="00542DAA"/>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2E2A"/>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5F4287"/>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F8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41FB"/>
    <w:rsid w:val="006558CB"/>
    <w:rsid w:val="00655D5E"/>
    <w:rsid w:val="0065648B"/>
    <w:rsid w:val="00656BF8"/>
    <w:rsid w:val="006647B2"/>
    <w:rsid w:val="00664EAA"/>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3ADC"/>
    <w:rsid w:val="00683E43"/>
    <w:rsid w:val="00683E66"/>
    <w:rsid w:val="00685132"/>
    <w:rsid w:val="006860B8"/>
    <w:rsid w:val="00687B9C"/>
    <w:rsid w:val="006907EE"/>
    <w:rsid w:val="00690931"/>
    <w:rsid w:val="0069354B"/>
    <w:rsid w:val="006939F0"/>
    <w:rsid w:val="00693ED7"/>
    <w:rsid w:val="00694AEF"/>
    <w:rsid w:val="00694D94"/>
    <w:rsid w:val="00695E77"/>
    <w:rsid w:val="00697855"/>
    <w:rsid w:val="00697B16"/>
    <w:rsid w:val="006A021D"/>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45CB"/>
    <w:rsid w:val="006D5CBA"/>
    <w:rsid w:val="006D5F94"/>
    <w:rsid w:val="006D60ED"/>
    <w:rsid w:val="006D6178"/>
    <w:rsid w:val="006D7491"/>
    <w:rsid w:val="006D7B80"/>
    <w:rsid w:val="006E056E"/>
    <w:rsid w:val="006E1F02"/>
    <w:rsid w:val="006E3B60"/>
    <w:rsid w:val="006E45BB"/>
    <w:rsid w:val="006E4825"/>
    <w:rsid w:val="006E4DDF"/>
    <w:rsid w:val="006E4FFB"/>
    <w:rsid w:val="006E53BD"/>
    <w:rsid w:val="006E571A"/>
    <w:rsid w:val="006E7B8E"/>
    <w:rsid w:val="006F10FE"/>
    <w:rsid w:val="006F11C0"/>
    <w:rsid w:val="006F26C4"/>
    <w:rsid w:val="006F4093"/>
    <w:rsid w:val="006F4139"/>
    <w:rsid w:val="006F4737"/>
    <w:rsid w:val="006F64D0"/>
    <w:rsid w:val="006F72B5"/>
    <w:rsid w:val="006F7A7A"/>
    <w:rsid w:val="006F7B2C"/>
    <w:rsid w:val="007000EC"/>
    <w:rsid w:val="00700BA2"/>
    <w:rsid w:val="0070108D"/>
    <w:rsid w:val="007016AA"/>
    <w:rsid w:val="007018DC"/>
    <w:rsid w:val="00702AF4"/>
    <w:rsid w:val="00703A5D"/>
    <w:rsid w:val="00703ED4"/>
    <w:rsid w:val="007061EA"/>
    <w:rsid w:val="00707DA2"/>
    <w:rsid w:val="00711BEF"/>
    <w:rsid w:val="00711ED9"/>
    <w:rsid w:val="00712B7C"/>
    <w:rsid w:val="00712B96"/>
    <w:rsid w:val="00713626"/>
    <w:rsid w:val="00713D70"/>
    <w:rsid w:val="007145CB"/>
    <w:rsid w:val="0071466E"/>
    <w:rsid w:val="00714E60"/>
    <w:rsid w:val="007153BE"/>
    <w:rsid w:val="00715528"/>
    <w:rsid w:val="00715F63"/>
    <w:rsid w:val="00716651"/>
    <w:rsid w:val="00717C2E"/>
    <w:rsid w:val="00720530"/>
    <w:rsid w:val="007209AB"/>
    <w:rsid w:val="00721155"/>
    <w:rsid w:val="007229E0"/>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485D"/>
    <w:rsid w:val="007461C2"/>
    <w:rsid w:val="007473C4"/>
    <w:rsid w:val="00747631"/>
    <w:rsid w:val="00747BF1"/>
    <w:rsid w:val="007507A5"/>
    <w:rsid w:val="00752226"/>
    <w:rsid w:val="0075642F"/>
    <w:rsid w:val="00756B38"/>
    <w:rsid w:val="0075715F"/>
    <w:rsid w:val="00757CF0"/>
    <w:rsid w:val="00760197"/>
    <w:rsid w:val="007604A3"/>
    <w:rsid w:val="00761299"/>
    <w:rsid w:val="00762425"/>
    <w:rsid w:val="00765F9E"/>
    <w:rsid w:val="007663B3"/>
    <w:rsid w:val="0076666B"/>
    <w:rsid w:val="00766CF4"/>
    <w:rsid w:val="00767B82"/>
    <w:rsid w:val="00767C20"/>
    <w:rsid w:val="0077132D"/>
    <w:rsid w:val="00771847"/>
    <w:rsid w:val="00771935"/>
    <w:rsid w:val="007733BB"/>
    <w:rsid w:val="0077438D"/>
    <w:rsid w:val="0077439F"/>
    <w:rsid w:val="0077577A"/>
    <w:rsid w:val="007776DF"/>
    <w:rsid w:val="00782A57"/>
    <w:rsid w:val="00782EC1"/>
    <w:rsid w:val="00783DA7"/>
    <w:rsid w:val="00784737"/>
    <w:rsid w:val="007854C5"/>
    <w:rsid w:val="0078663D"/>
    <w:rsid w:val="00787BA4"/>
    <w:rsid w:val="007923F0"/>
    <w:rsid w:val="00793CB4"/>
    <w:rsid w:val="00793FA1"/>
    <w:rsid w:val="00796F73"/>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E3"/>
    <w:rsid w:val="007C77CF"/>
    <w:rsid w:val="007C7C80"/>
    <w:rsid w:val="007D09ED"/>
    <w:rsid w:val="007D0FDB"/>
    <w:rsid w:val="007D1380"/>
    <w:rsid w:val="007D3416"/>
    <w:rsid w:val="007D4A0D"/>
    <w:rsid w:val="007D4E80"/>
    <w:rsid w:val="007D6CBB"/>
    <w:rsid w:val="007E0502"/>
    <w:rsid w:val="007E2EB2"/>
    <w:rsid w:val="007E35C8"/>
    <w:rsid w:val="007E4356"/>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6FAC"/>
    <w:rsid w:val="008070D5"/>
    <w:rsid w:val="0080726D"/>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9F8"/>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5710"/>
    <w:rsid w:val="0085631B"/>
    <w:rsid w:val="0085776C"/>
    <w:rsid w:val="00860A98"/>
    <w:rsid w:val="00861E32"/>
    <w:rsid w:val="00862A57"/>
    <w:rsid w:val="00864099"/>
    <w:rsid w:val="00864DA7"/>
    <w:rsid w:val="00865C38"/>
    <w:rsid w:val="00865EF7"/>
    <w:rsid w:val="008704C7"/>
    <w:rsid w:val="00870F81"/>
    <w:rsid w:val="008716C9"/>
    <w:rsid w:val="008721DB"/>
    <w:rsid w:val="00872641"/>
    <w:rsid w:val="0087457F"/>
    <w:rsid w:val="00874B4E"/>
    <w:rsid w:val="0087507D"/>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9DF"/>
    <w:rsid w:val="00891E5A"/>
    <w:rsid w:val="00892CD2"/>
    <w:rsid w:val="00893CA2"/>
    <w:rsid w:val="008940F2"/>
    <w:rsid w:val="00895A67"/>
    <w:rsid w:val="00895C41"/>
    <w:rsid w:val="008963CC"/>
    <w:rsid w:val="0089705C"/>
    <w:rsid w:val="008A2FA4"/>
    <w:rsid w:val="008A3EA1"/>
    <w:rsid w:val="008A4667"/>
    <w:rsid w:val="008A50F8"/>
    <w:rsid w:val="008A612F"/>
    <w:rsid w:val="008A648A"/>
    <w:rsid w:val="008B1C4F"/>
    <w:rsid w:val="008B5B25"/>
    <w:rsid w:val="008B5B3F"/>
    <w:rsid w:val="008B6739"/>
    <w:rsid w:val="008B6C23"/>
    <w:rsid w:val="008B7222"/>
    <w:rsid w:val="008B7729"/>
    <w:rsid w:val="008B7D8B"/>
    <w:rsid w:val="008C25D9"/>
    <w:rsid w:val="008C40E3"/>
    <w:rsid w:val="008C439A"/>
    <w:rsid w:val="008C4441"/>
    <w:rsid w:val="008C5967"/>
    <w:rsid w:val="008C5C14"/>
    <w:rsid w:val="008C6970"/>
    <w:rsid w:val="008C6DA4"/>
    <w:rsid w:val="008D0B50"/>
    <w:rsid w:val="008D0D9F"/>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47C26"/>
    <w:rsid w:val="009509F2"/>
    <w:rsid w:val="00950C29"/>
    <w:rsid w:val="009511E7"/>
    <w:rsid w:val="009524F7"/>
    <w:rsid w:val="00954CAB"/>
    <w:rsid w:val="00955D7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2DCE"/>
    <w:rsid w:val="00975EE2"/>
    <w:rsid w:val="009760A7"/>
    <w:rsid w:val="00977A15"/>
    <w:rsid w:val="00980369"/>
    <w:rsid w:val="00985F6C"/>
    <w:rsid w:val="009873CA"/>
    <w:rsid w:val="00987989"/>
    <w:rsid w:val="00990658"/>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4E45"/>
    <w:rsid w:val="009B59B8"/>
    <w:rsid w:val="009B7D25"/>
    <w:rsid w:val="009C0163"/>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6113"/>
    <w:rsid w:val="009E6228"/>
    <w:rsid w:val="009F010D"/>
    <w:rsid w:val="009F10DF"/>
    <w:rsid w:val="009F1A70"/>
    <w:rsid w:val="009F32B7"/>
    <w:rsid w:val="009F44DF"/>
    <w:rsid w:val="009F476A"/>
    <w:rsid w:val="009F4940"/>
    <w:rsid w:val="009F4D2D"/>
    <w:rsid w:val="009F7E9C"/>
    <w:rsid w:val="00A007A8"/>
    <w:rsid w:val="00A00E4F"/>
    <w:rsid w:val="00A021FA"/>
    <w:rsid w:val="00A0300E"/>
    <w:rsid w:val="00A03550"/>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BAE"/>
    <w:rsid w:val="00A23ABD"/>
    <w:rsid w:val="00A240CC"/>
    <w:rsid w:val="00A24DD7"/>
    <w:rsid w:val="00A256F6"/>
    <w:rsid w:val="00A2652D"/>
    <w:rsid w:val="00A26765"/>
    <w:rsid w:val="00A32FD6"/>
    <w:rsid w:val="00A3477A"/>
    <w:rsid w:val="00A379DF"/>
    <w:rsid w:val="00A40E5F"/>
    <w:rsid w:val="00A411EA"/>
    <w:rsid w:val="00A41C1A"/>
    <w:rsid w:val="00A42BDA"/>
    <w:rsid w:val="00A44976"/>
    <w:rsid w:val="00A46D3B"/>
    <w:rsid w:val="00A47DF3"/>
    <w:rsid w:val="00A50029"/>
    <w:rsid w:val="00A514A6"/>
    <w:rsid w:val="00A52C92"/>
    <w:rsid w:val="00A5352D"/>
    <w:rsid w:val="00A549DB"/>
    <w:rsid w:val="00A57319"/>
    <w:rsid w:val="00A573AF"/>
    <w:rsid w:val="00A60CDF"/>
    <w:rsid w:val="00A623A3"/>
    <w:rsid w:val="00A63390"/>
    <w:rsid w:val="00A63EBF"/>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DA8"/>
    <w:rsid w:val="00A9572C"/>
    <w:rsid w:val="00A9655B"/>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1001A"/>
    <w:rsid w:val="00B1098C"/>
    <w:rsid w:val="00B116E7"/>
    <w:rsid w:val="00B1428C"/>
    <w:rsid w:val="00B15A70"/>
    <w:rsid w:val="00B15D61"/>
    <w:rsid w:val="00B16B4D"/>
    <w:rsid w:val="00B173BA"/>
    <w:rsid w:val="00B17A82"/>
    <w:rsid w:val="00B207E8"/>
    <w:rsid w:val="00B20E61"/>
    <w:rsid w:val="00B22768"/>
    <w:rsid w:val="00B22969"/>
    <w:rsid w:val="00B23C91"/>
    <w:rsid w:val="00B24A98"/>
    <w:rsid w:val="00B27875"/>
    <w:rsid w:val="00B31161"/>
    <w:rsid w:val="00B31556"/>
    <w:rsid w:val="00B317D8"/>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46AF7"/>
    <w:rsid w:val="00B51305"/>
    <w:rsid w:val="00B521C2"/>
    <w:rsid w:val="00B52993"/>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2D5"/>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2549"/>
    <w:rsid w:val="00B9644B"/>
    <w:rsid w:val="00B966B8"/>
    <w:rsid w:val="00B97AC7"/>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335E"/>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3CF5"/>
    <w:rsid w:val="00C24BA0"/>
    <w:rsid w:val="00C24E72"/>
    <w:rsid w:val="00C253F8"/>
    <w:rsid w:val="00C25726"/>
    <w:rsid w:val="00C26124"/>
    <w:rsid w:val="00C26A6A"/>
    <w:rsid w:val="00C3065E"/>
    <w:rsid w:val="00C30D73"/>
    <w:rsid w:val="00C322AD"/>
    <w:rsid w:val="00C32FDD"/>
    <w:rsid w:val="00C332FF"/>
    <w:rsid w:val="00C35418"/>
    <w:rsid w:val="00C35793"/>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5AD"/>
    <w:rsid w:val="00C61A43"/>
    <w:rsid w:val="00C61D87"/>
    <w:rsid w:val="00C6277F"/>
    <w:rsid w:val="00C63899"/>
    <w:rsid w:val="00C70594"/>
    <w:rsid w:val="00C7093E"/>
    <w:rsid w:val="00C729D3"/>
    <w:rsid w:val="00C72E7B"/>
    <w:rsid w:val="00C7358F"/>
    <w:rsid w:val="00C73997"/>
    <w:rsid w:val="00C76F75"/>
    <w:rsid w:val="00C802A3"/>
    <w:rsid w:val="00C8043F"/>
    <w:rsid w:val="00C8312C"/>
    <w:rsid w:val="00C83CE2"/>
    <w:rsid w:val="00C8588F"/>
    <w:rsid w:val="00C86A58"/>
    <w:rsid w:val="00C87607"/>
    <w:rsid w:val="00C876FF"/>
    <w:rsid w:val="00C87929"/>
    <w:rsid w:val="00C92188"/>
    <w:rsid w:val="00C9230A"/>
    <w:rsid w:val="00C927E0"/>
    <w:rsid w:val="00C9378E"/>
    <w:rsid w:val="00C943E8"/>
    <w:rsid w:val="00C95A61"/>
    <w:rsid w:val="00CA0799"/>
    <w:rsid w:val="00CA0C4D"/>
    <w:rsid w:val="00CA2109"/>
    <w:rsid w:val="00CA3344"/>
    <w:rsid w:val="00CA372A"/>
    <w:rsid w:val="00CA4E38"/>
    <w:rsid w:val="00CA50A8"/>
    <w:rsid w:val="00CA50AE"/>
    <w:rsid w:val="00CA5773"/>
    <w:rsid w:val="00CA588F"/>
    <w:rsid w:val="00CA5DC0"/>
    <w:rsid w:val="00CA7178"/>
    <w:rsid w:val="00CB0B99"/>
    <w:rsid w:val="00CB22A0"/>
    <w:rsid w:val="00CB41DE"/>
    <w:rsid w:val="00CB4F47"/>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E7428"/>
    <w:rsid w:val="00CF03FC"/>
    <w:rsid w:val="00CF12F3"/>
    <w:rsid w:val="00CF2C68"/>
    <w:rsid w:val="00CF3B82"/>
    <w:rsid w:val="00CF448A"/>
    <w:rsid w:val="00CF460D"/>
    <w:rsid w:val="00CF4678"/>
    <w:rsid w:val="00CF581D"/>
    <w:rsid w:val="00CF6881"/>
    <w:rsid w:val="00D0026B"/>
    <w:rsid w:val="00D0087C"/>
    <w:rsid w:val="00D028A2"/>
    <w:rsid w:val="00D0293F"/>
    <w:rsid w:val="00D02CDF"/>
    <w:rsid w:val="00D04D17"/>
    <w:rsid w:val="00D06EEB"/>
    <w:rsid w:val="00D07855"/>
    <w:rsid w:val="00D10444"/>
    <w:rsid w:val="00D10569"/>
    <w:rsid w:val="00D150E9"/>
    <w:rsid w:val="00D153F3"/>
    <w:rsid w:val="00D1792D"/>
    <w:rsid w:val="00D22C76"/>
    <w:rsid w:val="00D2370E"/>
    <w:rsid w:val="00D24ECA"/>
    <w:rsid w:val="00D25634"/>
    <w:rsid w:val="00D25F67"/>
    <w:rsid w:val="00D26B30"/>
    <w:rsid w:val="00D27B92"/>
    <w:rsid w:val="00D33ACD"/>
    <w:rsid w:val="00D35686"/>
    <w:rsid w:val="00D3652B"/>
    <w:rsid w:val="00D36A1C"/>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80807"/>
    <w:rsid w:val="00D818D1"/>
    <w:rsid w:val="00D82390"/>
    <w:rsid w:val="00D82518"/>
    <w:rsid w:val="00D83567"/>
    <w:rsid w:val="00D8459C"/>
    <w:rsid w:val="00D90F01"/>
    <w:rsid w:val="00D92D49"/>
    <w:rsid w:val="00D92E8E"/>
    <w:rsid w:val="00D932CA"/>
    <w:rsid w:val="00D93A9F"/>
    <w:rsid w:val="00D93C96"/>
    <w:rsid w:val="00D93F95"/>
    <w:rsid w:val="00D94269"/>
    <w:rsid w:val="00D9616B"/>
    <w:rsid w:val="00D9625B"/>
    <w:rsid w:val="00D96334"/>
    <w:rsid w:val="00D97D51"/>
    <w:rsid w:val="00DA0C43"/>
    <w:rsid w:val="00DA1162"/>
    <w:rsid w:val="00DA18CC"/>
    <w:rsid w:val="00DA2810"/>
    <w:rsid w:val="00DA29C7"/>
    <w:rsid w:val="00DA4B63"/>
    <w:rsid w:val="00DA5195"/>
    <w:rsid w:val="00DA61AE"/>
    <w:rsid w:val="00DA6EB4"/>
    <w:rsid w:val="00DA74B7"/>
    <w:rsid w:val="00DB1A92"/>
    <w:rsid w:val="00DB2D56"/>
    <w:rsid w:val="00DB3062"/>
    <w:rsid w:val="00DB3C61"/>
    <w:rsid w:val="00DB5447"/>
    <w:rsid w:val="00DB6950"/>
    <w:rsid w:val="00DB7435"/>
    <w:rsid w:val="00DC04ED"/>
    <w:rsid w:val="00DC135E"/>
    <w:rsid w:val="00DC1D3C"/>
    <w:rsid w:val="00DC3322"/>
    <w:rsid w:val="00DC5514"/>
    <w:rsid w:val="00DC585A"/>
    <w:rsid w:val="00DC6B00"/>
    <w:rsid w:val="00DC7202"/>
    <w:rsid w:val="00DD23F0"/>
    <w:rsid w:val="00DD2A6C"/>
    <w:rsid w:val="00DD41AB"/>
    <w:rsid w:val="00DD4A55"/>
    <w:rsid w:val="00DD7630"/>
    <w:rsid w:val="00DD7A84"/>
    <w:rsid w:val="00DD7B0B"/>
    <w:rsid w:val="00DE0041"/>
    <w:rsid w:val="00DE055C"/>
    <w:rsid w:val="00DE09C5"/>
    <w:rsid w:val="00DE580C"/>
    <w:rsid w:val="00DE5DE1"/>
    <w:rsid w:val="00DE65D8"/>
    <w:rsid w:val="00DE6DCB"/>
    <w:rsid w:val="00DE74B1"/>
    <w:rsid w:val="00DE7DF6"/>
    <w:rsid w:val="00DF095B"/>
    <w:rsid w:val="00DF4382"/>
    <w:rsid w:val="00DF48F9"/>
    <w:rsid w:val="00DF4E01"/>
    <w:rsid w:val="00DF4E95"/>
    <w:rsid w:val="00DF4F03"/>
    <w:rsid w:val="00DF508C"/>
    <w:rsid w:val="00DF516E"/>
    <w:rsid w:val="00DF644C"/>
    <w:rsid w:val="00DF7E51"/>
    <w:rsid w:val="00E00983"/>
    <w:rsid w:val="00E0265D"/>
    <w:rsid w:val="00E02B64"/>
    <w:rsid w:val="00E03452"/>
    <w:rsid w:val="00E0376C"/>
    <w:rsid w:val="00E04AC7"/>
    <w:rsid w:val="00E052E0"/>
    <w:rsid w:val="00E05A64"/>
    <w:rsid w:val="00E0667C"/>
    <w:rsid w:val="00E06C19"/>
    <w:rsid w:val="00E117D3"/>
    <w:rsid w:val="00E11CB4"/>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702A"/>
    <w:rsid w:val="00E47BC1"/>
    <w:rsid w:val="00E50377"/>
    <w:rsid w:val="00E5049E"/>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1ADE"/>
    <w:rsid w:val="00E62E97"/>
    <w:rsid w:val="00E641D8"/>
    <w:rsid w:val="00E643E2"/>
    <w:rsid w:val="00E66A3B"/>
    <w:rsid w:val="00E66ADB"/>
    <w:rsid w:val="00E67115"/>
    <w:rsid w:val="00E6771F"/>
    <w:rsid w:val="00E701EB"/>
    <w:rsid w:val="00E71862"/>
    <w:rsid w:val="00E72007"/>
    <w:rsid w:val="00E72031"/>
    <w:rsid w:val="00E72DF0"/>
    <w:rsid w:val="00E72F25"/>
    <w:rsid w:val="00E72F3F"/>
    <w:rsid w:val="00E72F71"/>
    <w:rsid w:val="00E73BF9"/>
    <w:rsid w:val="00E73C76"/>
    <w:rsid w:val="00E741F7"/>
    <w:rsid w:val="00E74EBE"/>
    <w:rsid w:val="00E75527"/>
    <w:rsid w:val="00E76A30"/>
    <w:rsid w:val="00E809DE"/>
    <w:rsid w:val="00E82510"/>
    <w:rsid w:val="00E846C1"/>
    <w:rsid w:val="00E848F0"/>
    <w:rsid w:val="00E85991"/>
    <w:rsid w:val="00E8691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5F69"/>
    <w:rsid w:val="00EB686B"/>
    <w:rsid w:val="00EB6A29"/>
    <w:rsid w:val="00EB723A"/>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0FCB"/>
    <w:rsid w:val="00ED1458"/>
    <w:rsid w:val="00ED2AFE"/>
    <w:rsid w:val="00ED2B73"/>
    <w:rsid w:val="00ED3393"/>
    <w:rsid w:val="00ED47BB"/>
    <w:rsid w:val="00ED54DE"/>
    <w:rsid w:val="00ED7C5E"/>
    <w:rsid w:val="00EE082E"/>
    <w:rsid w:val="00EE1530"/>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46239"/>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5949"/>
    <w:rsid w:val="00F97AA9"/>
    <w:rsid w:val="00FA093D"/>
    <w:rsid w:val="00FA2EFA"/>
    <w:rsid w:val="00FA3B02"/>
    <w:rsid w:val="00FA447A"/>
    <w:rsid w:val="00FA551F"/>
    <w:rsid w:val="00FA5CC3"/>
    <w:rsid w:val="00FA6D6C"/>
    <w:rsid w:val="00FA7B88"/>
    <w:rsid w:val="00FB0E2A"/>
    <w:rsid w:val="00FB2836"/>
    <w:rsid w:val="00FB4601"/>
    <w:rsid w:val="00FB56F8"/>
    <w:rsid w:val="00FB5CE7"/>
    <w:rsid w:val="00FB6916"/>
    <w:rsid w:val="00FB753F"/>
    <w:rsid w:val="00FC0870"/>
    <w:rsid w:val="00FC354E"/>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0A09"/>
    <w:rsid w:val="00FF179C"/>
    <w:rsid w:val="00FF17CF"/>
    <w:rsid w:val="00FF1CAA"/>
    <w:rsid w:val="00FF293F"/>
    <w:rsid w:val="00FF3BD2"/>
    <w:rsid w:val="00FF3BEF"/>
    <w:rsid w:val="00FF5144"/>
    <w:rsid w:val="00FF68A8"/>
    <w:rsid w:val="00FF6C10"/>
    <w:rsid w:val="020170C7"/>
    <w:rsid w:val="02054B1E"/>
    <w:rsid w:val="02361EEA"/>
    <w:rsid w:val="0293B278"/>
    <w:rsid w:val="02DD89CC"/>
    <w:rsid w:val="04170426"/>
    <w:rsid w:val="04DD2233"/>
    <w:rsid w:val="05553E03"/>
    <w:rsid w:val="05C3EEE5"/>
    <w:rsid w:val="062331E9"/>
    <w:rsid w:val="066517FB"/>
    <w:rsid w:val="073426A6"/>
    <w:rsid w:val="07E7659B"/>
    <w:rsid w:val="0973C021"/>
    <w:rsid w:val="0A865508"/>
    <w:rsid w:val="0AD08B30"/>
    <w:rsid w:val="0B0D550D"/>
    <w:rsid w:val="0B79B205"/>
    <w:rsid w:val="0BECF708"/>
    <w:rsid w:val="0C8B673E"/>
    <w:rsid w:val="0D075B0A"/>
    <w:rsid w:val="0D75C77F"/>
    <w:rsid w:val="0D9CF93A"/>
    <w:rsid w:val="11D26C1E"/>
    <w:rsid w:val="140481F7"/>
    <w:rsid w:val="1420C16E"/>
    <w:rsid w:val="14D433BE"/>
    <w:rsid w:val="15B8D99B"/>
    <w:rsid w:val="16B7E086"/>
    <w:rsid w:val="18B7824E"/>
    <w:rsid w:val="191FD003"/>
    <w:rsid w:val="1DD41100"/>
    <w:rsid w:val="1DE6C1D5"/>
    <w:rsid w:val="1E6E664D"/>
    <w:rsid w:val="204F9067"/>
    <w:rsid w:val="2097423F"/>
    <w:rsid w:val="21376820"/>
    <w:rsid w:val="21656563"/>
    <w:rsid w:val="2258BA1C"/>
    <w:rsid w:val="226B2361"/>
    <w:rsid w:val="229D27DA"/>
    <w:rsid w:val="23195EBC"/>
    <w:rsid w:val="2464B123"/>
    <w:rsid w:val="26063421"/>
    <w:rsid w:val="26155FCA"/>
    <w:rsid w:val="279AC044"/>
    <w:rsid w:val="28EDD919"/>
    <w:rsid w:val="2C210FA7"/>
    <w:rsid w:val="2CD023C9"/>
    <w:rsid w:val="2D2FA0BB"/>
    <w:rsid w:val="2D6D6202"/>
    <w:rsid w:val="2DB9945E"/>
    <w:rsid w:val="2E0C8B87"/>
    <w:rsid w:val="2F2135EE"/>
    <w:rsid w:val="2F28949F"/>
    <w:rsid w:val="2FB33849"/>
    <w:rsid w:val="2FD59424"/>
    <w:rsid w:val="3227199B"/>
    <w:rsid w:val="3282DC8B"/>
    <w:rsid w:val="338DE43C"/>
    <w:rsid w:val="340F8560"/>
    <w:rsid w:val="3416B289"/>
    <w:rsid w:val="34C85830"/>
    <w:rsid w:val="364BBC44"/>
    <w:rsid w:val="37744B31"/>
    <w:rsid w:val="3A9F7A7D"/>
    <w:rsid w:val="3B8E6F77"/>
    <w:rsid w:val="3C360F23"/>
    <w:rsid w:val="3CA4181D"/>
    <w:rsid w:val="3EB5F410"/>
    <w:rsid w:val="3FB3B79E"/>
    <w:rsid w:val="409B4D9F"/>
    <w:rsid w:val="424D501D"/>
    <w:rsid w:val="42ADE1AC"/>
    <w:rsid w:val="43A0921B"/>
    <w:rsid w:val="43C535F4"/>
    <w:rsid w:val="4454006F"/>
    <w:rsid w:val="447E1926"/>
    <w:rsid w:val="453241CC"/>
    <w:rsid w:val="45A164F5"/>
    <w:rsid w:val="4638C172"/>
    <w:rsid w:val="465483F9"/>
    <w:rsid w:val="47370B8B"/>
    <w:rsid w:val="47E8C62C"/>
    <w:rsid w:val="47FBE493"/>
    <w:rsid w:val="4A6180F3"/>
    <w:rsid w:val="4B694601"/>
    <w:rsid w:val="4B70BF13"/>
    <w:rsid w:val="4BFC871E"/>
    <w:rsid w:val="4C2801DF"/>
    <w:rsid w:val="4C8985A0"/>
    <w:rsid w:val="4D102B21"/>
    <w:rsid w:val="4D2E1BC6"/>
    <w:rsid w:val="4D3559B8"/>
    <w:rsid w:val="4DC90D17"/>
    <w:rsid w:val="4E60171C"/>
    <w:rsid w:val="4F87A1BE"/>
    <w:rsid w:val="4FD65113"/>
    <w:rsid w:val="50D849A7"/>
    <w:rsid w:val="516EABA4"/>
    <w:rsid w:val="53919700"/>
    <w:rsid w:val="53996920"/>
    <w:rsid w:val="5560FA49"/>
    <w:rsid w:val="56CD8F8F"/>
    <w:rsid w:val="580056D1"/>
    <w:rsid w:val="59D5F67B"/>
    <w:rsid w:val="5A712AD5"/>
    <w:rsid w:val="5AA82227"/>
    <w:rsid w:val="5B670335"/>
    <w:rsid w:val="5BDE0DBA"/>
    <w:rsid w:val="5E388A45"/>
    <w:rsid w:val="5E5650E5"/>
    <w:rsid w:val="60B7651B"/>
    <w:rsid w:val="6125BC84"/>
    <w:rsid w:val="61F04E9B"/>
    <w:rsid w:val="635B10A9"/>
    <w:rsid w:val="63CF7572"/>
    <w:rsid w:val="6433E10E"/>
    <w:rsid w:val="648C2CB8"/>
    <w:rsid w:val="676D8C11"/>
    <w:rsid w:val="6904C387"/>
    <w:rsid w:val="6A3FFFAE"/>
    <w:rsid w:val="6B87C74D"/>
    <w:rsid w:val="6C69EAB6"/>
    <w:rsid w:val="6C89D321"/>
    <w:rsid w:val="6DE85B2A"/>
    <w:rsid w:val="6F3A8209"/>
    <w:rsid w:val="707947AD"/>
    <w:rsid w:val="711891D1"/>
    <w:rsid w:val="71692EED"/>
    <w:rsid w:val="74C53E3F"/>
    <w:rsid w:val="7528C037"/>
    <w:rsid w:val="754579B0"/>
    <w:rsid w:val="7852CA9C"/>
    <w:rsid w:val="798BF36B"/>
    <w:rsid w:val="798F65F9"/>
    <w:rsid w:val="79A24A97"/>
    <w:rsid w:val="79B60C6C"/>
    <w:rsid w:val="7AA6BA2C"/>
    <w:rsid w:val="7B857CF4"/>
    <w:rsid w:val="7C2538BB"/>
    <w:rsid w:val="7D0ABB63"/>
    <w:rsid w:val="7E389374"/>
    <w:rsid w:val="7F4A423F"/>
    <w:rsid w:val="7F7E56C2"/>
    <w:rsid w:val="7FE80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7A13A987-3F60-4726-88BC-9242FA27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75E579E-C055-4C64-A445-9EA2E3955824}">
  <ds:schemaRefs>
    <ds:schemaRef ds:uri="http://schemas.openxmlformats.org/officeDocument/2006/bibliography"/>
  </ds:schemaRefs>
</ds:datastoreItem>
</file>

<file path=customXml/itemProps2.xml><?xml version="1.0" encoding="utf-8"?>
<ds:datastoreItem xmlns:ds="http://schemas.openxmlformats.org/officeDocument/2006/customXml" ds:itemID="{0A838C74-D1FC-430E-9A14-CF9A510E9867}"/>
</file>

<file path=customXml/itemProps3.xml><?xml version="1.0" encoding="utf-8"?>
<ds:datastoreItem xmlns:ds="http://schemas.openxmlformats.org/officeDocument/2006/customXml" ds:itemID="{FB22CDC0-D52E-4003-BF56-4D1769FB0BD3}"/>
</file>

<file path=customXml/itemProps4.xml><?xml version="1.0" encoding="utf-8"?>
<ds:datastoreItem xmlns:ds="http://schemas.openxmlformats.org/officeDocument/2006/customXml" ds:itemID="{825C61F7-60AA-488C-95A9-0B7D0D76DA28}"/>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2</TotalTime>
  <Pages>12</Pages>
  <Words>4427</Words>
  <Characters>25239</Characters>
  <Application>Microsoft Office Word</Application>
  <DocSecurity>2</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5</cp:revision>
  <dcterms:created xsi:type="dcterms:W3CDTF">2025-03-25T18:01:00Z</dcterms:created>
  <dcterms:modified xsi:type="dcterms:W3CDTF">2025-03-25T18:03:00Z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