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64AD631D"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7D3D8F">
        <w:t xml:space="preserve"> APPENDIX C</w:t>
      </w:r>
    </w:p>
    <w:p w14:paraId="2157722B" w14:textId="611DFD08" w:rsidR="00703ED4" w:rsidRDefault="0016362B" w:rsidP="00503AB7">
      <w:pPr>
        <w:pStyle w:val="Title"/>
      </w:pPr>
      <w:r w:rsidRPr="004F5905">
        <w:t xml:space="preserve">INSPECTION OF STRUCTURAL STEEL AND SUPPORTS AT </w:t>
      </w:r>
      <w:r w:rsidR="009B0FCF">
        <w:br/>
      </w:r>
      <w:r w:rsidRPr="004F5905">
        <w:t>NON-POWER PRODUCTION AND UTILIZATION FACILITIES</w:t>
      </w:r>
    </w:p>
    <w:p w14:paraId="2E58C276" w14:textId="794D03E4" w:rsidR="00457613" w:rsidRPr="00457613" w:rsidRDefault="00457613" w:rsidP="00457613">
      <w:pPr>
        <w:pStyle w:val="EffectiveDate"/>
      </w:pPr>
      <w:r w:rsidRPr="00457613">
        <w:t xml:space="preserve">Effective Date: </w:t>
      </w:r>
      <w:r w:rsidR="00FC74D2">
        <w:t>March 25, 2025</w:t>
      </w:r>
    </w:p>
    <w:p w14:paraId="52C2992C" w14:textId="56C902D2" w:rsidR="0073331C" w:rsidRDefault="0073331C" w:rsidP="001A04C9">
      <w:pPr>
        <w:pStyle w:val="Applicability"/>
      </w:pPr>
      <w:r w:rsidRPr="0073331C">
        <w:t>PROGRAM APPLICABILITY: IMC 2550</w:t>
      </w:r>
    </w:p>
    <w:p w14:paraId="6B9D7A2D" w14:textId="35B097F6" w:rsidR="00F33824" w:rsidRPr="002A4056" w:rsidRDefault="00C92188" w:rsidP="00F33824">
      <w:pPr>
        <w:pStyle w:val="Heading1"/>
      </w:pPr>
      <w:r w:rsidRPr="002A4056">
        <w:t>69020</w:t>
      </w:r>
      <w:r w:rsidR="00F33824" w:rsidRPr="002A4056">
        <w:t>.C-01</w:t>
      </w:r>
      <w:r w:rsidR="00F33824" w:rsidRPr="002A4056">
        <w:tab/>
        <w:t>INSPECTION OBJECTIVES</w:t>
      </w:r>
    </w:p>
    <w:p w14:paraId="12AD1B72" w14:textId="7310D15A" w:rsidR="00584EE2" w:rsidRPr="002A4056" w:rsidRDefault="00F76F51" w:rsidP="000A4AB1">
      <w:pPr>
        <w:pStyle w:val="BodyText2"/>
      </w:pPr>
      <w:r w:rsidRPr="002A4056">
        <w:t>01.01</w:t>
      </w:r>
      <w:r w:rsidRPr="002A4056">
        <w:tab/>
        <w:t xml:space="preserve">To determine </w:t>
      </w:r>
      <w:r w:rsidR="00EB564C">
        <w:t>if</w:t>
      </w:r>
      <w:r w:rsidR="00EB564C" w:rsidRPr="002A4056">
        <w:t xml:space="preserve"> </w:t>
      </w:r>
      <w:r w:rsidRPr="002A4056">
        <w:t xml:space="preserve">work and related activities associated with </w:t>
      </w:r>
      <w:r w:rsidR="00395B22" w:rsidRPr="002A4056">
        <w:t>safety-related</w:t>
      </w:r>
      <w:r w:rsidRPr="002A4056">
        <w:t xml:space="preserve"> structural steel and supports for structures at </w:t>
      </w:r>
      <w:r w:rsidR="00E17B39" w:rsidRPr="002A4056">
        <w:t>non-power production and utilization facilities (NPUF)</w:t>
      </w:r>
      <w:r w:rsidRPr="002A4056">
        <w:t xml:space="preserve"> are being performed in accordance with regulatory requirements, the licensing basis, specifications, drawings, and work procedures. </w:t>
      </w:r>
    </w:p>
    <w:p w14:paraId="1602A382" w14:textId="694CA7BF" w:rsidR="00584EE2" w:rsidRPr="002A4056" w:rsidRDefault="00F76F51" w:rsidP="000A4AB1">
      <w:pPr>
        <w:pStyle w:val="BodyText2"/>
      </w:pPr>
      <w:r w:rsidRPr="002A4056">
        <w:t>01.02</w:t>
      </w:r>
      <w:r w:rsidRPr="002A4056">
        <w:tab/>
        <w:t xml:space="preserve">To determine </w:t>
      </w:r>
      <w:r w:rsidR="00EB564C">
        <w:t>if</w:t>
      </w:r>
      <w:r w:rsidR="00EB564C" w:rsidRPr="002A4056">
        <w:t xml:space="preserve"> </w:t>
      </w:r>
      <w:r w:rsidRPr="002A4056">
        <w:t xml:space="preserve">the applicant/licensee’s system for preparing, reviewing, and maintaining records relative to </w:t>
      </w:r>
      <w:r w:rsidR="00395B22" w:rsidRPr="002A4056">
        <w:t>safety-related</w:t>
      </w:r>
      <w:r w:rsidRPr="002A4056">
        <w:t xml:space="preserve"> structural steel and supports activities is functioning properly, and to determine </w:t>
      </w:r>
      <w:r w:rsidR="00CF4BE1">
        <w:t>if</w:t>
      </w:r>
      <w:r w:rsidR="00CF4BE1" w:rsidRPr="002A4056">
        <w:t xml:space="preserve"> </w:t>
      </w:r>
      <w:r w:rsidRPr="002A4056">
        <w:t>the records reflect work accomplishment consistent with specifications and procedures.</w:t>
      </w:r>
    </w:p>
    <w:p w14:paraId="7E476373" w14:textId="6AA7E6E6" w:rsidR="00584EE2" w:rsidRPr="002A4056" w:rsidRDefault="00F76F51" w:rsidP="000A4AB1">
      <w:pPr>
        <w:pStyle w:val="BodyText2"/>
      </w:pPr>
      <w:r w:rsidRPr="002A4056">
        <w:t>01.03</w:t>
      </w:r>
      <w:r w:rsidRPr="002A4056">
        <w:tab/>
        <w:t xml:space="preserve">To verify the as-built condition of </w:t>
      </w:r>
      <w:r w:rsidR="00395B22" w:rsidRPr="002A4056">
        <w:t>safety-related</w:t>
      </w:r>
      <w:r w:rsidRPr="002A4056">
        <w:t xml:space="preserve"> structures meet the specified design requirements, specifications, and drawings. For work related to foundations and buildings, also refer to Appendix A of this inspection procedure (IP). For work related to concrete structures, also refer to Appendix B of this IP. </w:t>
      </w:r>
    </w:p>
    <w:p w14:paraId="3DCDA020" w14:textId="3CCC4CD6" w:rsidR="000D3D66" w:rsidRPr="002A4056" w:rsidRDefault="00F76F51" w:rsidP="000A4AB1">
      <w:pPr>
        <w:pStyle w:val="BodyText2"/>
      </w:pPr>
      <w:r w:rsidRPr="002A4056">
        <w:t>01.04</w:t>
      </w:r>
      <w:r w:rsidRPr="002A4056">
        <w:tab/>
      </w:r>
      <w:bookmarkStart w:id="0" w:name="_Hlk149844812"/>
      <w:r w:rsidRPr="002A4056">
        <w:t xml:space="preserve">To determine </w:t>
      </w:r>
      <w:r w:rsidR="00B15185">
        <w:t>if</w:t>
      </w:r>
      <w:r w:rsidR="00B15185" w:rsidRPr="002A4056">
        <w:t xml:space="preserve"> </w:t>
      </w:r>
      <w:r w:rsidRPr="002A4056">
        <w:t xml:space="preserve">the implementation of the </w:t>
      </w:r>
      <w:r w:rsidR="00395B22" w:rsidRPr="002A4056">
        <w:t>quality assurance program</w:t>
      </w:r>
      <w:r w:rsidR="002D6858">
        <w:t xml:space="preserve"> (QAP)</w:t>
      </w:r>
      <w:r w:rsidRPr="002A4056">
        <w:t xml:space="preserve"> related to work activities for </w:t>
      </w:r>
      <w:r w:rsidR="00395B22" w:rsidRPr="002A4056">
        <w:t>safety-related</w:t>
      </w:r>
      <w:r w:rsidRPr="002A4056">
        <w:t xml:space="preserve"> structural steel and supports is effective and to verify that deviations from requirements are appropriately resolved. </w:t>
      </w:r>
    </w:p>
    <w:bookmarkEnd w:id="0"/>
    <w:p w14:paraId="6578C124" w14:textId="1E9F5001" w:rsidR="000D3D66" w:rsidRPr="002A4056" w:rsidRDefault="00C92188" w:rsidP="000D3D66">
      <w:pPr>
        <w:pStyle w:val="Heading1"/>
      </w:pPr>
      <w:r w:rsidRPr="002A4056">
        <w:t>69020</w:t>
      </w:r>
      <w:r w:rsidR="000D3D66" w:rsidRPr="002A4056">
        <w:t>.C-02</w:t>
      </w:r>
      <w:r w:rsidR="000D3D66" w:rsidRPr="002A4056">
        <w:tab/>
        <w:t>INSPECTION REQUIREMENTS</w:t>
      </w:r>
    </w:p>
    <w:p w14:paraId="493D57B5" w14:textId="2EA5DFE5" w:rsidR="00584EE2" w:rsidRPr="002A4056" w:rsidRDefault="00F76F51" w:rsidP="00424E3C">
      <w:pPr>
        <w:pStyle w:val="BodyText2"/>
        <w:outlineLvl w:val="1"/>
      </w:pPr>
      <w:r w:rsidRPr="002A4056">
        <w:t>02.0</w:t>
      </w:r>
      <w:r w:rsidR="000D3D66" w:rsidRPr="002A4056">
        <w:t>1</w:t>
      </w:r>
      <w:r w:rsidRPr="002A4056">
        <w:tab/>
        <w:t xml:space="preserve">For the structural steel and supports for seismic structures selected for inspection, determine </w:t>
      </w:r>
      <w:r w:rsidR="00CF4BE1">
        <w:t>if</w:t>
      </w:r>
      <w:r w:rsidR="00CF4BE1" w:rsidRPr="002A4056">
        <w:t xml:space="preserve"> </w:t>
      </w:r>
      <w:r w:rsidRPr="002A4056">
        <w:t xml:space="preserve">adequate procedures in the following areas are compatible with the </w:t>
      </w:r>
      <w:r w:rsidR="002D6858">
        <w:t>QAP</w:t>
      </w:r>
      <w:r w:rsidRPr="002A4056">
        <w:t xml:space="preserve"> and prescribe adequate methods to meet the </w:t>
      </w:r>
      <w:r w:rsidR="00B0323C">
        <w:t xml:space="preserve">applicable </w:t>
      </w:r>
      <w:r w:rsidRPr="002A4056">
        <w:t>specifications:</w:t>
      </w:r>
    </w:p>
    <w:p w14:paraId="2BECC9BA" w14:textId="7DB7505B" w:rsidR="00F76F51" w:rsidRPr="002A4056" w:rsidRDefault="00CA67C3" w:rsidP="00BA56AD">
      <w:pPr>
        <w:pStyle w:val="BodyText"/>
        <w:numPr>
          <w:ilvl w:val="0"/>
          <w:numId w:val="19"/>
        </w:numPr>
        <w:contextualSpacing/>
      </w:pPr>
      <w:r w:rsidRPr="002A4056">
        <w:t>use of specified materials and components</w:t>
      </w:r>
    </w:p>
    <w:p w14:paraId="7FE9B761" w14:textId="20D49B9B" w:rsidR="000A4AB1" w:rsidRPr="002A4056" w:rsidRDefault="00CA67C3" w:rsidP="00BA56AD">
      <w:pPr>
        <w:pStyle w:val="BodyText"/>
        <w:numPr>
          <w:ilvl w:val="0"/>
          <w:numId w:val="19"/>
        </w:numPr>
        <w:contextualSpacing/>
      </w:pPr>
      <w:r w:rsidRPr="002A4056">
        <w:t>installation and erection</w:t>
      </w:r>
    </w:p>
    <w:p w14:paraId="515A91F8" w14:textId="3288913D" w:rsidR="00584EE2" w:rsidRPr="002A4056" w:rsidRDefault="00CA67C3" w:rsidP="00BA56AD">
      <w:pPr>
        <w:pStyle w:val="BodyText"/>
        <w:numPr>
          <w:ilvl w:val="0"/>
          <w:numId w:val="19"/>
        </w:numPr>
      </w:pPr>
      <w:r w:rsidRPr="002A4056">
        <w:t>inspection, testing, non-destructive examination</w:t>
      </w:r>
      <w:r w:rsidR="00F76F51" w:rsidRPr="002A4056">
        <w:t xml:space="preserve"> (NDE), and records</w:t>
      </w:r>
    </w:p>
    <w:p w14:paraId="1A9EC16B" w14:textId="2324581A" w:rsidR="00584EE2" w:rsidRPr="002A4056" w:rsidRDefault="00F76F51" w:rsidP="00424E3C">
      <w:pPr>
        <w:pStyle w:val="BodyText2"/>
        <w:outlineLvl w:val="1"/>
        <w:rPr>
          <w:rFonts w:cs="Arial"/>
        </w:rPr>
      </w:pPr>
      <w:r w:rsidRPr="002A4056">
        <w:t>02.02</w:t>
      </w:r>
      <w:r w:rsidRPr="002A4056">
        <w:tab/>
        <w:t xml:space="preserve">Determine </w:t>
      </w:r>
      <w:r w:rsidR="00E001A8">
        <w:t>if</w:t>
      </w:r>
      <w:r w:rsidR="00E001A8" w:rsidRPr="002A4056">
        <w:t xml:space="preserve"> </w:t>
      </w:r>
      <w:r w:rsidRPr="002A4056">
        <w:t xml:space="preserve">the applicant/licensee has an established audit program (including plans, procedures, and audit schedule) for assessing the adequacy of work control functions and requirements in their licensing basis </w:t>
      </w:r>
      <w:r w:rsidR="00EB7F79">
        <w:t>for</w:t>
      </w:r>
      <w:r w:rsidRPr="002A4056">
        <w:t xml:space="preserve"> structural steel and supports for seismic structures</w:t>
      </w:r>
      <w:r w:rsidR="00EB7F79">
        <w:t xml:space="preserve">.  Determine if </w:t>
      </w:r>
      <w:r w:rsidRPr="002A4056">
        <w:t>examination, inspection, and test personnel associated with performing tests and inspections of structural steel and supports for seismic structures are qualified and/or certified to perform their assigned work.</w:t>
      </w:r>
    </w:p>
    <w:p w14:paraId="576EF60B" w14:textId="7C8D50CA" w:rsidR="00584EE2" w:rsidRPr="002A4056" w:rsidRDefault="00F76F51" w:rsidP="00424E3C">
      <w:pPr>
        <w:pStyle w:val="BodyText2"/>
        <w:outlineLvl w:val="1"/>
      </w:pPr>
      <w:r w:rsidRPr="002A4056">
        <w:lastRenderedPageBreak/>
        <w:t>02.0</w:t>
      </w:r>
      <w:r w:rsidR="005D738A" w:rsidRPr="002A4056">
        <w:t>3</w:t>
      </w:r>
      <w:r w:rsidRPr="002A4056">
        <w:tab/>
      </w:r>
      <w:r w:rsidR="00E83587">
        <w:t>Determine if</w:t>
      </w:r>
      <w:r w:rsidRPr="002A4056">
        <w:t xml:space="preserve"> the following structural steel and supports for structures</w:t>
      </w:r>
      <w:r w:rsidR="00E83587">
        <w:t xml:space="preserve"> </w:t>
      </w:r>
      <w:r w:rsidRPr="002A4056">
        <w:t>are being controlled and accomplished in accordance with the requirements of the documents reviewed in 02.01, above:</w:t>
      </w:r>
    </w:p>
    <w:p w14:paraId="727EF8C4" w14:textId="6469B7A7" w:rsidR="001B773B" w:rsidRPr="002A4056" w:rsidRDefault="00CA67C3" w:rsidP="00BA56AD">
      <w:pPr>
        <w:pStyle w:val="BodyText3"/>
        <w:numPr>
          <w:ilvl w:val="0"/>
          <w:numId w:val="20"/>
        </w:numPr>
        <w:contextualSpacing/>
      </w:pPr>
      <w:r w:rsidRPr="002A4056">
        <w:t>use of specified materials and components</w:t>
      </w:r>
    </w:p>
    <w:p w14:paraId="0C1A717D" w14:textId="07C7A7A8" w:rsidR="001B773B" w:rsidRPr="002A4056" w:rsidRDefault="00CA67C3" w:rsidP="00BA56AD">
      <w:pPr>
        <w:pStyle w:val="BodyText3"/>
        <w:numPr>
          <w:ilvl w:val="0"/>
          <w:numId w:val="20"/>
        </w:numPr>
        <w:contextualSpacing/>
      </w:pPr>
      <w:r w:rsidRPr="002A4056">
        <w:t>installation and erection</w:t>
      </w:r>
    </w:p>
    <w:p w14:paraId="6D808CAB" w14:textId="2FD4270F" w:rsidR="001B773B" w:rsidRPr="002A4056" w:rsidRDefault="00CA67C3" w:rsidP="00BA56AD">
      <w:pPr>
        <w:pStyle w:val="BodyText3"/>
        <w:numPr>
          <w:ilvl w:val="0"/>
          <w:numId w:val="20"/>
        </w:numPr>
        <w:contextualSpacing/>
      </w:pPr>
      <w:r w:rsidRPr="002A4056">
        <w:t>inspection, testi</w:t>
      </w:r>
      <w:r w:rsidR="001B773B" w:rsidRPr="002A4056">
        <w:t>ng, NDE, and records</w:t>
      </w:r>
    </w:p>
    <w:p w14:paraId="605C7090" w14:textId="27078B12" w:rsidR="005D738A" w:rsidRPr="002A4056" w:rsidRDefault="00D16655" w:rsidP="00BA56AD">
      <w:pPr>
        <w:pStyle w:val="BodyText3"/>
        <w:numPr>
          <w:ilvl w:val="0"/>
          <w:numId w:val="20"/>
        </w:numPr>
      </w:pPr>
      <w:r>
        <w:t>c</w:t>
      </w:r>
      <w:r w:rsidR="005D738A" w:rsidRPr="002A4056">
        <w:t xml:space="preserve">onfiguration </w:t>
      </w:r>
      <w:r w:rsidR="009E2A3D">
        <w:t>m</w:t>
      </w:r>
      <w:r w:rsidR="005D738A" w:rsidRPr="002A4056">
        <w:t>anagement</w:t>
      </w:r>
    </w:p>
    <w:p w14:paraId="341354E1" w14:textId="276838B1" w:rsidR="00584EE2" w:rsidRPr="002A4056" w:rsidRDefault="00F76F51" w:rsidP="00424E3C">
      <w:pPr>
        <w:pStyle w:val="BodyText2"/>
        <w:outlineLvl w:val="1"/>
      </w:pPr>
      <w:r w:rsidRPr="002A4056">
        <w:t>02.04</w:t>
      </w:r>
      <w:r w:rsidRPr="002A4056">
        <w:tab/>
        <w:t xml:space="preserve">Review the documentation generated for the structural steel and supports for seismic structures. Determine </w:t>
      </w:r>
      <w:r w:rsidR="005632DB">
        <w:t>if</w:t>
      </w:r>
      <w:r w:rsidR="005632DB" w:rsidRPr="002A4056">
        <w:t xml:space="preserve"> </w:t>
      </w:r>
      <w:r w:rsidRPr="002A4056">
        <w:t xml:space="preserve">the applicant/licensee/contractor system for documenting </w:t>
      </w:r>
      <w:r w:rsidR="00395B22" w:rsidRPr="002A4056">
        <w:t>safety</w:t>
      </w:r>
      <w:r w:rsidR="009E2A3D">
        <w:noBreakHyphen/>
      </w:r>
      <w:r w:rsidR="00395B22" w:rsidRPr="002A4056">
        <w:t>related</w:t>
      </w:r>
      <w:r w:rsidRPr="002A4056">
        <w:t xml:space="preserve"> work is functioning properly. Records should be complete, reviewed by quality control, engineering personnel, or designee</w:t>
      </w:r>
      <w:r w:rsidR="001262C9">
        <w:t>,</w:t>
      </w:r>
      <w:r w:rsidRPr="002A4056">
        <w:t xml:space="preserve"> and readily retrievable.</w:t>
      </w:r>
      <w:r w:rsidR="000A4AB1" w:rsidRPr="002A4056">
        <w:t xml:space="preserve"> </w:t>
      </w:r>
      <w:r w:rsidR="00D30024" w:rsidRPr="00D30024">
        <w:t>Review safety-related records in the following areas:</w:t>
      </w:r>
    </w:p>
    <w:p w14:paraId="74A87999" w14:textId="156D3751" w:rsidR="00F76F51" w:rsidRPr="002A4056" w:rsidRDefault="00E46ADF" w:rsidP="00BA56AD">
      <w:pPr>
        <w:pStyle w:val="BodyText3"/>
        <w:numPr>
          <w:ilvl w:val="0"/>
          <w:numId w:val="21"/>
        </w:numPr>
        <w:contextualSpacing/>
      </w:pPr>
      <w:r w:rsidRPr="002A4056">
        <w:t>receipt inspection and material certification (if applicable)</w:t>
      </w:r>
    </w:p>
    <w:p w14:paraId="7E4DC842" w14:textId="21CCEBA6" w:rsidR="00F76F51" w:rsidRPr="002A4056" w:rsidRDefault="00E46ADF" w:rsidP="00BA56AD">
      <w:pPr>
        <w:pStyle w:val="BodyText3"/>
        <w:numPr>
          <w:ilvl w:val="0"/>
          <w:numId w:val="21"/>
        </w:numPr>
        <w:contextualSpacing/>
      </w:pPr>
      <w:r w:rsidRPr="002A4056">
        <w:t>installation inspection</w:t>
      </w:r>
    </w:p>
    <w:p w14:paraId="0908788D" w14:textId="394AD7AD" w:rsidR="00F76F51" w:rsidRPr="002A4056" w:rsidRDefault="00E46ADF" w:rsidP="00BA56AD">
      <w:pPr>
        <w:pStyle w:val="BodyText3"/>
        <w:numPr>
          <w:ilvl w:val="0"/>
          <w:numId w:val="21"/>
        </w:numPr>
        <w:contextualSpacing/>
      </w:pPr>
      <w:r w:rsidRPr="002A4056">
        <w:t>nonconformance/deviation record(s)</w:t>
      </w:r>
    </w:p>
    <w:p w14:paraId="25057458" w14:textId="5CDD289A" w:rsidR="00F76F51" w:rsidRPr="002A4056" w:rsidRDefault="00E46ADF" w:rsidP="00BA56AD">
      <w:pPr>
        <w:pStyle w:val="BodyText3"/>
        <w:numPr>
          <w:ilvl w:val="0"/>
          <w:numId w:val="21"/>
        </w:numPr>
        <w:contextualSpacing/>
      </w:pPr>
      <w:r w:rsidRPr="002A4056">
        <w:t>training/qualification records of craft, and quality inspection personnel (as required)</w:t>
      </w:r>
    </w:p>
    <w:p w14:paraId="220874D9" w14:textId="57E82B48" w:rsidR="00B116E7" w:rsidRPr="002A4056" w:rsidRDefault="00E46ADF" w:rsidP="00BA56AD">
      <w:pPr>
        <w:pStyle w:val="BodyText3"/>
        <w:numPr>
          <w:ilvl w:val="0"/>
          <w:numId w:val="21"/>
        </w:numPr>
      </w:pPr>
      <w:r w:rsidRPr="002A4056">
        <w:t>configuration manage</w:t>
      </w:r>
      <w:r w:rsidR="00B116E7" w:rsidRPr="002A4056">
        <w:t>ment records</w:t>
      </w:r>
    </w:p>
    <w:p w14:paraId="22F61524" w14:textId="3122440B" w:rsidR="001F2CA0" w:rsidRPr="002A4056" w:rsidRDefault="00C92188" w:rsidP="001F2CA0">
      <w:pPr>
        <w:pStyle w:val="Heading1"/>
      </w:pPr>
      <w:r w:rsidRPr="002A4056">
        <w:t>69020</w:t>
      </w:r>
      <w:r w:rsidR="001F2CA0" w:rsidRPr="002A4056">
        <w:t>.C-03</w:t>
      </w:r>
      <w:r w:rsidR="001F2CA0" w:rsidRPr="002A4056">
        <w:tab/>
        <w:t>INSPECTION GUIDANCE</w:t>
      </w:r>
    </w:p>
    <w:p w14:paraId="5B14A191" w14:textId="6C38EE65" w:rsidR="00584EE2" w:rsidRPr="002A4056" w:rsidRDefault="00F76F51" w:rsidP="001F2CA0">
      <w:pPr>
        <w:pStyle w:val="BodyText"/>
      </w:pPr>
      <w:r w:rsidRPr="002A4056">
        <w:rPr>
          <w:u w:val="single"/>
        </w:rPr>
        <w:t>General Guidance</w:t>
      </w:r>
    </w:p>
    <w:p w14:paraId="41870D18" w14:textId="02C7FA18" w:rsidR="00584EE2" w:rsidRPr="002A4056" w:rsidRDefault="00F76F51" w:rsidP="001F2CA0">
      <w:pPr>
        <w:pStyle w:val="BodyText"/>
      </w:pPr>
      <w:r>
        <w:t xml:space="preserve">Inspectors should review the facility description in the </w:t>
      </w:r>
      <w:r w:rsidR="00395B22">
        <w:t>safety analysis report (SAR)</w:t>
      </w:r>
      <w:r>
        <w:t xml:space="preserve"> or equivalent and be familiar with the </w:t>
      </w:r>
      <w:r w:rsidR="00395B22">
        <w:t>safety-related</w:t>
      </w:r>
      <w:r>
        <w:t xml:space="preserve"> seismic structures, and associated structural steel and supports,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AF492E">
        <w:t xml:space="preserve">changes made to the design described in the SAR comply </w:t>
      </w:r>
      <w:r>
        <w:t xml:space="preserve">with the licensee’s configuration management program. </w:t>
      </w:r>
    </w:p>
    <w:p w14:paraId="750E2E41" w14:textId="0FB62CD9" w:rsidR="00584EE2" w:rsidRPr="002A4056" w:rsidRDefault="00F76F51" w:rsidP="001F2CA0">
      <w:pPr>
        <w:pStyle w:val="BodyText"/>
      </w:pPr>
      <w:r>
        <w:t>Inspectors should also be familiar with the licensee’s QAP</w:t>
      </w:r>
      <w:r w:rsidR="00145C07">
        <w:t xml:space="preserve"> and use IP 69021, “Inspections of Quality Assurance Program Implementation During Construction of Non-Power Production and Utilization Facilities</w:t>
      </w:r>
      <w:r w:rsidR="00E46ADF">
        <w:t>,</w:t>
      </w:r>
      <w:r w:rsidR="00145C07">
        <w:t>” to perform “vertical slice” inspections as described in the body of this IP.</w:t>
      </w:r>
      <w:r>
        <w:t xml:space="preserve"> Inspectors should complete this appendix by inspecting the attributes listed in this appendix for structural steel and supports work on-site at the time of the inspection with a focus on </w:t>
      </w:r>
      <w:r w:rsidR="00395B22">
        <w:t>safety</w:t>
      </w:r>
      <w:r w:rsidR="008F68D6">
        <w:noBreakHyphen/>
      </w:r>
      <w:r w:rsidR="00395B22">
        <w:t>related</w:t>
      </w:r>
      <w:r>
        <w:t xml:space="preserve"> structures</w:t>
      </w:r>
      <w:r w:rsidR="6044D495">
        <w:t>.</w:t>
      </w:r>
      <w:r>
        <w:t xml:space="preserve"> Inspectors should also coordinate this appendix with inspection of foundations and buildings (</w:t>
      </w:r>
      <w:r w:rsidR="00414D25">
        <w:t xml:space="preserve">IP 69020, </w:t>
      </w:r>
      <w:r>
        <w:t>Appendix A), and structural concrete (</w:t>
      </w:r>
      <w:r w:rsidR="00414D25">
        <w:t xml:space="preserve">IP 69020, </w:t>
      </w:r>
      <w:r>
        <w:t>Appendix</w:t>
      </w:r>
      <w:r w:rsidR="00414D25">
        <w:t> </w:t>
      </w:r>
      <w:r>
        <w:t>B) for efficiency, if possible.</w:t>
      </w:r>
      <w:r w:rsidR="000A4AB1">
        <w:t xml:space="preserve"> </w:t>
      </w:r>
    </w:p>
    <w:p w14:paraId="3C1159F7" w14:textId="5061FED8" w:rsidR="00584EE2" w:rsidRPr="002A4056" w:rsidRDefault="00F76F51" w:rsidP="001F2CA0">
      <w:pPr>
        <w:pStyle w:val="BodyText"/>
      </w:pPr>
      <w:r>
        <w:t xml:space="preserve">Inspectors should contact the applicant/licensee prior to the on-site inspection to help determine which structures and associated structural steel and supports are to be inspected. Observation during in-progress construction of the buildings is desirable but not required. If necessary, inspectors may select completed structural steel and supports for inspection. Inspectors should not attempt to inspect </w:t>
      </w:r>
      <w:r w:rsidR="004B65C0">
        <w:t>all</w:t>
      </w:r>
      <w:r>
        <w:t xml:space="preserve"> the buildings on the site but may expand </w:t>
      </w:r>
      <w:r w:rsidR="6EF86C4D">
        <w:t xml:space="preserve">the scope of inspection </w:t>
      </w:r>
      <w:r>
        <w:t>if significant concerns with the applicant/licensee’s control of structural steel and supports construction arise.</w:t>
      </w:r>
      <w:r w:rsidR="000A4AB1">
        <w:t xml:space="preserve"> </w:t>
      </w:r>
    </w:p>
    <w:p w14:paraId="00B5375E" w14:textId="73AD2104" w:rsidR="00584EE2" w:rsidRPr="002A4056" w:rsidRDefault="00F76F51" w:rsidP="001F2CA0">
      <w:pPr>
        <w:pStyle w:val="BodyText"/>
      </w:pPr>
      <w:r w:rsidRPr="002A4056">
        <w:lastRenderedPageBreak/>
        <w:t>Inspectors should collect applicant/licensee procedures, building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11A52EE9" w14:textId="147DD2A1" w:rsidR="002C1905" w:rsidRPr="002A4056" w:rsidRDefault="00F76F51" w:rsidP="007A277D">
      <w:pPr>
        <w:pStyle w:val="BodyText"/>
      </w:pPr>
      <w:r>
        <w:t xml:space="preserve">Inspectors should choose one or more </w:t>
      </w:r>
      <w:r w:rsidR="00395B22">
        <w:t>safety-related</w:t>
      </w:r>
      <w:r>
        <w:t xml:space="preserve"> structural steel and supports and review the areas listed in </w:t>
      </w:r>
      <w:r w:rsidR="0078510A">
        <w:t xml:space="preserve">Sections </w:t>
      </w:r>
      <w:r>
        <w:t>02.01 through 02.04 to the extent practical and may use their judgment in determining which areas to concentrate on if time is limited. However, inspectors should gain an understanding of the applicant/licensee’s program to the extent necessary to determine if the lice</w:t>
      </w:r>
      <w:r w:rsidR="002C1905">
        <w:t>n</w:t>
      </w:r>
      <w:r>
        <w:t>see conforms to regulatory requirements.</w:t>
      </w:r>
      <w:r w:rsidR="00E7666E">
        <w:t xml:space="preserve"> </w:t>
      </w:r>
      <w:r w:rsidR="5128CD47">
        <w:t>N</w:t>
      </w:r>
      <w:r w:rsidR="00E7666E">
        <w:t>ot all the items in the inspection requirements section will be applicable or required in all situations for all safety-related structures and associated programs.</w:t>
      </w:r>
    </w:p>
    <w:p w14:paraId="06033D14" w14:textId="07137CBE" w:rsidR="00737417" w:rsidRPr="002A4056" w:rsidRDefault="00497554" w:rsidP="00497554">
      <w:pPr>
        <w:pStyle w:val="Heading2"/>
      </w:pPr>
      <w:r w:rsidRPr="002A4056">
        <w:t>03.01</w:t>
      </w:r>
      <w:r w:rsidRPr="002A4056">
        <w:tab/>
        <w:t>Inspection Requirement 02.01</w:t>
      </w:r>
    </w:p>
    <w:p w14:paraId="1784CA0C" w14:textId="290FE594" w:rsidR="00EC4DB8" w:rsidRPr="002A4056" w:rsidRDefault="00F76F51" w:rsidP="00694AEF">
      <w:pPr>
        <w:pStyle w:val="BodyText3"/>
      </w:pPr>
      <w:r w:rsidRPr="002A4056">
        <w:t xml:space="preserve">Review the construction specifications related to structural steel and supports activities and </w:t>
      </w:r>
      <w:r w:rsidR="00CF4BE1">
        <w:t>determine if</w:t>
      </w:r>
      <w:r w:rsidRPr="002A4056">
        <w:t xml:space="preserve"> the specified technical requirements conform to the commitments contained in the licensing basis. Determine if appropriate and adequate procedures in the following areas are compatible with the </w:t>
      </w:r>
      <w:r w:rsidR="00395B22" w:rsidRPr="002A4056">
        <w:t xml:space="preserve">quality assurance </w:t>
      </w:r>
      <w:r w:rsidR="006D2DC9" w:rsidRPr="002A4056">
        <w:t>program</w:t>
      </w:r>
      <w:r w:rsidRPr="002A4056">
        <w:t>, and prescribe adequate methods to meet the construction specifications:</w:t>
      </w:r>
    </w:p>
    <w:p w14:paraId="1A0F0BB8" w14:textId="5A4A2350" w:rsidR="00EC4DB8" w:rsidRPr="002A4056" w:rsidRDefault="00EC4DB8" w:rsidP="00BA56AD">
      <w:pPr>
        <w:pStyle w:val="BodyText3"/>
        <w:numPr>
          <w:ilvl w:val="1"/>
          <w:numId w:val="116"/>
        </w:numPr>
        <w:contextualSpacing/>
      </w:pPr>
      <w:r w:rsidRPr="002A4056">
        <w:t>Use of specified materials and components,</w:t>
      </w:r>
    </w:p>
    <w:p w14:paraId="7F586730" w14:textId="77777777" w:rsidR="00EC4DB8" w:rsidRPr="002A4056" w:rsidRDefault="00EC4DB8" w:rsidP="00BA56AD">
      <w:pPr>
        <w:pStyle w:val="BodyText3"/>
        <w:numPr>
          <w:ilvl w:val="1"/>
          <w:numId w:val="116"/>
        </w:numPr>
        <w:contextualSpacing/>
      </w:pPr>
      <w:r w:rsidRPr="002A4056">
        <w:t>Installation and erection, and</w:t>
      </w:r>
    </w:p>
    <w:p w14:paraId="4E4141A6" w14:textId="1F9DAF3D" w:rsidR="00EC4DB8" w:rsidRPr="002A4056" w:rsidRDefault="00EC4DB8" w:rsidP="00BA56AD">
      <w:pPr>
        <w:pStyle w:val="BodyText3"/>
        <w:numPr>
          <w:ilvl w:val="1"/>
          <w:numId w:val="116"/>
        </w:numPr>
      </w:pPr>
      <w:r w:rsidRPr="002A4056">
        <w:t>Inspection, testing, NDE, and records.</w:t>
      </w:r>
    </w:p>
    <w:p w14:paraId="15C4EC51" w14:textId="18709F9D" w:rsidR="007A277D" w:rsidRPr="002A4056" w:rsidRDefault="007A277D" w:rsidP="007A277D">
      <w:pPr>
        <w:pStyle w:val="Heading2"/>
      </w:pPr>
      <w:r w:rsidRPr="002A4056">
        <w:t>03.02</w:t>
      </w:r>
      <w:r w:rsidRPr="002A4056">
        <w:tab/>
        <w:t>Inspection Requirement 02.02</w:t>
      </w:r>
    </w:p>
    <w:p w14:paraId="67965291" w14:textId="61E72C77" w:rsidR="003A1159" w:rsidRPr="002A4056" w:rsidRDefault="003A1159" w:rsidP="00BA56AD">
      <w:pPr>
        <w:pStyle w:val="BodyText"/>
        <w:numPr>
          <w:ilvl w:val="0"/>
          <w:numId w:val="22"/>
        </w:numPr>
      </w:pPr>
      <w:r w:rsidRPr="002A4056">
        <w:t xml:space="preserve">Review applicant/licensee’s established audit program (including plans, procedures, and audit schedule) for assessing the adequacy of work control functions and requirements in their licensing basis, </w:t>
      </w:r>
      <w:r w:rsidR="009465F0">
        <w:t>for</w:t>
      </w:r>
      <w:r w:rsidRPr="002A4056">
        <w:t xml:space="preserve"> structural steel and supports construction activities. </w:t>
      </w:r>
    </w:p>
    <w:p w14:paraId="0CEA7D8A" w14:textId="7CA1B8EE" w:rsidR="003A1159" w:rsidRPr="002A4056" w:rsidRDefault="003A1159" w:rsidP="00BA56AD">
      <w:pPr>
        <w:pStyle w:val="BodyText"/>
        <w:numPr>
          <w:ilvl w:val="0"/>
          <w:numId w:val="22"/>
        </w:numPr>
      </w:pPr>
      <w:r w:rsidRPr="002A4056">
        <w:t>Review audit program to verify if examination, inspection, and test personnel associated with performing tests and inspections of structural steel and supports construction activities are qualified and/or certified to perform their assigned work.</w:t>
      </w:r>
    </w:p>
    <w:p w14:paraId="1465C69C" w14:textId="63406B49" w:rsidR="003A1159" w:rsidRPr="002A4056" w:rsidRDefault="003A1159" w:rsidP="00BA56AD">
      <w:pPr>
        <w:pStyle w:val="BodyText"/>
        <w:numPr>
          <w:ilvl w:val="0"/>
          <w:numId w:val="22"/>
        </w:numPr>
      </w:pPr>
      <w:r w:rsidRPr="002A4056">
        <w:t xml:space="preserve">Verify records establish that the required audits were performed and that deficiencies identified during audits were </w:t>
      </w:r>
      <w:r w:rsidR="00B94A9E">
        <w:t>appropriately resolved</w:t>
      </w:r>
      <w:r w:rsidRPr="002A4056">
        <w:t>.</w:t>
      </w:r>
    </w:p>
    <w:p w14:paraId="4A1D9E7B" w14:textId="78C9574B" w:rsidR="00D3652B" w:rsidRPr="002A4056" w:rsidRDefault="00D3652B" w:rsidP="00D3652B">
      <w:pPr>
        <w:pStyle w:val="Heading2"/>
      </w:pPr>
      <w:r w:rsidRPr="002A4056">
        <w:t>03.03</w:t>
      </w:r>
      <w:r w:rsidRPr="002A4056">
        <w:tab/>
        <w:t>Inspection Requirement 02.03</w:t>
      </w:r>
    </w:p>
    <w:p w14:paraId="1CEFDD3A" w14:textId="4CFA7855" w:rsidR="00B22969" w:rsidRPr="002A4056" w:rsidRDefault="00B94A9E" w:rsidP="00D3652B">
      <w:pPr>
        <w:pStyle w:val="BodyText3"/>
        <w:rPr>
          <w:rFonts w:cs="Arial"/>
        </w:rPr>
      </w:pPr>
      <w:r>
        <w:rPr>
          <w:rFonts w:cs="Arial"/>
        </w:rPr>
        <w:t>Determine if</w:t>
      </w:r>
      <w:r w:rsidR="00F76F51" w:rsidRPr="002A4056">
        <w:rPr>
          <w:rFonts w:cs="Arial"/>
        </w:rPr>
        <w:t xml:space="preserve"> the following applicable structural steel and supports construction activities</w:t>
      </w:r>
      <w:r>
        <w:rPr>
          <w:rFonts w:cs="Arial"/>
        </w:rPr>
        <w:t xml:space="preserve"> </w:t>
      </w:r>
      <w:r w:rsidR="00F76F51" w:rsidRPr="002A4056">
        <w:rPr>
          <w:rFonts w:cs="Arial"/>
        </w:rPr>
        <w:t>are being controlled and accomplished in accordance with the requirements of the documents reviewed in 02.01, above:</w:t>
      </w:r>
    </w:p>
    <w:p w14:paraId="1BC4DA75" w14:textId="3FE7438C" w:rsidR="00B22969" w:rsidRPr="002A4056" w:rsidRDefault="00B22969" w:rsidP="00BA56AD">
      <w:pPr>
        <w:pStyle w:val="BodyText3"/>
        <w:numPr>
          <w:ilvl w:val="0"/>
          <w:numId w:val="23"/>
        </w:numPr>
        <w:rPr>
          <w:rFonts w:cs="Arial"/>
        </w:rPr>
      </w:pPr>
      <w:bookmarkStart w:id="1" w:name="_Hlk152428253"/>
      <w:r w:rsidRPr="002A4056">
        <w:rPr>
          <w:rFonts w:cs="Arial"/>
          <w:u w:val="single"/>
        </w:rPr>
        <w:t>Use of Specified Materials and Components</w:t>
      </w:r>
      <w:r w:rsidRPr="002A4056">
        <w:rPr>
          <w:rFonts w:cs="Arial"/>
        </w:rPr>
        <w:t>. Verify the following:</w:t>
      </w:r>
    </w:p>
    <w:p w14:paraId="69FD83DB" w14:textId="364259A2" w:rsidR="00B22969" w:rsidRPr="002A4056" w:rsidRDefault="00B22969" w:rsidP="00BA56AD">
      <w:pPr>
        <w:pStyle w:val="BodyText3"/>
        <w:numPr>
          <w:ilvl w:val="1"/>
          <w:numId w:val="23"/>
        </w:numPr>
        <w:rPr>
          <w:rFonts w:cs="Arial"/>
        </w:rPr>
      </w:pPr>
      <w:r w:rsidRPr="002A4056">
        <w:rPr>
          <w:rFonts w:cs="Arial"/>
        </w:rPr>
        <w:t>Type and grade of materials are as indicated in specifications and drawings.</w:t>
      </w:r>
    </w:p>
    <w:p w14:paraId="3DB86218" w14:textId="26173691" w:rsidR="00B22969" w:rsidRPr="002A4056" w:rsidRDefault="00B22969" w:rsidP="00BA56AD">
      <w:pPr>
        <w:pStyle w:val="BodyText3"/>
        <w:numPr>
          <w:ilvl w:val="1"/>
          <w:numId w:val="23"/>
        </w:numPr>
        <w:rPr>
          <w:rFonts w:cs="Arial"/>
        </w:rPr>
      </w:pPr>
      <w:r w:rsidRPr="002A4056">
        <w:rPr>
          <w:rFonts w:cs="Arial"/>
        </w:rPr>
        <w:t>Certificates of conformance or mill test reports meet the proper specifications or physical and chemical requirements, including impact tests.</w:t>
      </w:r>
    </w:p>
    <w:p w14:paraId="6597FE05" w14:textId="767EA0FD" w:rsidR="00B22969" w:rsidRPr="002A4056" w:rsidRDefault="00B22969" w:rsidP="006D113F">
      <w:pPr>
        <w:pStyle w:val="BodyText3"/>
        <w:keepNext/>
        <w:numPr>
          <w:ilvl w:val="1"/>
          <w:numId w:val="23"/>
        </w:numPr>
        <w:rPr>
          <w:rFonts w:cs="Arial"/>
        </w:rPr>
      </w:pPr>
      <w:r w:rsidRPr="002A4056">
        <w:rPr>
          <w:rFonts w:cs="Arial"/>
        </w:rPr>
        <w:lastRenderedPageBreak/>
        <w:t>The items selected for review during this inspection should include the following, as appropriate for the specific site design:</w:t>
      </w:r>
    </w:p>
    <w:p w14:paraId="12F8F4B7" w14:textId="0195DEE4" w:rsidR="00B22969" w:rsidRPr="002A4056" w:rsidRDefault="006D113F" w:rsidP="00BA56AD">
      <w:pPr>
        <w:pStyle w:val="BodyText3"/>
        <w:numPr>
          <w:ilvl w:val="2"/>
          <w:numId w:val="23"/>
        </w:numPr>
        <w:contextualSpacing/>
        <w:rPr>
          <w:rFonts w:cs="Arial"/>
        </w:rPr>
      </w:pPr>
      <w:r w:rsidRPr="002A4056">
        <w:rPr>
          <w:rFonts w:cs="Arial"/>
        </w:rPr>
        <w:t xml:space="preserve">steel plates and </w:t>
      </w:r>
      <w:proofErr w:type="gramStart"/>
      <w:r w:rsidRPr="002A4056">
        <w:rPr>
          <w:rFonts w:cs="Arial"/>
        </w:rPr>
        <w:t>shapes;</w:t>
      </w:r>
      <w:proofErr w:type="gramEnd"/>
    </w:p>
    <w:p w14:paraId="73D0BD5C" w14:textId="764B2E81" w:rsidR="00B22969" w:rsidRPr="002A4056" w:rsidRDefault="006D113F" w:rsidP="00BA56AD">
      <w:pPr>
        <w:pStyle w:val="BodyText3"/>
        <w:numPr>
          <w:ilvl w:val="2"/>
          <w:numId w:val="23"/>
        </w:numPr>
        <w:contextualSpacing/>
        <w:rPr>
          <w:rFonts w:cs="Arial"/>
        </w:rPr>
      </w:pPr>
      <w:r w:rsidRPr="002A4056">
        <w:rPr>
          <w:rFonts w:cs="Arial"/>
        </w:rPr>
        <w:t xml:space="preserve">pipes and </w:t>
      </w:r>
      <w:proofErr w:type="gramStart"/>
      <w:r w:rsidRPr="002A4056">
        <w:rPr>
          <w:rFonts w:cs="Arial"/>
        </w:rPr>
        <w:t>tubes;</w:t>
      </w:r>
      <w:proofErr w:type="gramEnd"/>
    </w:p>
    <w:p w14:paraId="29FD6B0F" w14:textId="76BF990A" w:rsidR="00B22969" w:rsidRPr="002A4056" w:rsidRDefault="006D113F" w:rsidP="00BA56AD">
      <w:pPr>
        <w:pStyle w:val="BodyText3"/>
        <w:numPr>
          <w:ilvl w:val="2"/>
          <w:numId w:val="23"/>
        </w:numPr>
        <w:contextualSpacing/>
        <w:rPr>
          <w:rFonts w:cs="Arial"/>
        </w:rPr>
      </w:pPr>
      <w:r w:rsidRPr="002A4056">
        <w:rPr>
          <w:rFonts w:cs="Arial"/>
        </w:rPr>
        <w:t xml:space="preserve">forgings and </w:t>
      </w:r>
      <w:proofErr w:type="gramStart"/>
      <w:r w:rsidRPr="002A4056">
        <w:rPr>
          <w:rFonts w:cs="Arial"/>
        </w:rPr>
        <w:t>castings;</w:t>
      </w:r>
      <w:proofErr w:type="gramEnd"/>
    </w:p>
    <w:p w14:paraId="7A00E301" w14:textId="6D618AE7" w:rsidR="00B22969" w:rsidRPr="002A4056" w:rsidRDefault="006D113F" w:rsidP="00BA56AD">
      <w:pPr>
        <w:pStyle w:val="BodyText3"/>
        <w:numPr>
          <w:ilvl w:val="2"/>
          <w:numId w:val="23"/>
        </w:numPr>
        <w:contextualSpacing/>
        <w:rPr>
          <w:rFonts w:cs="Arial"/>
        </w:rPr>
      </w:pPr>
      <w:r w:rsidRPr="002A4056">
        <w:rPr>
          <w:rFonts w:cs="Arial"/>
        </w:rPr>
        <w:t xml:space="preserve">bolts and </w:t>
      </w:r>
      <w:proofErr w:type="gramStart"/>
      <w:r w:rsidRPr="002A4056">
        <w:rPr>
          <w:rFonts w:cs="Arial"/>
        </w:rPr>
        <w:t>studs;</w:t>
      </w:r>
      <w:proofErr w:type="gramEnd"/>
    </w:p>
    <w:p w14:paraId="0F11A549" w14:textId="6E4AB9D1" w:rsidR="00B22969" w:rsidRPr="002A4056" w:rsidRDefault="006D113F" w:rsidP="00BA56AD">
      <w:pPr>
        <w:pStyle w:val="BodyText3"/>
        <w:numPr>
          <w:ilvl w:val="2"/>
          <w:numId w:val="23"/>
        </w:numPr>
        <w:contextualSpacing/>
        <w:rPr>
          <w:rFonts w:cs="Arial"/>
        </w:rPr>
      </w:pPr>
      <w:r w:rsidRPr="002A4056">
        <w:rPr>
          <w:rFonts w:cs="Arial"/>
        </w:rPr>
        <w:t>weld filler-</w:t>
      </w:r>
      <w:proofErr w:type="gramStart"/>
      <w:r w:rsidRPr="002A4056">
        <w:rPr>
          <w:rFonts w:cs="Arial"/>
        </w:rPr>
        <w:t>metal</w:t>
      </w:r>
      <w:r w:rsidR="000959F2">
        <w:rPr>
          <w:rFonts w:cs="Arial"/>
        </w:rPr>
        <w:t>;</w:t>
      </w:r>
      <w:proofErr w:type="gramEnd"/>
    </w:p>
    <w:p w14:paraId="32FEA82E" w14:textId="67C83EA5" w:rsidR="00B22969" w:rsidRPr="002A4056" w:rsidRDefault="006D113F" w:rsidP="00BA56AD">
      <w:pPr>
        <w:pStyle w:val="BodyText3"/>
        <w:numPr>
          <w:ilvl w:val="2"/>
          <w:numId w:val="23"/>
        </w:numPr>
        <w:contextualSpacing/>
        <w:rPr>
          <w:rFonts w:cs="Arial"/>
        </w:rPr>
      </w:pPr>
      <w:r w:rsidRPr="002A4056">
        <w:rPr>
          <w:rFonts w:cs="Arial"/>
        </w:rPr>
        <w:t>coatings; and</w:t>
      </w:r>
    </w:p>
    <w:p w14:paraId="6E86AB33" w14:textId="20E3D0D9" w:rsidR="00B22969" w:rsidRPr="002A4056" w:rsidRDefault="006D113F" w:rsidP="00BA56AD">
      <w:pPr>
        <w:pStyle w:val="BodyText3"/>
        <w:numPr>
          <w:ilvl w:val="2"/>
          <w:numId w:val="23"/>
        </w:numPr>
        <w:rPr>
          <w:rFonts w:cs="Arial"/>
        </w:rPr>
      </w:pPr>
      <w:r w:rsidRPr="002A4056">
        <w:rPr>
          <w:rFonts w:cs="Arial"/>
        </w:rPr>
        <w:t>other re</w:t>
      </w:r>
      <w:r w:rsidR="00B22969" w:rsidRPr="002A4056">
        <w:rPr>
          <w:rFonts w:cs="Arial"/>
        </w:rPr>
        <w:t>lated materials.</w:t>
      </w:r>
    </w:p>
    <w:p w14:paraId="3F62B019" w14:textId="639510F2" w:rsidR="00B22969" w:rsidRPr="002A4056" w:rsidRDefault="00B22969" w:rsidP="00BA56AD">
      <w:pPr>
        <w:pStyle w:val="BodyText3"/>
        <w:numPr>
          <w:ilvl w:val="0"/>
          <w:numId w:val="23"/>
        </w:numPr>
        <w:rPr>
          <w:rFonts w:cs="Arial"/>
        </w:rPr>
      </w:pPr>
      <w:r w:rsidRPr="002A4056">
        <w:rPr>
          <w:rFonts w:cs="Arial"/>
          <w:u w:val="single"/>
        </w:rPr>
        <w:t>Installation and Erection</w:t>
      </w:r>
      <w:r w:rsidRPr="002A4056">
        <w:rPr>
          <w:rFonts w:cs="Arial"/>
        </w:rPr>
        <w:t>. Verify that the following items are implemented:</w:t>
      </w:r>
    </w:p>
    <w:p w14:paraId="480A9090" w14:textId="3DBAB50A" w:rsidR="00B22969" w:rsidRPr="002A4056" w:rsidRDefault="00B22969" w:rsidP="00BA56AD">
      <w:pPr>
        <w:pStyle w:val="BodyText3"/>
        <w:numPr>
          <w:ilvl w:val="1"/>
          <w:numId w:val="23"/>
        </w:numPr>
        <w:rPr>
          <w:rFonts w:cs="Arial"/>
        </w:rPr>
      </w:pPr>
      <w:r w:rsidRPr="002A4056">
        <w:rPr>
          <w:rFonts w:cs="Arial"/>
        </w:rPr>
        <w:t>The component or support is being erected in accordance with the most current specifications and drawings.</w:t>
      </w:r>
    </w:p>
    <w:p w14:paraId="5858CA37" w14:textId="3EC02137" w:rsidR="00B22969" w:rsidRPr="002A4056" w:rsidRDefault="00B22969" w:rsidP="00BA56AD">
      <w:pPr>
        <w:pStyle w:val="BodyText3"/>
        <w:numPr>
          <w:ilvl w:val="1"/>
          <w:numId w:val="23"/>
        </w:numPr>
        <w:rPr>
          <w:rFonts w:cs="Arial"/>
        </w:rPr>
      </w:pPr>
      <w:r w:rsidRPr="002A4056">
        <w:rPr>
          <w:rFonts w:cs="Arial"/>
        </w:rPr>
        <w:t>The layout crew’s instruments and tapes are calibrated.</w:t>
      </w:r>
    </w:p>
    <w:p w14:paraId="61527B04" w14:textId="6BC719FD" w:rsidR="00B22969" w:rsidRPr="002A4056" w:rsidRDefault="00B22969" w:rsidP="00BA56AD">
      <w:pPr>
        <w:pStyle w:val="BodyText3"/>
        <w:numPr>
          <w:ilvl w:val="1"/>
          <w:numId w:val="23"/>
        </w:numPr>
        <w:rPr>
          <w:rFonts w:cs="Arial"/>
        </w:rPr>
      </w:pPr>
      <w:r w:rsidRPr="002A4056">
        <w:rPr>
          <w:rFonts w:cs="Arial"/>
        </w:rPr>
        <w:t>Fit up and alignment meet the tolerances in the specifications and drawings.</w:t>
      </w:r>
    </w:p>
    <w:p w14:paraId="34463CE5" w14:textId="503CE509" w:rsidR="00B22969" w:rsidRPr="002A4056" w:rsidRDefault="00B22969" w:rsidP="00BA56AD">
      <w:pPr>
        <w:pStyle w:val="BodyText3"/>
        <w:numPr>
          <w:ilvl w:val="1"/>
          <w:numId w:val="23"/>
        </w:numPr>
        <w:rPr>
          <w:rFonts w:cs="Arial"/>
        </w:rPr>
      </w:pPr>
      <w:r w:rsidRPr="002A4056">
        <w:rPr>
          <w:rFonts w:cs="Arial"/>
        </w:rPr>
        <w:t>Components are being properly handled (including bending or straightening).</w:t>
      </w:r>
    </w:p>
    <w:p w14:paraId="059ADB03" w14:textId="4B2B7A49" w:rsidR="00B22969" w:rsidRPr="002A4056" w:rsidRDefault="00B22969" w:rsidP="00BA56AD">
      <w:pPr>
        <w:pStyle w:val="BodyText3"/>
        <w:numPr>
          <w:ilvl w:val="1"/>
          <w:numId w:val="23"/>
        </w:numPr>
        <w:rPr>
          <w:rFonts w:cs="Arial"/>
        </w:rPr>
      </w:pPr>
      <w:r w:rsidRPr="002A4056">
        <w:rPr>
          <w:rFonts w:cs="Arial"/>
        </w:rPr>
        <w:t>Specified clearances are being maintained.</w:t>
      </w:r>
    </w:p>
    <w:p w14:paraId="20D0AFF3" w14:textId="5DFF3190" w:rsidR="00B22969" w:rsidRPr="002A4056" w:rsidRDefault="00B22969" w:rsidP="00BA56AD">
      <w:pPr>
        <w:pStyle w:val="BodyText3"/>
        <w:numPr>
          <w:ilvl w:val="1"/>
          <w:numId w:val="23"/>
        </w:numPr>
        <w:rPr>
          <w:rFonts w:cs="Arial"/>
        </w:rPr>
      </w:pPr>
      <w:r w:rsidRPr="002A4056">
        <w:rPr>
          <w:rFonts w:cs="Arial"/>
        </w:rPr>
        <w:t>Edge finishes and hole sizes are within tolerances.</w:t>
      </w:r>
    </w:p>
    <w:p w14:paraId="00FAB70D" w14:textId="68B7FD90" w:rsidR="00B22969" w:rsidRPr="002A4056" w:rsidRDefault="00B22969" w:rsidP="00BA56AD">
      <w:pPr>
        <w:pStyle w:val="BodyText3"/>
        <w:numPr>
          <w:ilvl w:val="1"/>
          <w:numId w:val="23"/>
        </w:numPr>
        <w:rPr>
          <w:rFonts w:cs="Arial"/>
        </w:rPr>
      </w:pPr>
      <w:r w:rsidRPr="08196F6E">
        <w:rPr>
          <w:rFonts w:cs="Arial"/>
        </w:rPr>
        <w:t xml:space="preserve">Anchor bolts, embedded weldments, liner plate anchors, concrete anchors, and studs are of the proper material and grade and have been properly </w:t>
      </w:r>
      <w:r w:rsidR="394F113C" w:rsidRPr="08196F6E">
        <w:rPr>
          <w:rFonts w:cs="Arial"/>
        </w:rPr>
        <w:t>located</w:t>
      </w:r>
      <w:r w:rsidR="54CBEF09" w:rsidRPr="08196F6E">
        <w:rPr>
          <w:rFonts w:cs="Arial"/>
        </w:rPr>
        <w:t>,</w:t>
      </w:r>
      <w:r w:rsidRPr="08196F6E">
        <w:rPr>
          <w:rFonts w:cs="Arial"/>
        </w:rPr>
        <w:t xml:space="preserve"> tested and examined.</w:t>
      </w:r>
    </w:p>
    <w:p w14:paraId="2D4D22EC" w14:textId="578CCC2A" w:rsidR="00B22969" w:rsidRPr="002A4056" w:rsidRDefault="00B22969" w:rsidP="00BA56AD">
      <w:pPr>
        <w:pStyle w:val="BodyText3"/>
        <w:numPr>
          <w:ilvl w:val="1"/>
          <w:numId w:val="23"/>
        </w:numPr>
        <w:rPr>
          <w:rFonts w:cs="Arial"/>
        </w:rPr>
      </w:pPr>
      <w:r w:rsidRPr="002A4056">
        <w:rPr>
          <w:rFonts w:cs="Arial"/>
        </w:rPr>
        <w:t xml:space="preserve">Connection joints in structures are usually the area of installation problems </w:t>
      </w:r>
      <w:proofErr w:type="gramStart"/>
      <w:r w:rsidRPr="002A4056">
        <w:rPr>
          <w:rFonts w:cs="Arial"/>
        </w:rPr>
        <w:t>and also</w:t>
      </w:r>
      <w:proofErr w:type="gramEnd"/>
      <w:r w:rsidRPr="002A4056">
        <w:rPr>
          <w:rFonts w:cs="Arial"/>
        </w:rPr>
        <w:t xml:space="preserve"> are generally not given the same engineering attention as other structural steel items. Therefore, it is important to select, for review, a few connections in each structure or supports: </w:t>
      </w:r>
    </w:p>
    <w:p w14:paraId="0341903B" w14:textId="4F8152C7" w:rsidR="00B22969" w:rsidRPr="002A4056" w:rsidRDefault="00B22969" w:rsidP="00BA56AD">
      <w:pPr>
        <w:pStyle w:val="BodyText3"/>
        <w:numPr>
          <w:ilvl w:val="2"/>
          <w:numId w:val="23"/>
        </w:numPr>
        <w:rPr>
          <w:rFonts w:cs="Arial"/>
        </w:rPr>
      </w:pPr>
      <w:r w:rsidRPr="002A4056">
        <w:rPr>
          <w:rFonts w:cs="Arial"/>
        </w:rPr>
        <w:t>For bolted connections, ensure that the bolts, nuts, and washers are of the specified type and grade; torque wrenches are calibrated in accordance with approved procedures; other test and measuring equipment used in the bolting process are calibrated; and thread engagement is as specified.</w:t>
      </w:r>
    </w:p>
    <w:p w14:paraId="0546D3E8" w14:textId="19972839" w:rsidR="00B22969" w:rsidRPr="002A4056" w:rsidRDefault="00B22969" w:rsidP="00BA56AD">
      <w:pPr>
        <w:pStyle w:val="BodyText3"/>
        <w:numPr>
          <w:ilvl w:val="2"/>
          <w:numId w:val="23"/>
        </w:numPr>
        <w:rPr>
          <w:rFonts w:cs="Arial"/>
        </w:rPr>
      </w:pPr>
      <w:r w:rsidRPr="002A4056">
        <w:rPr>
          <w:rFonts w:cs="Arial"/>
        </w:rPr>
        <w:t xml:space="preserve">For friction type connections, ensure that the craft personnel follow the procedures properly, so that the bolts will have the required bolt tension. For </w:t>
      </w:r>
      <w:r w:rsidR="00114779" w:rsidRPr="002A4056">
        <w:rPr>
          <w:rFonts w:cs="Arial"/>
        </w:rPr>
        <w:t>instance,</w:t>
      </w:r>
      <w:r w:rsidRPr="002A4056">
        <w:rPr>
          <w:rFonts w:cs="Arial"/>
        </w:rPr>
        <w:t xml:space="preserve"> when the turn of nut method is used, make sure enough bolts are brought to a “snug tight” condition, to ensure that the parts of the joint are brought into good contact with each other.</w:t>
      </w:r>
    </w:p>
    <w:p w14:paraId="093C2A6A" w14:textId="66F0BCB2" w:rsidR="00B22969" w:rsidRPr="002A4056" w:rsidRDefault="00B22969" w:rsidP="00BA56AD">
      <w:pPr>
        <w:pStyle w:val="BodyText3"/>
        <w:numPr>
          <w:ilvl w:val="2"/>
          <w:numId w:val="23"/>
        </w:numPr>
        <w:rPr>
          <w:rFonts w:cs="Arial"/>
        </w:rPr>
      </w:pPr>
      <w:r w:rsidRPr="002A4056">
        <w:rPr>
          <w:rFonts w:cs="Arial"/>
        </w:rPr>
        <w:t>For sliding-type connections, ensure the craft personnel follow the procedures properly so that the bolts are not over-tightened and so that bolts are not at the end of slots, preventing movement of the connection.</w:t>
      </w:r>
    </w:p>
    <w:p w14:paraId="6433DD08" w14:textId="3C83F8F1" w:rsidR="00B22969" w:rsidRPr="002A4056" w:rsidRDefault="00B22969" w:rsidP="00864E09">
      <w:pPr>
        <w:pStyle w:val="BodyText3"/>
        <w:keepNext/>
        <w:numPr>
          <w:ilvl w:val="1"/>
          <w:numId w:val="23"/>
        </w:numPr>
        <w:rPr>
          <w:rFonts w:cs="Arial"/>
        </w:rPr>
      </w:pPr>
      <w:r w:rsidRPr="002A4056">
        <w:rPr>
          <w:rFonts w:cs="Arial"/>
        </w:rPr>
        <w:lastRenderedPageBreak/>
        <w:t xml:space="preserve">The items selected for review during this inspection should include the following, control of specific processes or activities as appropriate for the specific site design: </w:t>
      </w:r>
    </w:p>
    <w:p w14:paraId="34B35B82" w14:textId="21BD8C94" w:rsidR="00B22969" w:rsidRPr="002A4056" w:rsidRDefault="00857E4D" w:rsidP="00BA56AD">
      <w:pPr>
        <w:pStyle w:val="BodyText3"/>
        <w:numPr>
          <w:ilvl w:val="2"/>
          <w:numId w:val="23"/>
        </w:numPr>
        <w:rPr>
          <w:rFonts w:cs="Arial"/>
        </w:rPr>
      </w:pPr>
      <w:proofErr w:type="gramStart"/>
      <w:r>
        <w:rPr>
          <w:rFonts w:cs="Arial"/>
        </w:rPr>
        <w:t>r</w:t>
      </w:r>
      <w:r w:rsidR="00B22969" w:rsidRPr="002A4056">
        <w:rPr>
          <w:rFonts w:cs="Arial"/>
        </w:rPr>
        <w:t>epair;</w:t>
      </w:r>
      <w:proofErr w:type="gramEnd"/>
    </w:p>
    <w:p w14:paraId="5FCA4C16" w14:textId="0795D6D8" w:rsidR="00B22969" w:rsidRPr="002A4056" w:rsidRDefault="00857E4D" w:rsidP="00BA56AD">
      <w:pPr>
        <w:pStyle w:val="BodyText3"/>
        <w:numPr>
          <w:ilvl w:val="2"/>
          <w:numId w:val="23"/>
        </w:numPr>
        <w:rPr>
          <w:rFonts w:cs="Arial"/>
        </w:rPr>
      </w:pPr>
      <w:r>
        <w:rPr>
          <w:rFonts w:cs="Arial"/>
        </w:rPr>
        <w:t>c</w:t>
      </w:r>
      <w:r w:rsidR="00B22969" w:rsidRPr="002A4056">
        <w:rPr>
          <w:rFonts w:cs="Arial"/>
        </w:rPr>
        <w:t xml:space="preserve">utting, forming, bending, and </w:t>
      </w:r>
      <w:proofErr w:type="gramStart"/>
      <w:r w:rsidR="00B22969" w:rsidRPr="002A4056">
        <w:rPr>
          <w:rFonts w:cs="Arial"/>
        </w:rPr>
        <w:t>aligning;</w:t>
      </w:r>
      <w:proofErr w:type="gramEnd"/>
    </w:p>
    <w:p w14:paraId="6ED5DB3B" w14:textId="691B0430" w:rsidR="00B22969" w:rsidRPr="002A4056" w:rsidRDefault="00857E4D" w:rsidP="00BA56AD">
      <w:pPr>
        <w:pStyle w:val="BodyText3"/>
        <w:numPr>
          <w:ilvl w:val="2"/>
          <w:numId w:val="23"/>
        </w:numPr>
        <w:rPr>
          <w:rFonts w:cs="Arial"/>
        </w:rPr>
      </w:pPr>
      <w:r>
        <w:rPr>
          <w:rFonts w:cs="Arial"/>
        </w:rPr>
        <w:t>e</w:t>
      </w:r>
      <w:r w:rsidR="00B22969" w:rsidRPr="002A4056">
        <w:rPr>
          <w:rFonts w:cs="Arial"/>
        </w:rPr>
        <w:t xml:space="preserve">rection and </w:t>
      </w:r>
      <w:proofErr w:type="gramStart"/>
      <w:r w:rsidR="00B22969" w:rsidRPr="002A4056">
        <w:rPr>
          <w:rFonts w:cs="Arial"/>
        </w:rPr>
        <w:t>bracing;</w:t>
      </w:r>
      <w:proofErr w:type="gramEnd"/>
    </w:p>
    <w:p w14:paraId="1D484E36" w14:textId="7AB86CE7" w:rsidR="00B22969" w:rsidRPr="002A4056" w:rsidRDefault="00857E4D" w:rsidP="00BA56AD">
      <w:pPr>
        <w:pStyle w:val="BodyText3"/>
        <w:numPr>
          <w:ilvl w:val="2"/>
          <w:numId w:val="23"/>
        </w:numPr>
        <w:rPr>
          <w:rFonts w:cs="Arial"/>
        </w:rPr>
      </w:pPr>
      <w:r>
        <w:rPr>
          <w:rFonts w:cs="Arial"/>
        </w:rPr>
        <w:t>w</w:t>
      </w:r>
      <w:r w:rsidR="00B22969" w:rsidRPr="002A4056">
        <w:rPr>
          <w:rFonts w:cs="Arial"/>
        </w:rPr>
        <w:t>elding</w:t>
      </w:r>
      <w:r w:rsidR="00A06C9A">
        <w:rPr>
          <w:rFonts w:cs="Arial"/>
        </w:rPr>
        <w:t xml:space="preserve"> -</w:t>
      </w:r>
      <w:r>
        <w:rPr>
          <w:rFonts w:cs="Arial"/>
        </w:rPr>
        <w:t xml:space="preserve"> F</w:t>
      </w:r>
      <w:r w:rsidR="00B22969" w:rsidRPr="002A4056">
        <w:rPr>
          <w:rFonts w:cs="Arial"/>
        </w:rPr>
        <w:t>or cross flange welding on loaded members, be sure that the procedures or engineering evaluations ensure that the structural integrity of the loaded beams or columns affected will not be compromised. (If applicable, construction codes may reference American Welding Society (AWS) D1.1, Structural Welding Code); and</w:t>
      </w:r>
    </w:p>
    <w:p w14:paraId="79ED371E" w14:textId="2482BBC4" w:rsidR="00B22969" w:rsidRPr="002A4056" w:rsidRDefault="00A06C9A" w:rsidP="00BA56AD">
      <w:pPr>
        <w:pStyle w:val="BodyText3"/>
        <w:numPr>
          <w:ilvl w:val="2"/>
          <w:numId w:val="23"/>
        </w:numPr>
        <w:rPr>
          <w:rFonts w:cs="Arial"/>
        </w:rPr>
      </w:pPr>
      <w:r>
        <w:rPr>
          <w:rFonts w:cs="Arial"/>
        </w:rPr>
        <w:t>b</w:t>
      </w:r>
      <w:r w:rsidR="00B22969" w:rsidRPr="002A4056">
        <w:rPr>
          <w:rFonts w:cs="Arial"/>
        </w:rPr>
        <w:t xml:space="preserve">olting - </w:t>
      </w:r>
      <w:r>
        <w:rPr>
          <w:rFonts w:cs="Arial"/>
        </w:rPr>
        <w:t>E</w:t>
      </w:r>
      <w:r w:rsidR="00B22969" w:rsidRPr="002A4056">
        <w:rPr>
          <w:rFonts w:cs="Arial"/>
        </w:rPr>
        <w:t xml:space="preserve">nsure that the procedures will provide the required bolt tension. For instance, when the turn of nut method is used, the procedures should make sure enough bolts are brought to a “snug tight” condition so that the parts of the joint are brought into good contact with each other. </w:t>
      </w:r>
    </w:p>
    <w:p w14:paraId="1C68815F" w14:textId="75875B7F" w:rsidR="00B22969" w:rsidRPr="002A4056" w:rsidRDefault="00B22969" w:rsidP="00BA56AD">
      <w:pPr>
        <w:pStyle w:val="BodyText3"/>
        <w:numPr>
          <w:ilvl w:val="0"/>
          <w:numId w:val="23"/>
        </w:numPr>
        <w:rPr>
          <w:rFonts w:cs="Arial"/>
        </w:rPr>
      </w:pPr>
      <w:r w:rsidRPr="002A4056">
        <w:rPr>
          <w:rFonts w:cs="Arial"/>
          <w:u w:val="single"/>
        </w:rPr>
        <w:t>Inspection, Testing, NDE, and Records</w:t>
      </w:r>
      <w:r w:rsidRPr="002A4056">
        <w:rPr>
          <w:rFonts w:cs="Arial"/>
        </w:rPr>
        <w:t>. For inspection, testing, NDE, and records, verify the following items:</w:t>
      </w:r>
    </w:p>
    <w:p w14:paraId="7037DC92" w14:textId="529FDD8B" w:rsidR="00B22969" w:rsidRPr="002A4056" w:rsidRDefault="00B22969" w:rsidP="00BA56AD">
      <w:pPr>
        <w:pStyle w:val="BodyText3"/>
        <w:numPr>
          <w:ilvl w:val="1"/>
          <w:numId w:val="23"/>
        </w:numPr>
        <w:rPr>
          <w:rFonts w:cs="Arial"/>
        </w:rPr>
      </w:pPr>
      <w:r w:rsidRPr="002A4056">
        <w:rPr>
          <w:rFonts w:cs="Arial"/>
        </w:rPr>
        <w:t>Inspections are performed at the specified frequency, in accordance with appropriate codes, specifications and procedures, and adequate acceptance criteria are specified.</w:t>
      </w:r>
    </w:p>
    <w:p w14:paraId="2A15BCAF" w14:textId="5A02F623" w:rsidR="00B22969" w:rsidRPr="002A4056" w:rsidRDefault="00B22969" w:rsidP="00BA56AD">
      <w:pPr>
        <w:pStyle w:val="BodyText3"/>
        <w:numPr>
          <w:ilvl w:val="1"/>
          <w:numId w:val="23"/>
        </w:numPr>
        <w:rPr>
          <w:rFonts w:cs="Arial"/>
        </w:rPr>
      </w:pPr>
      <w:r w:rsidRPr="002A4056">
        <w:rPr>
          <w:rFonts w:cs="Arial"/>
        </w:rPr>
        <w:t>Accurate records are developed in accordance with procedures.</w:t>
      </w:r>
    </w:p>
    <w:p w14:paraId="1EF451EE" w14:textId="3EA971FC" w:rsidR="00B22969" w:rsidRPr="002A4056" w:rsidRDefault="00B22969" w:rsidP="00BA56AD">
      <w:pPr>
        <w:pStyle w:val="BodyText3"/>
        <w:numPr>
          <w:ilvl w:val="1"/>
          <w:numId w:val="23"/>
        </w:numPr>
        <w:rPr>
          <w:rFonts w:cs="Arial"/>
        </w:rPr>
      </w:pPr>
      <w:r w:rsidRPr="002A4056">
        <w:rPr>
          <w:rFonts w:cs="Arial"/>
        </w:rPr>
        <w:t>Proper and calibrated equipment is used as required.</w:t>
      </w:r>
    </w:p>
    <w:p w14:paraId="1DF7CE76" w14:textId="05869F27" w:rsidR="00B22969" w:rsidRPr="002A4056" w:rsidRDefault="00B22969" w:rsidP="00BA56AD">
      <w:pPr>
        <w:pStyle w:val="BodyText3"/>
        <w:numPr>
          <w:ilvl w:val="1"/>
          <w:numId w:val="23"/>
        </w:numPr>
        <w:rPr>
          <w:rFonts w:cs="Arial"/>
        </w:rPr>
      </w:pPr>
      <w:r w:rsidRPr="002A4056">
        <w:rPr>
          <w:rFonts w:cs="Arial"/>
        </w:rPr>
        <w:t>Personnel conducting testing and NDE are qualified as required.</w:t>
      </w:r>
    </w:p>
    <w:p w14:paraId="46B844C8" w14:textId="18943D0A" w:rsidR="00B22969" w:rsidRPr="002A4056" w:rsidRDefault="00B22969" w:rsidP="00BA56AD">
      <w:pPr>
        <w:pStyle w:val="BodyText3"/>
        <w:numPr>
          <w:ilvl w:val="1"/>
          <w:numId w:val="23"/>
        </w:numPr>
        <w:rPr>
          <w:rFonts w:cs="Arial"/>
        </w:rPr>
      </w:pPr>
      <w:r w:rsidRPr="002A4056">
        <w:rPr>
          <w:rFonts w:cs="Arial"/>
        </w:rPr>
        <w:t xml:space="preserve">The items selected for review during this inspection should include the following, control of specific processes or activities as appropriate for the specific site design: </w:t>
      </w:r>
    </w:p>
    <w:p w14:paraId="2633842D" w14:textId="01DEE891" w:rsidR="00B22969" w:rsidRPr="002A4056" w:rsidRDefault="00117359" w:rsidP="00BA56AD">
      <w:pPr>
        <w:pStyle w:val="BodyText3"/>
        <w:numPr>
          <w:ilvl w:val="2"/>
          <w:numId w:val="23"/>
        </w:numPr>
        <w:contextualSpacing/>
        <w:rPr>
          <w:rFonts w:cs="Arial"/>
        </w:rPr>
      </w:pPr>
      <w:r w:rsidRPr="002A4056">
        <w:rPr>
          <w:rFonts w:cs="Arial"/>
        </w:rPr>
        <w:t xml:space="preserve">heat </w:t>
      </w:r>
      <w:proofErr w:type="gramStart"/>
      <w:r w:rsidRPr="002A4056">
        <w:rPr>
          <w:rFonts w:cs="Arial"/>
        </w:rPr>
        <w:t>treatment;</w:t>
      </w:r>
      <w:proofErr w:type="gramEnd"/>
    </w:p>
    <w:p w14:paraId="21626BD2" w14:textId="1C83E044" w:rsidR="00B22969" w:rsidRPr="002A4056" w:rsidRDefault="00117359" w:rsidP="00BA56AD">
      <w:pPr>
        <w:pStyle w:val="BodyText3"/>
        <w:numPr>
          <w:ilvl w:val="2"/>
          <w:numId w:val="23"/>
        </w:numPr>
        <w:contextualSpacing/>
        <w:rPr>
          <w:rFonts w:cs="Arial"/>
        </w:rPr>
      </w:pPr>
      <w:r w:rsidRPr="002A4056">
        <w:rPr>
          <w:rFonts w:cs="Arial"/>
        </w:rPr>
        <w:t xml:space="preserve">post weld heat </w:t>
      </w:r>
      <w:proofErr w:type="gramStart"/>
      <w:r w:rsidRPr="002A4056">
        <w:rPr>
          <w:rFonts w:cs="Arial"/>
        </w:rPr>
        <w:t>treatment</w:t>
      </w:r>
      <w:r w:rsidR="00833586">
        <w:rPr>
          <w:rFonts w:cs="Arial"/>
        </w:rPr>
        <w:t>;</w:t>
      </w:r>
      <w:proofErr w:type="gramEnd"/>
    </w:p>
    <w:p w14:paraId="57CF16FA" w14:textId="7A3760B8" w:rsidR="00B22969" w:rsidRPr="002A4056" w:rsidRDefault="00117359" w:rsidP="00BA56AD">
      <w:pPr>
        <w:pStyle w:val="BodyText3"/>
        <w:numPr>
          <w:ilvl w:val="2"/>
          <w:numId w:val="23"/>
        </w:numPr>
        <w:contextualSpacing/>
        <w:rPr>
          <w:rFonts w:cs="Arial"/>
        </w:rPr>
      </w:pPr>
      <w:r w:rsidRPr="002A4056">
        <w:rPr>
          <w:rFonts w:cs="Arial"/>
        </w:rPr>
        <w:t xml:space="preserve">impact </w:t>
      </w:r>
      <w:proofErr w:type="gramStart"/>
      <w:r w:rsidRPr="002A4056">
        <w:rPr>
          <w:rFonts w:cs="Arial"/>
        </w:rPr>
        <w:t>testing;</w:t>
      </w:r>
      <w:proofErr w:type="gramEnd"/>
    </w:p>
    <w:p w14:paraId="3EB15DCC" w14:textId="76D89B04" w:rsidR="00B22969" w:rsidRPr="002A4056" w:rsidRDefault="00117359" w:rsidP="00BA56AD">
      <w:pPr>
        <w:pStyle w:val="BodyText3"/>
        <w:numPr>
          <w:ilvl w:val="2"/>
          <w:numId w:val="23"/>
        </w:numPr>
        <w:contextualSpacing/>
        <w:rPr>
          <w:rFonts w:cs="Arial"/>
        </w:rPr>
      </w:pPr>
      <w:proofErr w:type="gramStart"/>
      <w:r w:rsidRPr="002A4056">
        <w:rPr>
          <w:rFonts w:cs="Arial"/>
        </w:rPr>
        <w:t>examination;</w:t>
      </w:r>
      <w:proofErr w:type="gramEnd"/>
    </w:p>
    <w:p w14:paraId="356820F2" w14:textId="5219B48A" w:rsidR="00B22969" w:rsidRPr="002A4056" w:rsidRDefault="00117359" w:rsidP="00BA56AD">
      <w:pPr>
        <w:pStyle w:val="BodyText3"/>
        <w:numPr>
          <w:ilvl w:val="2"/>
          <w:numId w:val="23"/>
        </w:numPr>
        <w:contextualSpacing/>
        <w:rPr>
          <w:rFonts w:cs="Arial"/>
        </w:rPr>
      </w:pPr>
      <w:r w:rsidRPr="002A4056">
        <w:rPr>
          <w:rFonts w:cs="Arial"/>
        </w:rPr>
        <w:t>radiography; and</w:t>
      </w:r>
    </w:p>
    <w:p w14:paraId="76C4A27A" w14:textId="2F45610F" w:rsidR="00B22969" w:rsidRPr="002A4056" w:rsidRDefault="00117359" w:rsidP="00BA56AD">
      <w:pPr>
        <w:pStyle w:val="BodyText3"/>
        <w:numPr>
          <w:ilvl w:val="2"/>
          <w:numId w:val="23"/>
        </w:numPr>
        <w:rPr>
          <w:rFonts w:cs="Arial"/>
        </w:rPr>
      </w:pPr>
      <w:r w:rsidRPr="002A4056">
        <w:rPr>
          <w:rFonts w:cs="Arial"/>
        </w:rPr>
        <w:t>o</w:t>
      </w:r>
      <w:r w:rsidR="00B22969" w:rsidRPr="002A4056">
        <w:rPr>
          <w:rFonts w:cs="Arial"/>
        </w:rPr>
        <w:t>ther NDE methods.</w:t>
      </w:r>
    </w:p>
    <w:p w14:paraId="33DA3859" w14:textId="0A3F453B" w:rsidR="00584EE2" w:rsidRPr="002A4056" w:rsidRDefault="00B22969" w:rsidP="00BA56AD">
      <w:pPr>
        <w:pStyle w:val="BodyText3"/>
        <w:numPr>
          <w:ilvl w:val="0"/>
          <w:numId w:val="23"/>
        </w:numPr>
        <w:rPr>
          <w:rFonts w:cs="Arial"/>
        </w:rPr>
      </w:pPr>
      <w:r w:rsidRPr="002A4056">
        <w:rPr>
          <w:rFonts w:cs="Arial"/>
          <w:u w:val="single"/>
        </w:rPr>
        <w:t>Configuration management</w:t>
      </w:r>
      <w:r w:rsidRPr="002A4056">
        <w:rPr>
          <w:rFonts w:cs="Arial"/>
        </w:rPr>
        <w:t>. 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quality assurance program.</w:t>
      </w:r>
    </w:p>
    <w:bookmarkEnd w:id="1"/>
    <w:p w14:paraId="71FA6EBB" w14:textId="3AABF75F" w:rsidR="005E577B" w:rsidRPr="002A4056" w:rsidRDefault="005E577B" w:rsidP="005E577B">
      <w:pPr>
        <w:pStyle w:val="Heading2"/>
      </w:pPr>
      <w:r w:rsidRPr="002A4056">
        <w:lastRenderedPageBreak/>
        <w:t>03.04</w:t>
      </w:r>
      <w:r w:rsidRPr="002A4056">
        <w:tab/>
        <w:t>Inspection Requirement 02.04</w:t>
      </w:r>
    </w:p>
    <w:p w14:paraId="253FE015" w14:textId="0D97F13C" w:rsidR="00465D5E" w:rsidRPr="002A4056" w:rsidRDefault="00964917" w:rsidP="00B62FFE">
      <w:pPr>
        <w:pStyle w:val="BodyText3"/>
        <w:rPr>
          <w:rFonts w:cs="Arial"/>
        </w:rPr>
      </w:pPr>
      <w:r>
        <w:t>Determine if</w:t>
      </w:r>
      <w:r w:rsidR="00B62FFE" w:rsidRPr="002A4056">
        <w:t xml:space="preserve"> the </w:t>
      </w:r>
      <w:r w:rsidR="00D043A5" w:rsidRPr="002A4056">
        <w:t xml:space="preserve">applicant/licensee/contractor system for documenting work </w:t>
      </w:r>
      <w:r w:rsidR="00DD062A">
        <w:t xml:space="preserve">on </w:t>
      </w:r>
      <w:r w:rsidR="00B62FFE" w:rsidRPr="002A4056">
        <w:t>safety</w:t>
      </w:r>
      <w:r w:rsidR="00876128">
        <w:noBreakHyphen/>
      </w:r>
      <w:r w:rsidR="00B62FFE" w:rsidRPr="002A4056">
        <w:t>related structural steel and supports activities, is functioning properly.</w:t>
      </w:r>
    </w:p>
    <w:p w14:paraId="1CFFB5D8" w14:textId="3F60CD64" w:rsidR="00465D5E" w:rsidRPr="002A4056" w:rsidRDefault="00465D5E" w:rsidP="00BA56AD">
      <w:pPr>
        <w:pStyle w:val="BodyText3"/>
        <w:numPr>
          <w:ilvl w:val="0"/>
          <w:numId w:val="24"/>
        </w:numPr>
        <w:rPr>
          <w:rFonts w:cs="Arial"/>
        </w:rPr>
      </w:pPr>
      <w:r w:rsidRPr="002A4056">
        <w:rPr>
          <w:rFonts w:cs="Arial"/>
          <w:u w:val="single"/>
        </w:rPr>
        <w:t>Receipt Inspection and Material Certification</w:t>
      </w:r>
      <w:r w:rsidRPr="002A4056">
        <w:rPr>
          <w:rFonts w:cs="Arial"/>
        </w:rPr>
        <w:t>. Records confirm that required material characteristics, performance tests, nondestructive tests, and other specification requirements were met. Verify the acceptability receipt inspections specification requirements, and for storage, verify that controls, markings, protection, and segregation are maintained.</w:t>
      </w:r>
    </w:p>
    <w:p w14:paraId="18EFE7A1" w14:textId="77777777" w:rsidR="00465D5E" w:rsidRPr="002A4056" w:rsidRDefault="00465D5E" w:rsidP="00BA56AD">
      <w:pPr>
        <w:pStyle w:val="BodyText3"/>
        <w:numPr>
          <w:ilvl w:val="0"/>
          <w:numId w:val="24"/>
        </w:numPr>
        <w:rPr>
          <w:rFonts w:cs="Arial"/>
        </w:rPr>
      </w:pPr>
      <w:r w:rsidRPr="002A4056">
        <w:rPr>
          <w:rFonts w:cs="Arial"/>
          <w:u w:val="single"/>
        </w:rPr>
        <w:t>Installation Inspection</w:t>
      </w:r>
      <w:r w:rsidRPr="002A4056">
        <w:rPr>
          <w:rFonts w:cs="Arial"/>
        </w:rPr>
        <w:t>. Records confirm that specified materials and components were installed as specified and that the required construction inspections were performed, and acceptance criteria are defined.</w:t>
      </w:r>
    </w:p>
    <w:p w14:paraId="4695BBE4" w14:textId="7FB43ED4" w:rsidR="00465D5E" w:rsidRPr="002A4056" w:rsidRDefault="00465D5E" w:rsidP="00BA56AD">
      <w:pPr>
        <w:pStyle w:val="BodyText3"/>
        <w:numPr>
          <w:ilvl w:val="0"/>
          <w:numId w:val="24"/>
        </w:numPr>
        <w:rPr>
          <w:rFonts w:cs="Arial"/>
        </w:rPr>
      </w:pPr>
      <w:r w:rsidRPr="002A4056">
        <w:rPr>
          <w:rFonts w:cs="Arial"/>
          <w:u w:val="single"/>
        </w:rPr>
        <w:t>Nonconformance/Deviation Record</w:t>
      </w:r>
      <w:r w:rsidRPr="002A4056">
        <w:rPr>
          <w:rFonts w:cs="Arial"/>
        </w:rPr>
        <w:t xml:space="preserve">. Records include </w:t>
      </w:r>
      <w:proofErr w:type="gramStart"/>
      <w:r w:rsidRPr="002A4056">
        <w:rPr>
          <w:rFonts w:cs="Arial"/>
        </w:rPr>
        <w:t>current status</w:t>
      </w:r>
      <w:proofErr w:type="gramEnd"/>
      <w:r w:rsidRPr="002A4056">
        <w:rPr>
          <w:rFonts w:cs="Arial"/>
        </w:rPr>
        <w:t xml:space="preserve"> of these items. Nonconformance reports include the status of corrective action or resolution, (e.g., determine </w:t>
      </w:r>
      <w:r w:rsidR="009C672E">
        <w:rPr>
          <w:rFonts w:cs="Arial"/>
        </w:rPr>
        <w:t>if</w:t>
      </w:r>
      <w:r w:rsidR="009C672E" w:rsidRPr="002A4056">
        <w:rPr>
          <w:rFonts w:cs="Arial"/>
        </w:rPr>
        <w:t xml:space="preserve"> </w:t>
      </w:r>
      <w:r w:rsidRPr="002A4056">
        <w:rPr>
          <w:rFonts w:cs="Arial"/>
        </w:rPr>
        <w:t>adequate corrective action is being taken when moisture density test results are not within tolerance or acceptance criteria.)</w:t>
      </w:r>
    </w:p>
    <w:p w14:paraId="795600B4" w14:textId="40DB527C" w:rsidR="00465D5E" w:rsidRPr="002A4056" w:rsidRDefault="00465D5E" w:rsidP="00BA56AD">
      <w:pPr>
        <w:pStyle w:val="BodyText3"/>
        <w:numPr>
          <w:ilvl w:val="0"/>
          <w:numId w:val="24"/>
        </w:numPr>
        <w:rPr>
          <w:rFonts w:cs="Arial"/>
        </w:rPr>
      </w:pPr>
      <w:r w:rsidRPr="002A4056">
        <w:rPr>
          <w:rFonts w:cs="Arial"/>
          <w:u w:val="single"/>
        </w:rPr>
        <w:t>Training/Qualification Records of Craft, and Quality Inspection Personnel</w:t>
      </w:r>
      <w:r w:rsidRPr="002A4056">
        <w:rPr>
          <w:rFonts w:cs="Arial"/>
        </w:rPr>
        <w:t>. Records establish that quality inspection personnel are adequately qualified for their assigned duties and responsibilities and that craft personnel have been trained in their assigned tasks.</w:t>
      </w:r>
    </w:p>
    <w:p w14:paraId="7365E24A" w14:textId="2801133D" w:rsidR="00465D5E" w:rsidRPr="002A4056" w:rsidRDefault="00465D5E" w:rsidP="00BA56AD">
      <w:pPr>
        <w:pStyle w:val="BodyText3"/>
        <w:numPr>
          <w:ilvl w:val="0"/>
          <w:numId w:val="24"/>
        </w:numPr>
        <w:rPr>
          <w:rFonts w:cs="Arial"/>
        </w:rPr>
      </w:pPr>
      <w:r w:rsidRPr="002A4056">
        <w:rPr>
          <w:rFonts w:cs="Arial"/>
          <w:u w:val="single"/>
        </w:rPr>
        <w:t>Configuration Management Records</w:t>
      </w:r>
      <w:r w:rsidRPr="002A4056">
        <w:rPr>
          <w:rFonts w:cs="Arial"/>
        </w:rPr>
        <w:t>. Review and evaluate a selected sample of configuration management records, and determine</w:t>
      </w:r>
      <w:r w:rsidR="00D646B7">
        <w:rPr>
          <w:rFonts w:cs="Arial"/>
        </w:rPr>
        <w:t xml:space="preserve"> if</w:t>
      </w:r>
      <w:r w:rsidRPr="002A4056">
        <w:rPr>
          <w:rFonts w:cs="Arial"/>
        </w:rPr>
        <w:t>:</w:t>
      </w:r>
    </w:p>
    <w:p w14:paraId="26A7161D" w14:textId="77777777" w:rsidR="00465D5E" w:rsidRPr="002A4056" w:rsidRDefault="00465D5E" w:rsidP="00BA56AD">
      <w:pPr>
        <w:pStyle w:val="BodyText3"/>
        <w:numPr>
          <w:ilvl w:val="1"/>
          <w:numId w:val="24"/>
        </w:numPr>
        <w:rPr>
          <w:rFonts w:cs="Arial"/>
        </w:rPr>
      </w:pPr>
      <w:r w:rsidRPr="002A4056">
        <w:rPr>
          <w:rFonts w:cs="Arial"/>
        </w:rPr>
        <w:t>Records associated with design and field changes, as well as related work and IP changes, reflect that timely review and evaluation of design and field change documents have been performed by personnel who are qualified.</w:t>
      </w:r>
    </w:p>
    <w:p w14:paraId="7308194B" w14:textId="77777777" w:rsidR="00465D5E" w:rsidRPr="002A4056" w:rsidRDefault="00465D5E" w:rsidP="00BA56AD">
      <w:pPr>
        <w:pStyle w:val="BodyText3"/>
        <w:numPr>
          <w:ilvl w:val="1"/>
          <w:numId w:val="24"/>
        </w:numPr>
        <w:rPr>
          <w:rFonts w:cs="Arial"/>
        </w:rPr>
      </w:pPr>
      <w:r w:rsidRPr="002A4056">
        <w:rPr>
          <w:rFonts w:cs="Arial"/>
        </w:rPr>
        <w:t>Records of periodic inspections ensure that only the most recent approved documents, including design changes, were used in the field.</w:t>
      </w:r>
    </w:p>
    <w:p w14:paraId="1C40F64F" w14:textId="77777777" w:rsidR="00F839E5" w:rsidRPr="002A4056" w:rsidRDefault="00465D5E" w:rsidP="00BA56AD">
      <w:pPr>
        <w:pStyle w:val="BodyText3"/>
        <w:numPr>
          <w:ilvl w:val="1"/>
          <w:numId w:val="24"/>
        </w:numPr>
        <w:rPr>
          <w:rFonts w:cs="Arial"/>
        </w:rPr>
      </w:pPr>
      <w:r w:rsidRPr="002A4056">
        <w:rPr>
          <w:rFonts w:cs="Arial"/>
        </w:rPr>
        <w:t>Design changes are subject to adequate design control, including consideration of the impact of the change on the overall design and on as built records.</w:t>
      </w:r>
    </w:p>
    <w:p w14:paraId="28BAE2C8" w14:textId="3174771A" w:rsidR="003C19B7" w:rsidRPr="002A4056" w:rsidRDefault="00465D5E" w:rsidP="00BA56AD">
      <w:pPr>
        <w:pStyle w:val="BodyText3"/>
        <w:numPr>
          <w:ilvl w:val="1"/>
          <w:numId w:val="24"/>
        </w:numPr>
        <w:rPr>
          <w:rFonts w:cs="Arial"/>
        </w:rPr>
      </w:pPr>
      <w:r w:rsidRPr="002A4056">
        <w:rPr>
          <w:rFonts w:cs="Arial"/>
        </w:rPr>
        <w:t>Records of nonconformance’s to design requirements include preparation of a nonconformance report even if the nonconformance is resolved through the design</w:t>
      </w:r>
      <w:r w:rsidR="00E06CC9">
        <w:rPr>
          <w:rFonts w:cs="Arial"/>
        </w:rPr>
        <w:noBreakHyphen/>
      </w:r>
      <w:r w:rsidRPr="002A4056">
        <w:rPr>
          <w:rFonts w:cs="Arial"/>
        </w:rPr>
        <w:t>change process.</w:t>
      </w:r>
    </w:p>
    <w:p w14:paraId="178F1A7B" w14:textId="38DAFDA5" w:rsidR="003C19B7" w:rsidRPr="002A4056" w:rsidRDefault="003C19B7" w:rsidP="003C19B7">
      <w:pPr>
        <w:pStyle w:val="Heading2"/>
      </w:pPr>
      <w:r w:rsidRPr="002A4056">
        <w:t>03.05</w:t>
      </w:r>
      <w:r w:rsidRPr="002A4056">
        <w:tab/>
        <w:t>Additional Guidance</w:t>
      </w:r>
    </w:p>
    <w:p w14:paraId="635F2921" w14:textId="054FAFB3" w:rsidR="00584EE2" w:rsidRPr="002A4056" w:rsidRDefault="00F76F51" w:rsidP="00636894">
      <w:pPr>
        <w:pStyle w:val="BodyText3"/>
      </w:pPr>
      <w:r w:rsidRPr="002A4056">
        <w:t xml:space="preserve">Note: Personnel Interviews. Informal interviews with field-craft and inspection personnel may be randomly conducted to determine how well employees know the requirements of their work activity. </w:t>
      </w:r>
      <w:r w:rsidR="00E56658">
        <w:t>Determine if</w:t>
      </w:r>
      <w:r w:rsidRPr="002A4056">
        <w:t xml:space="preserve"> </w:t>
      </w:r>
      <w:r w:rsidR="00E66325">
        <w:t>enough</w:t>
      </w:r>
      <w:r w:rsidRPr="002A4056">
        <w:t xml:space="preserve"> qualified quality control inspection personnel</w:t>
      </w:r>
      <w:r w:rsidR="00BB6A32">
        <w:t xml:space="preserve"> </w:t>
      </w:r>
      <w:r w:rsidRPr="002A4056">
        <w:t>are at the construction site, commensurate with the work in progress, and adequately performing their assigned duties through the established organizational structure.</w:t>
      </w:r>
    </w:p>
    <w:p w14:paraId="27E614E3" w14:textId="60461B53" w:rsidR="00136A64" w:rsidRPr="002A4056" w:rsidRDefault="00F76F51" w:rsidP="00E06CC9">
      <w:pPr>
        <w:pStyle w:val="BodyText3"/>
        <w:keepNext/>
      </w:pPr>
      <w:r w:rsidRPr="002A4056">
        <w:rPr>
          <w:u w:val="single"/>
        </w:rPr>
        <w:lastRenderedPageBreak/>
        <w:t>Prevalent Errors and Concerns</w:t>
      </w:r>
      <w:r w:rsidRPr="002A4056">
        <w:t>. Prevalent errors and recent concerns are areas in which the inspector should be alert to potential generic issues. These areas include:</w:t>
      </w:r>
    </w:p>
    <w:p w14:paraId="2D00746D" w14:textId="77777777" w:rsidR="00136A64" w:rsidRPr="002A4056" w:rsidRDefault="00136A64" w:rsidP="00BA56AD">
      <w:pPr>
        <w:pStyle w:val="BodyText3"/>
        <w:numPr>
          <w:ilvl w:val="0"/>
          <w:numId w:val="25"/>
        </w:numPr>
      </w:pPr>
      <w:r w:rsidRPr="002A4056">
        <w:t>Storage of structures and support components should ensure that contact with ground surfaces is avoided.</w:t>
      </w:r>
    </w:p>
    <w:p w14:paraId="057F54B7" w14:textId="77777777" w:rsidR="00136A64" w:rsidRPr="002A4056" w:rsidRDefault="00136A64" w:rsidP="00BA56AD">
      <w:pPr>
        <w:pStyle w:val="BodyText3"/>
        <w:numPr>
          <w:ilvl w:val="0"/>
          <w:numId w:val="25"/>
        </w:numPr>
      </w:pPr>
      <w:r w:rsidRPr="002A4056">
        <w:t xml:space="preserve">Inattention to damage and normal wear and tear of protective coverings may lead to substandard or unacceptable weather protection. The licensee’s maintenance of protection (canvas or plastic covering) should be reviewed. </w:t>
      </w:r>
    </w:p>
    <w:p w14:paraId="00E19F2A" w14:textId="77777777" w:rsidR="00136A64" w:rsidRPr="002A4056" w:rsidRDefault="00136A64" w:rsidP="00BA56AD">
      <w:pPr>
        <w:pStyle w:val="BodyText3"/>
        <w:numPr>
          <w:ilvl w:val="0"/>
          <w:numId w:val="25"/>
        </w:numPr>
      </w:pPr>
      <w:r w:rsidRPr="002A4056">
        <w:t>In the area of maintenance of material identification, damage by handling or weather frequently makes paper tags illegible. Paper tags are usually considered to be inadequate.</w:t>
      </w:r>
    </w:p>
    <w:p w14:paraId="6AA3C7F3" w14:textId="77777777" w:rsidR="00136A64" w:rsidRPr="002A4056" w:rsidRDefault="00136A64" w:rsidP="00BA56AD">
      <w:pPr>
        <w:pStyle w:val="BodyText3"/>
        <w:numPr>
          <w:ilvl w:val="0"/>
          <w:numId w:val="25"/>
        </w:numPr>
      </w:pPr>
      <w:r w:rsidRPr="002A4056">
        <w:t>The use of galvanized bolts and nuts in bolted connections may require thread lubricant, to ensure that minimum torque or pretension requirements are met. There may be frequent adjustments of the minimum torque value.</w:t>
      </w:r>
    </w:p>
    <w:p w14:paraId="283AB03D" w14:textId="77777777" w:rsidR="00136A64" w:rsidRPr="002A4056" w:rsidRDefault="00136A64" w:rsidP="00BA56AD">
      <w:pPr>
        <w:pStyle w:val="BodyText3"/>
        <w:numPr>
          <w:ilvl w:val="0"/>
          <w:numId w:val="25"/>
        </w:numPr>
      </w:pPr>
      <w:r w:rsidRPr="002A4056">
        <w:t>Piece-work traceability of structural steel and American Society of Testing and Materials (ASTM) A325/A490 bolting material has been a problem in the recent past.</w:t>
      </w:r>
    </w:p>
    <w:p w14:paraId="6E87D5DF" w14:textId="77777777" w:rsidR="00136A64" w:rsidRPr="002A4056" w:rsidRDefault="00136A64" w:rsidP="00BA56AD">
      <w:pPr>
        <w:pStyle w:val="BodyText3"/>
        <w:numPr>
          <w:ilvl w:val="0"/>
          <w:numId w:val="25"/>
        </w:numPr>
      </w:pPr>
      <w:r w:rsidRPr="002A4056">
        <w:t>Deficient alignment or fit up for welded connections has caused improper welding practices.</w:t>
      </w:r>
    </w:p>
    <w:p w14:paraId="6C24B150" w14:textId="77777777" w:rsidR="00136A64" w:rsidRPr="002A4056" w:rsidRDefault="00136A64" w:rsidP="00BA56AD">
      <w:pPr>
        <w:pStyle w:val="BodyText3"/>
        <w:numPr>
          <w:ilvl w:val="0"/>
          <w:numId w:val="25"/>
        </w:numPr>
      </w:pPr>
      <w:r w:rsidRPr="002A4056">
        <w:t>There have been instances of cutting or edge finishes not being in accordance with specifications or drawings.</w:t>
      </w:r>
    </w:p>
    <w:p w14:paraId="56B33A14" w14:textId="77777777" w:rsidR="00136A64" w:rsidRPr="002A4056" w:rsidRDefault="00136A64" w:rsidP="00BA56AD">
      <w:pPr>
        <w:pStyle w:val="BodyText3"/>
        <w:numPr>
          <w:ilvl w:val="0"/>
          <w:numId w:val="25"/>
        </w:numPr>
      </w:pPr>
      <w:r w:rsidRPr="002A4056">
        <w:t>Instances of weld undercut have gone undetected by construction quality inspections.</w:t>
      </w:r>
    </w:p>
    <w:p w14:paraId="34C80063" w14:textId="77777777" w:rsidR="00136A64" w:rsidRPr="002A4056" w:rsidRDefault="00136A64" w:rsidP="00BA56AD">
      <w:pPr>
        <w:pStyle w:val="BodyText3"/>
        <w:numPr>
          <w:ilvl w:val="0"/>
          <w:numId w:val="25"/>
        </w:numPr>
      </w:pPr>
      <w:r w:rsidRPr="002A4056">
        <w:t>Uncalibrated torque wrenches have been used. There should be provisions for the evaluation or reverification of the activities performed by the uncalibrated torque wrench since the last calibration.</w:t>
      </w:r>
    </w:p>
    <w:p w14:paraId="77C397C0" w14:textId="700C0786" w:rsidR="00136A64" w:rsidRPr="002A4056" w:rsidRDefault="00136A64" w:rsidP="00BA56AD">
      <w:pPr>
        <w:pStyle w:val="BodyText3"/>
        <w:numPr>
          <w:ilvl w:val="0"/>
          <w:numId w:val="25"/>
        </w:numPr>
      </w:pPr>
      <w:r>
        <w:t xml:space="preserve">Difficulties in using the turn of nut method, for bolted connections, in defining the initial “snug tight” condition, and inadequate gauge marks to determine </w:t>
      </w:r>
      <w:r w:rsidR="0C414C0E">
        <w:t xml:space="preserve">the </w:t>
      </w:r>
      <w:proofErr w:type="gramStart"/>
      <w:r>
        <w:t>amount</w:t>
      </w:r>
      <w:proofErr w:type="gramEnd"/>
      <w:r>
        <w:t xml:space="preserve"> of additional turns after “snug tight.” Actual observation may be the only means of verifying the proper implementation the turn of nut method.</w:t>
      </w:r>
    </w:p>
    <w:p w14:paraId="46253AD3" w14:textId="04FDDE7A" w:rsidR="00B819E0" w:rsidRPr="002A4056" w:rsidRDefault="00B819E0" w:rsidP="00BA56AD">
      <w:pPr>
        <w:pStyle w:val="BodyText3"/>
        <w:numPr>
          <w:ilvl w:val="0"/>
          <w:numId w:val="25"/>
        </w:numPr>
      </w:pPr>
      <w:r w:rsidRPr="002A4056">
        <w:t>Welding across the flange of loaded members without engineering evaluation is only to be done under controlled conditions.</w:t>
      </w:r>
    </w:p>
    <w:p w14:paraId="0EFE0635" w14:textId="32D0C5A1" w:rsidR="0050425F" w:rsidRPr="002A4056" w:rsidRDefault="00C92188" w:rsidP="0050425F">
      <w:pPr>
        <w:pStyle w:val="Heading1"/>
      </w:pPr>
      <w:r w:rsidRPr="002A4056">
        <w:t>69020</w:t>
      </w:r>
      <w:r w:rsidR="0050425F" w:rsidRPr="002A4056">
        <w:t>.C-04</w:t>
      </w:r>
      <w:r w:rsidR="0050425F" w:rsidRPr="002A4056">
        <w:tab/>
        <w:t>RESOURCE ESTIMATE</w:t>
      </w:r>
    </w:p>
    <w:p w14:paraId="011F29BD" w14:textId="3F0418E5" w:rsidR="00210F73" w:rsidRPr="002A4056" w:rsidRDefault="00210F73" w:rsidP="00210F73">
      <w:pPr>
        <w:pStyle w:val="BodyText"/>
      </w:pPr>
      <w:r>
        <w:t>Completion of t</w:t>
      </w:r>
      <w:r w:rsidRPr="002A4056">
        <w:t>h</w:t>
      </w:r>
      <w:r>
        <w:t>is</w:t>
      </w:r>
      <w:r w:rsidRPr="002A4056">
        <w:t xml:space="preserve"> appendi</w:t>
      </w:r>
      <w:r>
        <w:t>x requires 40–80 hours of direct inspection.</w:t>
      </w:r>
      <w:r w:rsidRPr="002A4056">
        <w:t xml:space="preserve"> Inspection preparation, including review of </w:t>
      </w:r>
      <w:r>
        <w:t xml:space="preserve">applicable </w:t>
      </w:r>
      <w:r w:rsidRPr="002A4056">
        <w:t>licensing basis, safety analysis report (SAR),</w:t>
      </w:r>
      <w:r>
        <w:t xml:space="preserve"> </w:t>
      </w:r>
      <w:r w:rsidR="00724B9A">
        <w:t xml:space="preserve">and </w:t>
      </w:r>
      <w:r w:rsidRPr="002A4056">
        <w:t>codes and standards</w:t>
      </w:r>
      <w:r w:rsidR="002C09F8">
        <w:t>,</w:t>
      </w:r>
      <w:r w:rsidRPr="002A4056">
        <w:t xml:space="preserve"> is not included in this estimate.</w:t>
      </w:r>
    </w:p>
    <w:p w14:paraId="2C69409D" w14:textId="77140647" w:rsidR="00474562" w:rsidRPr="002A4056" w:rsidRDefault="00C92188" w:rsidP="00474562">
      <w:pPr>
        <w:pStyle w:val="Heading1"/>
      </w:pPr>
      <w:r w:rsidRPr="002A4056">
        <w:t>69020</w:t>
      </w:r>
      <w:r w:rsidR="00474562" w:rsidRPr="002A4056">
        <w:t>.C-05</w:t>
      </w:r>
      <w:r w:rsidR="00474562" w:rsidRPr="002A4056">
        <w:tab/>
        <w:t>PROCEDURE COMPLETION</w:t>
      </w:r>
    </w:p>
    <w:p w14:paraId="30EFAFE4" w14:textId="0B7DE60A" w:rsidR="00474562" w:rsidRPr="002A4056" w:rsidRDefault="00F76F51" w:rsidP="00474562">
      <w:pPr>
        <w:pStyle w:val="BodyText"/>
      </w:pPr>
      <w:r>
        <w:t xml:space="preserve">This inspection procedure </w:t>
      </w:r>
      <w:r w:rsidR="00013727">
        <w:t xml:space="preserve">appendix </w:t>
      </w:r>
      <w:r>
        <w:t xml:space="preserve">is complete when </w:t>
      </w:r>
      <w:r w:rsidR="006354EC">
        <w:t>one inspection sample is complete</w:t>
      </w:r>
      <w:r w:rsidR="3AEC9E38">
        <w:t>.</w:t>
      </w:r>
      <w:r w:rsidR="00185F1D">
        <w:t xml:space="preserve"> Refer to </w:t>
      </w:r>
      <w:r w:rsidR="003865C2">
        <w:t>S</w:t>
      </w:r>
      <w:r w:rsidR="00185F1D">
        <w:t>ection 69020-05, “Procedure Completion,” of IP 69020, “Inspection of Safety</w:t>
      </w:r>
      <w:r w:rsidR="00517E41">
        <w:t>-</w:t>
      </w:r>
      <w:r w:rsidR="00185F1D">
        <w:t xml:space="preserve">Related Items </w:t>
      </w:r>
      <w:r w:rsidR="00185F1D">
        <w:lastRenderedPageBreak/>
        <w:t xml:space="preserve">(and Services) During Construction of Non-Power Production and Utilization Facilities,” for details on what constitutes a completed inspection sample. </w:t>
      </w:r>
      <w:r>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000F495D">
        <w:t>This appendix need not be completed if there are no safety-related items (or services) covered by this appendix at an NPUF.</w:t>
      </w:r>
    </w:p>
    <w:p w14:paraId="6A0B32A5" w14:textId="377DC5A9" w:rsidR="00C26124" w:rsidRPr="002A4056" w:rsidRDefault="00C92188" w:rsidP="00C26124">
      <w:pPr>
        <w:pStyle w:val="Heading1"/>
      </w:pPr>
      <w:r w:rsidRPr="002A4056">
        <w:t>69020</w:t>
      </w:r>
      <w:r w:rsidR="00C26124" w:rsidRPr="002A4056">
        <w:t>.C-06</w:t>
      </w:r>
      <w:r w:rsidR="00C26124" w:rsidRPr="002A4056">
        <w:tab/>
        <w:t>REFERENCES</w:t>
      </w:r>
    </w:p>
    <w:p w14:paraId="37BD920F" w14:textId="7AC49756" w:rsidR="00584EE2" w:rsidRPr="002A4056" w:rsidRDefault="00F76F51" w:rsidP="00C26124">
      <w:pPr>
        <w:pStyle w:val="BodyText2"/>
        <w:rPr>
          <w:rFonts w:cs="Arial"/>
        </w:rPr>
      </w:pPr>
      <w:r w:rsidRPr="002A4056">
        <w:rPr>
          <w:rFonts w:cs="Arial"/>
        </w:rPr>
        <w:t xml:space="preserve">Refer to licensing basis requirements for applicable codes and standards for each fuel facility. </w:t>
      </w:r>
    </w:p>
    <w:p w14:paraId="7E992C47" w14:textId="1B3BD432" w:rsidR="00584EE2" w:rsidRPr="002A4056" w:rsidRDefault="00F76F51" w:rsidP="00C26124">
      <w:pPr>
        <w:pStyle w:val="BodyText2"/>
        <w:rPr>
          <w:rFonts w:cs="Arial"/>
        </w:rPr>
      </w:pPr>
      <w:r w:rsidRPr="002A4056">
        <w:rPr>
          <w:rFonts w:cs="Arial"/>
        </w:rPr>
        <w:t>American Welding Society (AWS) D1.1, “Structural Welding Code”</w:t>
      </w:r>
    </w:p>
    <w:p w14:paraId="79C8F2C7" w14:textId="77777777" w:rsidR="00BB0C0C" w:rsidRDefault="00F76F51" w:rsidP="00C26124">
      <w:pPr>
        <w:pStyle w:val="END"/>
      </w:pPr>
      <w:r w:rsidRPr="002A4056">
        <w:t>END</w:t>
      </w:r>
    </w:p>
    <w:p w14:paraId="0C19BB0F" w14:textId="1ECA1192" w:rsidR="00607928" w:rsidRDefault="00607928" w:rsidP="00607928">
      <w:pPr>
        <w:pStyle w:val="BodyText2"/>
      </w:pPr>
      <w:r w:rsidRPr="00607928">
        <w:t>List of Attachments:</w:t>
      </w:r>
      <w:r w:rsidRPr="00607928">
        <w:br/>
      </w:r>
      <w:r w:rsidR="00C152B1" w:rsidRPr="002A4056">
        <w:rPr>
          <w:rFonts w:eastAsiaTheme="minorEastAsia"/>
        </w:rPr>
        <w:t>Revision History for IP 69020</w:t>
      </w:r>
      <w:r w:rsidR="00C152B1">
        <w:rPr>
          <w:rFonts w:eastAsiaTheme="minorEastAsia"/>
        </w:rPr>
        <w:t xml:space="preserve"> Appendix C</w:t>
      </w:r>
    </w:p>
    <w:p w14:paraId="0650F88C" w14:textId="77777777" w:rsidR="00B27AD6" w:rsidRDefault="00B27AD6" w:rsidP="00B27AD6">
      <w:pPr>
        <w:pStyle w:val="BodyText"/>
      </w:pPr>
    </w:p>
    <w:p w14:paraId="1A3A911D" w14:textId="77777777" w:rsidR="00B27AD6" w:rsidRPr="00B27AD6" w:rsidRDefault="00B27AD6" w:rsidP="00B27AD6">
      <w:pPr>
        <w:pStyle w:val="BodyText"/>
        <w:sectPr w:rsidR="00B27AD6" w:rsidRPr="00B27AD6" w:rsidSect="007C23DD">
          <w:footerReference w:type="default" r:id="rId8"/>
          <w:pgSz w:w="12240" w:h="15840"/>
          <w:pgMar w:top="1440" w:right="1440" w:bottom="1440" w:left="1440" w:header="720" w:footer="720" w:gutter="0"/>
          <w:pgNumType w:start="1"/>
          <w:cols w:space="720"/>
          <w:noEndnote/>
          <w:docGrid w:linePitch="326"/>
        </w:sectPr>
      </w:pPr>
    </w:p>
    <w:p w14:paraId="0D732247" w14:textId="144A7355" w:rsidR="00F917AC" w:rsidRPr="002A4056" w:rsidRDefault="00F917AC" w:rsidP="000B6A07">
      <w:pPr>
        <w:pStyle w:val="attachmenttitle"/>
        <w:rPr>
          <w:rFonts w:eastAsiaTheme="minorEastAsia"/>
        </w:rPr>
      </w:pPr>
      <w:r w:rsidRPr="002A4056">
        <w:rPr>
          <w:rFonts w:eastAsiaTheme="minorEastAsia"/>
        </w:rPr>
        <w:lastRenderedPageBreak/>
        <w:t>Attachment 1 – Revision History for IP 69020</w:t>
      </w:r>
      <w:r w:rsidR="00CF752F">
        <w:rPr>
          <w:rFonts w:eastAsiaTheme="minorEastAsia"/>
        </w:rPr>
        <w:t xml:space="preserve"> Appendix C</w:t>
      </w:r>
    </w:p>
    <w:tbl>
      <w:tblPr>
        <w:tblStyle w:val="TableGrid1"/>
        <w:tblW w:w="0" w:type="auto"/>
        <w:tblLook w:val="04A0" w:firstRow="1" w:lastRow="0" w:firstColumn="1" w:lastColumn="0" w:noHBand="0" w:noVBand="1"/>
      </w:tblPr>
      <w:tblGrid>
        <w:gridCol w:w="2246"/>
        <w:gridCol w:w="2007"/>
        <w:gridCol w:w="4267"/>
        <w:gridCol w:w="2197"/>
        <w:gridCol w:w="2233"/>
      </w:tblGrid>
      <w:tr w:rsidR="002B1A50" w:rsidRPr="002A4056" w14:paraId="6720196F" w14:textId="77777777" w:rsidTr="001A04C9">
        <w:tc>
          <w:tcPr>
            <w:tcW w:w="2246" w:type="dxa"/>
          </w:tcPr>
          <w:p w14:paraId="4D9E3932" w14:textId="77777777" w:rsidR="002B1A50" w:rsidRPr="00C77F0A" w:rsidRDefault="002B1A50" w:rsidP="002B1A50">
            <w:pPr>
              <w:rPr>
                <w:rFonts w:ascii="Arial" w:eastAsia="Calibri" w:hAnsi="Arial" w:cs="Times New Roman"/>
                <w:sz w:val="22"/>
                <w:szCs w:val="22"/>
              </w:rPr>
            </w:pPr>
            <w:r w:rsidRPr="00C77F0A">
              <w:rPr>
                <w:rFonts w:ascii="Arial" w:eastAsia="Calibri" w:hAnsi="Arial" w:cs="Times New Roman"/>
                <w:sz w:val="22"/>
                <w:szCs w:val="22"/>
              </w:rPr>
              <w:t>Commitment</w:t>
            </w:r>
          </w:p>
          <w:p w14:paraId="4A04FF37" w14:textId="77777777" w:rsidR="002B1A50" w:rsidRPr="00C77F0A" w:rsidRDefault="002B1A50" w:rsidP="002B1A50">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32D441DA" w:rsidR="002B1A50" w:rsidRPr="002A4056" w:rsidRDefault="002B1A50" w:rsidP="002B1A50">
            <w:pPr>
              <w:pStyle w:val="BodyText-table"/>
            </w:pPr>
            <w:r w:rsidRPr="00C77F0A">
              <w:rPr>
                <w:rFonts w:eastAsia="Calibri" w:cs="Times New Roman"/>
              </w:rPr>
              <w:t>Number</w:t>
            </w:r>
          </w:p>
        </w:tc>
        <w:tc>
          <w:tcPr>
            <w:tcW w:w="2007" w:type="dxa"/>
          </w:tcPr>
          <w:p w14:paraId="319943A3" w14:textId="77777777" w:rsidR="002B1A50" w:rsidRPr="00C77F0A" w:rsidRDefault="002B1A50" w:rsidP="002B1A50">
            <w:pPr>
              <w:rPr>
                <w:rFonts w:ascii="Arial" w:eastAsia="Calibri" w:hAnsi="Arial" w:cs="Times New Roman"/>
                <w:sz w:val="22"/>
                <w:szCs w:val="22"/>
              </w:rPr>
            </w:pPr>
            <w:r w:rsidRPr="00C77F0A">
              <w:rPr>
                <w:rFonts w:ascii="Arial" w:eastAsia="Calibri" w:hAnsi="Arial" w:cs="Times New Roman"/>
                <w:sz w:val="22"/>
                <w:szCs w:val="22"/>
              </w:rPr>
              <w:t>Accession Number</w:t>
            </w:r>
          </w:p>
          <w:p w14:paraId="5FC49F40" w14:textId="77777777" w:rsidR="002B1A50" w:rsidRPr="00C77F0A" w:rsidRDefault="002B1A50" w:rsidP="002B1A50">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3EBEEAA8" w:rsidR="002B1A50" w:rsidRPr="002A4056" w:rsidRDefault="002B1A50" w:rsidP="002B1A50">
            <w:pPr>
              <w:pStyle w:val="BodyText-table"/>
            </w:pPr>
            <w:r w:rsidRPr="00C77F0A">
              <w:rPr>
                <w:rFonts w:eastAsia="Calibri" w:cs="Times New Roman"/>
              </w:rPr>
              <w:t>Change Notice</w:t>
            </w:r>
          </w:p>
        </w:tc>
        <w:tc>
          <w:tcPr>
            <w:tcW w:w="4267" w:type="dxa"/>
          </w:tcPr>
          <w:p w14:paraId="296C58F8" w14:textId="3D3CF577" w:rsidR="002B1A50" w:rsidRPr="002A4056" w:rsidRDefault="002B1A50" w:rsidP="002B1A50">
            <w:pPr>
              <w:pStyle w:val="BodyText-table"/>
            </w:pPr>
            <w:r w:rsidRPr="00C77F0A">
              <w:rPr>
                <w:rFonts w:eastAsia="Calibri" w:cs="Times New Roman"/>
              </w:rPr>
              <w:t>Description of Change</w:t>
            </w:r>
          </w:p>
        </w:tc>
        <w:tc>
          <w:tcPr>
            <w:tcW w:w="2197" w:type="dxa"/>
          </w:tcPr>
          <w:p w14:paraId="66286327" w14:textId="77777777" w:rsidR="002B1A50" w:rsidRPr="00C77F0A" w:rsidRDefault="002B1A50" w:rsidP="002B1A50">
            <w:pPr>
              <w:rPr>
                <w:rFonts w:ascii="Arial" w:eastAsia="Calibri" w:hAnsi="Arial" w:cs="Times New Roman"/>
                <w:sz w:val="22"/>
                <w:szCs w:val="22"/>
              </w:rPr>
            </w:pPr>
            <w:r w:rsidRPr="00C77F0A">
              <w:rPr>
                <w:rFonts w:ascii="Arial" w:eastAsia="Calibri" w:hAnsi="Arial" w:cs="Times New Roman"/>
                <w:sz w:val="22"/>
                <w:szCs w:val="22"/>
              </w:rPr>
              <w:t>Description of</w:t>
            </w:r>
          </w:p>
          <w:p w14:paraId="3670C4E2" w14:textId="77777777" w:rsidR="002B1A50" w:rsidRPr="00C77F0A" w:rsidRDefault="002B1A50" w:rsidP="002B1A50">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3DF182B6" w:rsidR="002B1A50" w:rsidRPr="002A4056" w:rsidRDefault="002B1A50" w:rsidP="002B1A50">
            <w:pPr>
              <w:pStyle w:val="BodyText-table"/>
            </w:pPr>
            <w:r w:rsidRPr="00C77F0A">
              <w:rPr>
                <w:rFonts w:eastAsia="Calibri" w:cs="Times New Roman"/>
              </w:rPr>
              <w:t>and Completion Date</w:t>
            </w:r>
          </w:p>
        </w:tc>
        <w:tc>
          <w:tcPr>
            <w:tcW w:w="2233" w:type="dxa"/>
          </w:tcPr>
          <w:p w14:paraId="39752B95" w14:textId="77777777" w:rsidR="002B1A50" w:rsidRPr="00C77F0A" w:rsidRDefault="002B1A50" w:rsidP="002B1A50">
            <w:pPr>
              <w:rPr>
                <w:rFonts w:ascii="Arial" w:eastAsia="Calibri" w:hAnsi="Arial" w:cs="Times New Roman"/>
                <w:sz w:val="22"/>
                <w:szCs w:val="22"/>
              </w:rPr>
            </w:pPr>
            <w:r w:rsidRPr="00C77F0A">
              <w:rPr>
                <w:rFonts w:ascii="Arial" w:eastAsia="Calibri" w:hAnsi="Arial" w:cs="Times New Roman"/>
                <w:sz w:val="22"/>
                <w:szCs w:val="22"/>
              </w:rPr>
              <w:t>Comment and</w:t>
            </w:r>
          </w:p>
          <w:p w14:paraId="5F15B8D0" w14:textId="77777777" w:rsidR="002B1A50" w:rsidRPr="00C77F0A" w:rsidRDefault="002B1A50" w:rsidP="002B1A50">
            <w:pPr>
              <w:rPr>
                <w:rFonts w:ascii="Arial" w:eastAsia="Calibri" w:hAnsi="Arial" w:cs="Times New Roman"/>
                <w:sz w:val="22"/>
                <w:szCs w:val="22"/>
              </w:rPr>
            </w:pPr>
            <w:r w:rsidRPr="00C77F0A">
              <w:rPr>
                <w:rFonts w:ascii="Arial" w:eastAsia="Calibri" w:hAnsi="Arial" w:cs="Times New Roman"/>
                <w:sz w:val="22"/>
                <w:szCs w:val="22"/>
              </w:rPr>
              <w:t>Feedback Resolution</w:t>
            </w:r>
          </w:p>
          <w:p w14:paraId="5F5FDA8D" w14:textId="77777777" w:rsidR="002B1A50" w:rsidRPr="00C77F0A" w:rsidRDefault="002B1A50" w:rsidP="002B1A50">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406C026D" w:rsidR="002B1A50" w:rsidRPr="002A4056" w:rsidRDefault="002B1A50" w:rsidP="002B1A50">
            <w:pPr>
              <w:pStyle w:val="BodyText-table"/>
            </w:pPr>
            <w:r w:rsidRPr="00C77F0A">
              <w:rPr>
                <w:rFonts w:eastAsia="Calibri" w:cs="Times New Roman"/>
              </w:rPr>
              <w:t>(Pre-Decisional, Non-Public)</w:t>
            </w:r>
          </w:p>
        </w:tc>
      </w:tr>
      <w:tr w:rsidR="002B1A50" w:rsidRPr="00486B0C" w14:paraId="63FEF7A4" w14:textId="77777777" w:rsidTr="001A04C9">
        <w:tc>
          <w:tcPr>
            <w:tcW w:w="2246" w:type="dxa"/>
          </w:tcPr>
          <w:p w14:paraId="557CAB76" w14:textId="52F3B5E6" w:rsidR="002B1A50" w:rsidRPr="002A4056" w:rsidRDefault="002B1A50" w:rsidP="002B1A50">
            <w:pPr>
              <w:pStyle w:val="BodyText-table"/>
            </w:pPr>
            <w:r>
              <w:rPr>
                <w:rFonts w:eastAsia="Calibri" w:cs="Times New Roman"/>
              </w:rPr>
              <w:t>N/A</w:t>
            </w:r>
          </w:p>
        </w:tc>
        <w:tc>
          <w:tcPr>
            <w:tcW w:w="2007" w:type="dxa"/>
          </w:tcPr>
          <w:p w14:paraId="31D97995" w14:textId="77777777" w:rsidR="002B1A50" w:rsidRDefault="002B1A50" w:rsidP="002B1A50">
            <w:pPr>
              <w:pStyle w:val="BodyText-table"/>
              <w:rPr>
                <w:rFonts w:eastAsia="Calibri" w:cs="Times New Roman"/>
              </w:rPr>
            </w:pPr>
            <w:r>
              <w:rPr>
                <w:rFonts w:eastAsia="Calibri" w:cs="Times New Roman"/>
              </w:rPr>
              <w:t>ML242</w:t>
            </w:r>
            <w:r w:rsidR="00332854">
              <w:rPr>
                <w:rFonts w:eastAsia="Calibri" w:cs="Times New Roman"/>
              </w:rPr>
              <w:t>64A195</w:t>
            </w:r>
          </w:p>
          <w:p w14:paraId="427F07B5" w14:textId="77BBD637" w:rsidR="00424E3C" w:rsidRDefault="006A6F49" w:rsidP="002B1A50">
            <w:pPr>
              <w:pStyle w:val="BodyText-table"/>
              <w:rPr>
                <w:rFonts w:eastAsia="Calibri" w:cs="Times New Roman"/>
              </w:rPr>
            </w:pPr>
            <w:r w:rsidRPr="006A6F49">
              <w:rPr>
                <w:rFonts w:eastAsia="Calibri" w:cs="Times New Roman"/>
              </w:rPr>
              <w:t>03/25/25</w:t>
            </w:r>
          </w:p>
          <w:p w14:paraId="7644D897" w14:textId="73AE6623" w:rsidR="00424E3C" w:rsidRPr="002A4056" w:rsidRDefault="00424E3C" w:rsidP="002B1A50">
            <w:pPr>
              <w:pStyle w:val="BodyText-table"/>
            </w:pPr>
            <w:r>
              <w:rPr>
                <w:rFonts w:eastAsia="Calibri" w:cs="Times New Roman"/>
              </w:rPr>
              <w:t xml:space="preserve">CN </w:t>
            </w:r>
            <w:r w:rsidR="007B15F8">
              <w:rPr>
                <w:rFonts w:eastAsia="Calibri" w:cs="Times New Roman"/>
              </w:rPr>
              <w:t>25-</w:t>
            </w:r>
            <w:r w:rsidR="006A6F49">
              <w:rPr>
                <w:rFonts w:eastAsia="Calibri" w:cs="Times New Roman"/>
              </w:rPr>
              <w:t>005</w:t>
            </w:r>
          </w:p>
        </w:tc>
        <w:tc>
          <w:tcPr>
            <w:tcW w:w="4267" w:type="dxa"/>
          </w:tcPr>
          <w:p w14:paraId="4A360281" w14:textId="7F6D00AA" w:rsidR="002B1A50" w:rsidRPr="002A4056" w:rsidRDefault="002B1A50" w:rsidP="002B1A50">
            <w:pPr>
              <w:pStyle w:val="BodyText-table"/>
            </w:pPr>
            <w:r w:rsidRPr="00C77F0A">
              <w:rPr>
                <w:rFonts w:eastAsia="Calibri" w:cs="Times New Roman"/>
              </w:rPr>
              <w:t>Procedure was rewritten for conformance with changes to IMC 2550</w:t>
            </w:r>
            <w:r w:rsidR="00424E3C">
              <w:rPr>
                <w:rFonts w:eastAsia="Calibri" w:cs="Times New Roman"/>
              </w:rPr>
              <w:t xml:space="preserve"> </w:t>
            </w:r>
            <w:r w:rsidR="00424E3C" w:rsidRPr="00424E3C">
              <w:rPr>
                <w:rFonts w:eastAsia="Calibri" w:cs="Times New Roman"/>
              </w:rPr>
              <w:t>and is now a standalone appendix to IP 69020</w:t>
            </w:r>
            <w:r w:rsidRPr="00C77F0A">
              <w:rPr>
                <w:rFonts w:eastAsia="Calibri" w:cs="Times New Roman"/>
              </w:rPr>
              <w:t>.</w:t>
            </w:r>
          </w:p>
        </w:tc>
        <w:tc>
          <w:tcPr>
            <w:tcW w:w="2197" w:type="dxa"/>
          </w:tcPr>
          <w:p w14:paraId="150AED33" w14:textId="61CE0CCE" w:rsidR="002B1A50" w:rsidRPr="002A4056" w:rsidRDefault="002B1A50" w:rsidP="002B1A50">
            <w:pPr>
              <w:pStyle w:val="BodyText-table"/>
            </w:pPr>
            <w:r>
              <w:rPr>
                <w:rFonts w:eastAsia="Calibri" w:cs="Times New Roman"/>
              </w:rPr>
              <w:t>N/A</w:t>
            </w:r>
          </w:p>
        </w:tc>
        <w:tc>
          <w:tcPr>
            <w:tcW w:w="2233" w:type="dxa"/>
          </w:tcPr>
          <w:p w14:paraId="5F3A8B4D" w14:textId="38CE21A3" w:rsidR="002B1A50" w:rsidRPr="00486B0C" w:rsidRDefault="002B1A50" w:rsidP="002B1A50">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68FE3" w14:textId="77777777" w:rsidR="00C86D52" w:rsidRDefault="00C86D52">
      <w:r>
        <w:separator/>
      </w:r>
    </w:p>
  </w:endnote>
  <w:endnote w:type="continuationSeparator" w:id="0">
    <w:p w14:paraId="6F07AE2C" w14:textId="77777777" w:rsidR="00C86D52" w:rsidRDefault="00C86D52">
      <w:r>
        <w:continuationSeparator/>
      </w:r>
    </w:p>
  </w:endnote>
  <w:endnote w:type="continuationNotice" w:id="1">
    <w:p w14:paraId="038AC143" w14:textId="77777777" w:rsidR="00C86D52" w:rsidRDefault="00C86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BB00" w14:textId="32F7E7CB" w:rsidR="00392ACF" w:rsidRPr="00C876FF" w:rsidRDefault="00392ACF" w:rsidP="00864DA7">
    <w:pPr>
      <w:tabs>
        <w:tab w:val="center" w:pos="4680"/>
        <w:tab w:val="right" w:pos="9360"/>
      </w:tabs>
      <w:rPr>
        <w:rFonts w:ascii="Arial" w:hAnsi="Arial" w:cs="Arial"/>
        <w:sz w:val="22"/>
        <w:szCs w:val="22"/>
      </w:rPr>
    </w:pPr>
    <w:r w:rsidRPr="00C876FF">
      <w:rPr>
        <w:rFonts w:ascii="Arial" w:hAnsi="Arial" w:cs="Arial"/>
        <w:sz w:val="22"/>
        <w:szCs w:val="22"/>
      </w:rPr>
      <w:t>Issue Date:</w:t>
    </w:r>
    <w:r>
      <w:rPr>
        <w:rFonts w:ascii="Arial" w:hAnsi="Arial" w:cs="Arial"/>
        <w:sz w:val="22"/>
        <w:szCs w:val="22"/>
      </w:rPr>
      <w:t xml:space="preserve"> </w:t>
    </w:r>
    <w:r w:rsidR="007B15F8" w:rsidRPr="007B15F8">
      <w:rPr>
        <w:rFonts w:ascii="Arial" w:hAnsi="Arial" w:cs="Arial"/>
        <w:sz w:val="22"/>
        <w:szCs w:val="22"/>
      </w:rPr>
      <w:t>03/25/25</w:t>
    </w:r>
    <w:r w:rsidRPr="00C876FF">
      <w:rPr>
        <w:rFonts w:ascii="Arial" w:hAnsi="Arial" w:cs="Arial"/>
        <w:sz w:val="22"/>
        <w:szCs w:val="22"/>
      </w:rPr>
      <w:tab/>
    </w:r>
    <w:r w:rsidRPr="00C876FF">
      <w:rPr>
        <w:rFonts w:ascii="Arial" w:hAnsi="Arial" w:cs="Arial"/>
        <w:sz w:val="22"/>
        <w:szCs w:val="22"/>
      </w:rPr>
      <w:fldChar w:fldCharType="begin"/>
    </w:r>
    <w:r w:rsidRPr="00C876FF">
      <w:rPr>
        <w:rFonts w:ascii="Arial" w:hAnsi="Arial" w:cs="Arial"/>
        <w:sz w:val="22"/>
        <w:szCs w:val="22"/>
      </w:rPr>
      <w:instrText xml:space="preserve"> PAGE   \* MERGEFORMAT </w:instrText>
    </w:r>
    <w:r w:rsidRPr="00C876FF">
      <w:rPr>
        <w:rFonts w:ascii="Arial" w:hAnsi="Arial" w:cs="Arial"/>
        <w:sz w:val="22"/>
        <w:szCs w:val="22"/>
      </w:rPr>
      <w:fldChar w:fldCharType="separate"/>
    </w:r>
    <w:r>
      <w:rPr>
        <w:rFonts w:ascii="Arial" w:hAnsi="Arial" w:cs="Arial"/>
        <w:noProof/>
        <w:sz w:val="22"/>
        <w:szCs w:val="22"/>
      </w:rPr>
      <w:t>15</w:t>
    </w:r>
    <w:r w:rsidRPr="00C876FF">
      <w:rPr>
        <w:rFonts w:ascii="Arial" w:hAnsi="Arial" w:cs="Arial"/>
        <w:noProof/>
        <w:sz w:val="22"/>
        <w:szCs w:val="22"/>
      </w:rPr>
      <w:fldChar w:fldCharType="end"/>
    </w:r>
    <w:r w:rsidRPr="00C876FF">
      <w:rPr>
        <w:rFonts w:ascii="Arial" w:hAnsi="Arial" w:cs="Arial"/>
        <w:sz w:val="22"/>
        <w:szCs w:val="22"/>
      </w:rPr>
      <w:tab/>
    </w:r>
    <w:r>
      <w:rPr>
        <w:rFonts w:ascii="Arial" w:hAnsi="Arial" w:cs="Arial"/>
        <w:noProof/>
        <w:sz w:val="22"/>
        <w:szCs w:val="22"/>
      </w:rPr>
      <w:t>69020</w:t>
    </w:r>
    <w:r w:rsidR="0002455A">
      <w:rPr>
        <w:rFonts w:ascii="Arial" w:hAnsi="Arial" w:cs="Arial"/>
        <w:noProof/>
        <w:sz w:val="22"/>
        <w:szCs w:val="22"/>
      </w:rPr>
      <w:t xml:space="preserve"> App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7122D6B0" w:rsidR="005E076C" w:rsidRPr="000B6A07" w:rsidRDefault="000B6A07" w:rsidP="00CF752F">
    <w:pPr>
      <w:pStyle w:val="Footer"/>
      <w:widowControl w:val="0"/>
      <w:tabs>
        <w:tab w:val="clear" w:pos="4680"/>
        <w:tab w:val="clear" w:pos="9360"/>
        <w:tab w:val="center" w:pos="6480"/>
        <w:tab w:val="right" w:pos="12960"/>
      </w:tabs>
    </w:pPr>
    <w:r w:rsidRPr="00AD2B1D">
      <w:t xml:space="preserve">Issue Date: </w:t>
    </w:r>
    <w:r w:rsidR="007B15F8" w:rsidRPr="007B15F8">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7B48A4">
      <w:t xml:space="preserve"> App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7DC3A" w14:textId="77777777" w:rsidR="00C86D52" w:rsidRDefault="00C86D52">
      <w:r>
        <w:separator/>
      </w:r>
    </w:p>
  </w:footnote>
  <w:footnote w:type="continuationSeparator" w:id="0">
    <w:p w14:paraId="42B42C6C" w14:textId="77777777" w:rsidR="00C86D52" w:rsidRDefault="00C86D52">
      <w:r>
        <w:continuationSeparator/>
      </w:r>
    </w:p>
  </w:footnote>
  <w:footnote w:type="continuationNotice" w:id="1">
    <w:p w14:paraId="7C0CB9C3" w14:textId="77777777" w:rsidR="00C86D52" w:rsidRDefault="00C86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7"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5"/>
  </w:num>
  <w:num w:numId="2" w16cid:durableId="282663052">
    <w:abstractNumId w:val="57"/>
  </w:num>
  <w:num w:numId="3" w16cid:durableId="771323686">
    <w:abstractNumId w:val="63"/>
  </w:num>
  <w:num w:numId="4" w16cid:durableId="1716857292">
    <w:abstractNumId w:val="61"/>
  </w:num>
  <w:num w:numId="5" w16cid:durableId="656692726">
    <w:abstractNumId w:val="11"/>
  </w:num>
  <w:num w:numId="6" w16cid:durableId="1309362490">
    <w:abstractNumId w:val="112"/>
  </w:num>
  <w:num w:numId="7" w16cid:durableId="414978416">
    <w:abstractNumId w:val="39"/>
  </w:num>
  <w:num w:numId="8" w16cid:durableId="1547136386">
    <w:abstractNumId w:val="108"/>
  </w:num>
  <w:num w:numId="9" w16cid:durableId="820384634">
    <w:abstractNumId w:val="109"/>
  </w:num>
  <w:num w:numId="10" w16cid:durableId="1666778769">
    <w:abstractNumId w:val="17"/>
  </w:num>
  <w:num w:numId="11" w16cid:durableId="1187595803">
    <w:abstractNumId w:val="56"/>
  </w:num>
  <w:num w:numId="12" w16cid:durableId="136917888">
    <w:abstractNumId w:val="97"/>
  </w:num>
  <w:num w:numId="13" w16cid:durableId="196044814">
    <w:abstractNumId w:val="32"/>
  </w:num>
  <w:num w:numId="14" w16cid:durableId="39593701">
    <w:abstractNumId w:val="68"/>
  </w:num>
  <w:num w:numId="15" w16cid:durableId="1803688083">
    <w:abstractNumId w:val="117"/>
  </w:num>
  <w:num w:numId="16" w16cid:durableId="324239095">
    <w:abstractNumId w:val="22"/>
  </w:num>
  <w:num w:numId="17" w16cid:durableId="1084381062">
    <w:abstractNumId w:val="14"/>
  </w:num>
  <w:num w:numId="18" w16cid:durableId="882134184">
    <w:abstractNumId w:val="9"/>
  </w:num>
  <w:num w:numId="19" w16cid:durableId="1232352785">
    <w:abstractNumId w:val="114"/>
  </w:num>
  <w:num w:numId="20" w16cid:durableId="1457992436">
    <w:abstractNumId w:val="104"/>
  </w:num>
  <w:num w:numId="21" w16cid:durableId="1667171712">
    <w:abstractNumId w:val="55"/>
  </w:num>
  <w:num w:numId="22" w16cid:durableId="1024818397">
    <w:abstractNumId w:val="119"/>
  </w:num>
  <w:num w:numId="23" w16cid:durableId="354037237">
    <w:abstractNumId w:val="54"/>
  </w:num>
  <w:num w:numId="24" w16cid:durableId="1214469357">
    <w:abstractNumId w:val="74"/>
  </w:num>
  <w:num w:numId="25" w16cid:durableId="1884781903">
    <w:abstractNumId w:val="20"/>
  </w:num>
  <w:num w:numId="26" w16cid:durableId="1939370530">
    <w:abstractNumId w:val="89"/>
  </w:num>
  <w:num w:numId="27" w16cid:durableId="272979531">
    <w:abstractNumId w:val="50"/>
  </w:num>
  <w:num w:numId="28" w16cid:durableId="1316836773">
    <w:abstractNumId w:val="80"/>
  </w:num>
  <w:num w:numId="29" w16cid:durableId="73862341">
    <w:abstractNumId w:val="27"/>
  </w:num>
  <w:num w:numId="30" w16cid:durableId="1949313687">
    <w:abstractNumId w:val="31"/>
  </w:num>
  <w:num w:numId="31" w16cid:durableId="209194966">
    <w:abstractNumId w:val="46"/>
  </w:num>
  <w:num w:numId="32" w16cid:durableId="1809321524">
    <w:abstractNumId w:val="15"/>
  </w:num>
  <w:num w:numId="33" w16cid:durableId="1149908868">
    <w:abstractNumId w:val="116"/>
  </w:num>
  <w:num w:numId="34" w16cid:durableId="505023887">
    <w:abstractNumId w:val="86"/>
  </w:num>
  <w:num w:numId="35" w16cid:durableId="1620139675">
    <w:abstractNumId w:val="38"/>
  </w:num>
  <w:num w:numId="36" w16cid:durableId="2078241123">
    <w:abstractNumId w:val="65"/>
  </w:num>
  <w:num w:numId="37" w16cid:durableId="403453586">
    <w:abstractNumId w:val="52"/>
  </w:num>
  <w:num w:numId="38" w16cid:durableId="1929582079">
    <w:abstractNumId w:val="124"/>
  </w:num>
  <w:num w:numId="39" w16cid:durableId="1542522792">
    <w:abstractNumId w:val="120"/>
  </w:num>
  <w:num w:numId="40" w16cid:durableId="1329866744">
    <w:abstractNumId w:val="29"/>
  </w:num>
  <w:num w:numId="41" w16cid:durableId="1939293866">
    <w:abstractNumId w:val="58"/>
  </w:num>
  <w:num w:numId="42" w16cid:durableId="453838648">
    <w:abstractNumId w:val="33"/>
  </w:num>
  <w:num w:numId="43" w16cid:durableId="931860998">
    <w:abstractNumId w:val="43"/>
  </w:num>
  <w:num w:numId="44" w16cid:durableId="548490652">
    <w:abstractNumId w:val="16"/>
  </w:num>
  <w:num w:numId="45" w16cid:durableId="468476738">
    <w:abstractNumId w:val="88"/>
  </w:num>
  <w:num w:numId="46" w16cid:durableId="984628125">
    <w:abstractNumId w:val="64"/>
  </w:num>
  <w:num w:numId="47" w16cid:durableId="2050915412">
    <w:abstractNumId w:val="127"/>
  </w:num>
  <w:num w:numId="48" w16cid:durableId="1552032042">
    <w:abstractNumId w:val="6"/>
  </w:num>
  <w:num w:numId="49" w16cid:durableId="93137354">
    <w:abstractNumId w:val="83"/>
  </w:num>
  <w:num w:numId="50" w16cid:durableId="1794473936">
    <w:abstractNumId w:val="44"/>
  </w:num>
  <w:num w:numId="51" w16cid:durableId="1052923747">
    <w:abstractNumId w:val="59"/>
  </w:num>
  <w:num w:numId="52" w16cid:durableId="908032453">
    <w:abstractNumId w:val="10"/>
  </w:num>
  <w:num w:numId="53" w16cid:durableId="1538615610">
    <w:abstractNumId w:val="7"/>
  </w:num>
  <w:num w:numId="54" w16cid:durableId="1620262187">
    <w:abstractNumId w:val="82"/>
  </w:num>
  <w:num w:numId="55" w16cid:durableId="1609696048">
    <w:abstractNumId w:val="100"/>
  </w:num>
  <w:num w:numId="56" w16cid:durableId="1784954212">
    <w:abstractNumId w:val="91"/>
  </w:num>
  <w:num w:numId="57" w16cid:durableId="1122771929">
    <w:abstractNumId w:val="8"/>
  </w:num>
  <w:num w:numId="58" w16cid:durableId="802038475">
    <w:abstractNumId w:val="115"/>
  </w:num>
  <w:num w:numId="59" w16cid:durableId="1251961889">
    <w:abstractNumId w:val="111"/>
  </w:num>
  <w:num w:numId="60" w16cid:durableId="1464228745">
    <w:abstractNumId w:val="102"/>
  </w:num>
  <w:num w:numId="61" w16cid:durableId="1844661621">
    <w:abstractNumId w:val="34"/>
  </w:num>
  <w:num w:numId="62" w16cid:durableId="118961980">
    <w:abstractNumId w:val="123"/>
  </w:num>
  <w:num w:numId="63" w16cid:durableId="1678115920">
    <w:abstractNumId w:val="26"/>
  </w:num>
  <w:num w:numId="64" w16cid:durableId="1784111942">
    <w:abstractNumId w:val="70"/>
  </w:num>
  <w:num w:numId="65" w16cid:durableId="494346074">
    <w:abstractNumId w:val="125"/>
  </w:num>
  <w:num w:numId="66" w16cid:durableId="2038656023">
    <w:abstractNumId w:val="3"/>
  </w:num>
  <w:num w:numId="67" w16cid:durableId="1313676282">
    <w:abstractNumId w:val="5"/>
  </w:num>
  <w:num w:numId="68" w16cid:durableId="715394303">
    <w:abstractNumId w:val="69"/>
  </w:num>
  <w:num w:numId="69" w16cid:durableId="236674562">
    <w:abstractNumId w:val="41"/>
  </w:num>
  <w:num w:numId="70" w16cid:durableId="1409497090">
    <w:abstractNumId w:val="48"/>
  </w:num>
  <w:num w:numId="71" w16cid:durableId="427845236">
    <w:abstractNumId w:val="62"/>
  </w:num>
  <w:num w:numId="72" w16cid:durableId="286158742">
    <w:abstractNumId w:val="23"/>
  </w:num>
  <w:num w:numId="73" w16cid:durableId="410780253">
    <w:abstractNumId w:val="78"/>
  </w:num>
  <w:num w:numId="74" w16cid:durableId="375862241">
    <w:abstractNumId w:val="118"/>
  </w:num>
  <w:num w:numId="75" w16cid:durableId="1953435774">
    <w:abstractNumId w:val="79"/>
  </w:num>
  <w:num w:numId="76" w16cid:durableId="1966034409">
    <w:abstractNumId w:val="42"/>
  </w:num>
  <w:num w:numId="77" w16cid:durableId="1880824955">
    <w:abstractNumId w:val="67"/>
  </w:num>
  <w:num w:numId="78" w16cid:durableId="1321688271">
    <w:abstractNumId w:val="72"/>
  </w:num>
  <w:num w:numId="79" w16cid:durableId="1138494441">
    <w:abstractNumId w:val="99"/>
  </w:num>
  <w:num w:numId="80" w16cid:durableId="1959726277">
    <w:abstractNumId w:val="103"/>
  </w:num>
  <w:num w:numId="81" w16cid:durableId="1675959420">
    <w:abstractNumId w:val="106"/>
  </w:num>
  <w:num w:numId="82" w16cid:durableId="43529421">
    <w:abstractNumId w:val="85"/>
  </w:num>
  <w:num w:numId="83" w16cid:durableId="1192840422">
    <w:abstractNumId w:val="92"/>
  </w:num>
  <w:num w:numId="84" w16cid:durableId="1150945437">
    <w:abstractNumId w:val="24"/>
  </w:num>
  <w:num w:numId="85" w16cid:durableId="405997134">
    <w:abstractNumId w:val="12"/>
  </w:num>
  <w:num w:numId="86" w16cid:durableId="634144835">
    <w:abstractNumId w:val="4"/>
  </w:num>
  <w:num w:numId="87" w16cid:durableId="129902142">
    <w:abstractNumId w:val="93"/>
  </w:num>
  <w:num w:numId="88" w16cid:durableId="1856653821">
    <w:abstractNumId w:val="49"/>
  </w:num>
  <w:num w:numId="89" w16cid:durableId="548108689">
    <w:abstractNumId w:val="121"/>
  </w:num>
  <w:num w:numId="90" w16cid:durableId="1248265861">
    <w:abstractNumId w:val="84"/>
  </w:num>
  <w:num w:numId="91" w16cid:durableId="678894782">
    <w:abstractNumId w:val="94"/>
  </w:num>
  <w:num w:numId="92" w16cid:durableId="1007750848">
    <w:abstractNumId w:val="21"/>
  </w:num>
  <w:num w:numId="93" w16cid:durableId="1721591460">
    <w:abstractNumId w:val="128"/>
  </w:num>
  <w:num w:numId="94" w16cid:durableId="2072145242">
    <w:abstractNumId w:val="107"/>
  </w:num>
  <w:num w:numId="95" w16cid:durableId="343703479">
    <w:abstractNumId w:val="77"/>
  </w:num>
  <w:num w:numId="96" w16cid:durableId="1214074167">
    <w:abstractNumId w:val="105"/>
  </w:num>
  <w:num w:numId="97" w16cid:durableId="2082481697">
    <w:abstractNumId w:val="98"/>
  </w:num>
  <w:num w:numId="98" w16cid:durableId="825823214">
    <w:abstractNumId w:val="71"/>
  </w:num>
  <w:num w:numId="99" w16cid:durableId="932661533">
    <w:abstractNumId w:val="35"/>
  </w:num>
  <w:num w:numId="100" w16cid:durableId="1416708163">
    <w:abstractNumId w:val="25"/>
  </w:num>
  <w:num w:numId="101" w16cid:durableId="721909991">
    <w:abstractNumId w:val="122"/>
  </w:num>
  <w:num w:numId="102" w16cid:durableId="415514169">
    <w:abstractNumId w:val="66"/>
  </w:num>
  <w:num w:numId="103" w16cid:durableId="57636078">
    <w:abstractNumId w:val="40"/>
  </w:num>
  <w:num w:numId="104" w16cid:durableId="2066638353">
    <w:abstractNumId w:val="47"/>
  </w:num>
  <w:num w:numId="105" w16cid:durableId="1899121445">
    <w:abstractNumId w:val="18"/>
  </w:num>
  <w:num w:numId="106" w16cid:durableId="325790034">
    <w:abstractNumId w:val="110"/>
  </w:num>
  <w:num w:numId="107" w16cid:durableId="1296251070">
    <w:abstractNumId w:val="13"/>
  </w:num>
  <w:num w:numId="108" w16cid:durableId="1892498643">
    <w:abstractNumId w:val="96"/>
  </w:num>
  <w:num w:numId="109" w16cid:durableId="383607891">
    <w:abstractNumId w:val="126"/>
  </w:num>
  <w:num w:numId="110" w16cid:durableId="1546410151">
    <w:abstractNumId w:val="53"/>
  </w:num>
  <w:num w:numId="111" w16cid:durableId="1480462721">
    <w:abstractNumId w:val="37"/>
  </w:num>
  <w:num w:numId="112" w16cid:durableId="1440032183">
    <w:abstractNumId w:val="30"/>
  </w:num>
  <w:num w:numId="113" w16cid:durableId="2031105590">
    <w:abstractNumId w:val="95"/>
  </w:num>
  <w:num w:numId="114" w16cid:durableId="1524586872">
    <w:abstractNumId w:val="113"/>
  </w:num>
  <w:num w:numId="115" w16cid:durableId="1895506179">
    <w:abstractNumId w:val="36"/>
  </w:num>
  <w:num w:numId="116" w16cid:durableId="680398048">
    <w:abstractNumId w:val="19"/>
  </w:num>
  <w:num w:numId="117" w16cid:durableId="2125341503">
    <w:abstractNumId w:val="81"/>
  </w:num>
  <w:num w:numId="118" w16cid:durableId="1230844625">
    <w:abstractNumId w:val="51"/>
  </w:num>
  <w:num w:numId="119" w16cid:durableId="319503751">
    <w:abstractNumId w:val="45"/>
  </w:num>
  <w:num w:numId="120" w16cid:durableId="2034069532">
    <w:abstractNumId w:val="60"/>
  </w:num>
  <w:num w:numId="121" w16cid:durableId="1052966970">
    <w:abstractNumId w:val="90"/>
  </w:num>
  <w:num w:numId="122" w16cid:durableId="510686727">
    <w:abstractNumId w:val="73"/>
  </w:num>
  <w:num w:numId="123" w16cid:durableId="1531458565">
    <w:abstractNumId w:val="76"/>
  </w:num>
  <w:num w:numId="124" w16cid:durableId="855997348">
    <w:abstractNumId w:val="28"/>
  </w:num>
  <w:num w:numId="125" w16cid:durableId="1806118673">
    <w:abstractNumId w:val="87"/>
  </w:num>
  <w:num w:numId="126" w16cid:durableId="484010043">
    <w:abstractNumId w:val="10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E85"/>
    <w:rsid w:val="00005138"/>
    <w:rsid w:val="000051B5"/>
    <w:rsid w:val="0000542C"/>
    <w:rsid w:val="00005DD2"/>
    <w:rsid w:val="00007DF3"/>
    <w:rsid w:val="00012332"/>
    <w:rsid w:val="00013727"/>
    <w:rsid w:val="00014299"/>
    <w:rsid w:val="00016371"/>
    <w:rsid w:val="00021C02"/>
    <w:rsid w:val="0002455A"/>
    <w:rsid w:val="000255FC"/>
    <w:rsid w:val="00025D52"/>
    <w:rsid w:val="00027441"/>
    <w:rsid w:val="000325AC"/>
    <w:rsid w:val="000338D1"/>
    <w:rsid w:val="00034255"/>
    <w:rsid w:val="00034A69"/>
    <w:rsid w:val="00034A6C"/>
    <w:rsid w:val="00034B65"/>
    <w:rsid w:val="000356FD"/>
    <w:rsid w:val="00037D61"/>
    <w:rsid w:val="000418F7"/>
    <w:rsid w:val="00042AF3"/>
    <w:rsid w:val="000437BC"/>
    <w:rsid w:val="00044B7C"/>
    <w:rsid w:val="00044FDA"/>
    <w:rsid w:val="00045B75"/>
    <w:rsid w:val="00046FEA"/>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6714"/>
    <w:rsid w:val="000804B7"/>
    <w:rsid w:val="000813A5"/>
    <w:rsid w:val="00081921"/>
    <w:rsid w:val="00082483"/>
    <w:rsid w:val="00082F5C"/>
    <w:rsid w:val="00085B33"/>
    <w:rsid w:val="000921B9"/>
    <w:rsid w:val="00092EB1"/>
    <w:rsid w:val="0009340D"/>
    <w:rsid w:val="00094451"/>
    <w:rsid w:val="000947F1"/>
    <w:rsid w:val="00095521"/>
    <w:rsid w:val="000959F2"/>
    <w:rsid w:val="000960AD"/>
    <w:rsid w:val="00096124"/>
    <w:rsid w:val="00096125"/>
    <w:rsid w:val="00096836"/>
    <w:rsid w:val="00096CD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7CC0"/>
    <w:rsid w:val="000D1A2A"/>
    <w:rsid w:val="000D2F7E"/>
    <w:rsid w:val="000D39F2"/>
    <w:rsid w:val="000D3D33"/>
    <w:rsid w:val="000D3D66"/>
    <w:rsid w:val="000D457E"/>
    <w:rsid w:val="000D6175"/>
    <w:rsid w:val="000D70FF"/>
    <w:rsid w:val="000D75B3"/>
    <w:rsid w:val="000D793B"/>
    <w:rsid w:val="000D79AE"/>
    <w:rsid w:val="000E195F"/>
    <w:rsid w:val="000E4654"/>
    <w:rsid w:val="000E469D"/>
    <w:rsid w:val="000E5D04"/>
    <w:rsid w:val="000E5D0E"/>
    <w:rsid w:val="000E6460"/>
    <w:rsid w:val="000F1C82"/>
    <w:rsid w:val="000F2BC7"/>
    <w:rsid w:val="000F495D"/>
    <w:rsid w:val="000F5A88"/>
    <w:rsid w:val="000F679D"/>
    <w:rsid w:val="000F78DB"/>
    <w:rsid w:val="00100725"/>
    <w:rsid w:val="001008DA"/>
    <w:rsid w:val="0010136D"/>
    <w:rsid w:val="001027A2"/>
    <w:rsid w:val="00102ACD"/>
    <w:rsid w:val="00103994"/>
    <w:rsid w:val="00103BEA"/>
    <w:rsid w:val="00105F95"/>
    <w:rsid w:val="0010617A"/>
    <w:rsid w:val="00106399"/>
    <w:rsid w:val="00107C63"/>
    <w:rsid w:val="001136EB"/>
    <w:rsid w:val="00113A0B"/>
    <w:rsid w:val="00113B44"/>
    <w:rsid w:val="0011454A"/>
    <w:rsid w:val="00114779"/>
    <w:rsid w:val="001148E3"/>
    <w:rsid w:val="00116F49"/>
    <w:rsid w:val="00117075"/>
    <w:rsid w:val="00117359"/>
    <w:rsid w:val="0012204A"/>
    <w:rsid w:val="00122C0C"/>
    <w:rsid w:val="001231E9"/>
    <w:rsid w:val="001233E2"/>
    <w:rsid w:val="0012401A"/>
    <w:rsid w:val="001242F1"/>
    <w:rsid w:val="00125AE6"/>
    <w:rsid w:val="001262C9"/>
    <w:rsid w:val="001305B3"/>
    <w:rsid w:val="00131665"/>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5C07"/>
    <w:rsid w:val="00147E5F"/>
    <w:rsid w:val="0015029A"/>
    <w:rsid w:val="001504A0"/>
    <w:rsid w:val="00150630"/>
    <w:rsid w:val="0015087F"/>
    <w:rsid w:val="00150998"/>
    <w:rsid w:val="00151238"/>
    <w:rsid w:val="001516D2"/>
    <w:rsid w:val="001522F2"/>
    <w:rsid w:val="0015264F"/>
    <w:rsid w:val="00154193"/>
    <w:rsid w:val="00156875"/>
    <w:rsid w:val="0016362B"/>
    <w:rsid w:val="001639B3"/>
    <w:rsid w:val="001642DA"/>
    <w:rsid w:val="001665A5"/>
    <w:rsid w:val="00166927"/>
    <w:rsid w:val="00167534"/>
    <w:rsid w:val="00171811"/>
    <w:rsid w:val="0017327E"/>
    <w:rsid w:val="001732D8"/>
    <w:rsid w:val="00174106"/>
    <w:rsid w:val="0017497C"/>
    <w:rsid w:val="001773D6"/>
    <w:rsid w:val="00177652"/>
    <w:rsid w:val="00177C40"/>
    <w:rsid w:val="0018215D"/>
    <w:rsid w:val="0018220E"/>
    <w:rsid w:val="001822A4"/>
    <w:rsid w:val="001825BA"/>
    <w:rsid w:val="00182D18"/>
    <w:rsid w:val="00185F1D"/>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04C9"/>
    <w:rsid w:val="001A2008"/>
    <w:rsid w:val="001A2D29"/>
    <w:rsid w:val="001A312F"/>
    <w:rsid w:val="001A382D"/>
    <w:rsid w:val="001A39B4"/>
    <w:rsid w:val="001A409C"/>
    <w:rsid w:val="001A5433"/>
    <w:rsid w:val="001A5DAB"/>
    <w:rsid w:val="001A6463"/>
    <w:rsid w:val="001A6772"/>
    <w:rsid w:val="001B100E"/>
    <w:rsid w:val="001B1E1C"/>
    <w:rsid w:val="001B250E"/>
    <w:rsid w:val="001B362F"/>
    <w:rsid w:val="001B40D9"/>
    <w:rsid w:val="001B4187"/>
    <w:rsid w:val="001B4993"/>
    <w:rsid w:val="001B4D64"/>
    <w:rsid w:val="001B680C"/>
    <w:rsid w:val="001B73FB"/>
    <w:rsid w:val="001B773B"/>
    <w:rsid w:val="001C195E"/>
    <w:rsid w:val="001C4DE5"/>
    <w:rsid w:val="001C64D9"/>
    <w:rsid w:val="001C773C"/>
    <w:rsid w:val="001D108E"/>
    <w:rsid w:val="001D1963"/>
    <w:rsid w:val="001D5397"/>
    <w:rsid w:val="001D5473"/>
    <w:rsid w:val="001D5716"/>
    <w:rsid w:val="001D6294"/>
    <w:rsid w:val="001D63C2"/>
    <w:rsid w:val="001D66B0"/>
    <w:rsid w:val="001D6861"/>
    <w:rsid w:val="001D777B"/>
    <w:rsid w:val="001E2F30"/>
    <w:rsid w:val="001E3059"/>
    <w:rsid w:val="001E3C8B"/>
    <w:rsid w:val="001E49A8"/>
    <w:rsid w:val="001E6030"/>
    <w:rsid w:val="001E6636"/>
    <w:rsid w:val="001E7A93"/>
    <w:rsid w:val="001F12C3"/>
    <w:rsid w:val="001F1778"/>
    <w:rsid w:val="001F2CA0"/>
    <w:rsid w:val="001F391B"/>
    <w:rsid w:val="001F3E0D"/>
    <w:rsid w:val="001F3E4B"/>
    <w:rsid w:val="001F4F9B"/>
    <w:rsid w:val="001F774C"/>
    <w:rsid w:val="00200FBA"/>
    <w:rsid w:val="00201ABB"/>
    <w:rsid w:val="00201F13"/>
    <w:rsid w:val="002033B4"/>
    <w:rsid w:val="00205F87"/>
    <w:rsid w:val="00207625"/>
    <w:rsid w:val="00210677"/>
    <w:rsid w:val="00210C83"/>
    <w:rsid w:val="00210F73"/>
    <w:rsid w:val="0021219E"/>
    <w:rsid w:val="0021342B"/>
    <w:rsid w:val="00213E26"/>
    <w:rsid w:val="0021400A"/>
    <w:rsid w:val="00214B38"/>
    <w:rsid w:val="0021782B"/>
    <w:rsid w:val="0022060C"/>
    <w:rsid w:val="0022061B"/>
    <w:rsid w:val="00220F39"/>
    <w:rsid w:val="002214DB"/>
    <w:rsid w:val="0022321D"/>
    <w:rsid w:val="002252B8"/>
    <w:rsid w:val="00225D48"/>
    <w:rsid w:val="002262E2"/>
    <w:rsid w:val="00227F03"/>
    <w:rsid w:val="00231E20"/>
    <w:rsid w:val="00232C79"/>
    <w:rsid w:val="0023457E"/>
    <w:rsid w:val="002356C8"/>
    <w:rsid w:val="0023628A"/>
    <w:rsid w:val="002367BA"/>
    <w:rsid w:val="0023788E"/>
    <w:rsid w:val="002403CF"/>
    <w:rsid w:val="002418D2"/>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6836"/>
    <w:rsid w:val="00257AF2"/>
    <w:rsid w:val="00260F38"/>
    <w:rsid w:val="00263CEF"/>
    <w:rsid w:val="00264BFA"/>
    <w:rsid w:val="00266F73"/>
    <w:rsid w:val="00267991"/>
    <w:rsid w:val="00270564"/>
    <w:rsid w:val="002711FB"/>
    <w:rsid w:val="00274470"/>
    <w:rsid w:val="00274784"/>
    <w:rsid w:val="0027608F"/>
    <w:rsid w:val="00280F60"/>
    <w:rsid w:val="00283A85"/>
    <w:rsid w:val="002840F2"/>
    <w:rsid w:val="002851B9"/>
    <w:rsid w:val="0028603C"/>
    <w:rsid w:val="002862FC"/>
    <w:rsid w:val="00286E00"/>
    <w:rsid w:val="00290170"/>
    <w:rsid w:val="0029281E"/>
    <w:rsid w:val="0029300D"/>
    <w:rsid w:val="00293744"/>
    <w:rsid w:val="0029516D"/>
    <w:rsid w:val="00295913"/>
    <w:rsid w:val="00295EF8"/>
    <w:rsid w:val="002A1DDF"/>
    <w:rsid w:val="002A1EEE"/>
    <w:rsid w:val="002A4056"/>
    <w:rsid w:val="002B0E25"/>
    <w:rsid w:val="002B1A50"/>
    <w:rsid w:val="002B1FAF"/>
    <w:rsid w:val="002B2628"/>
    <w:rsid w:val="002B2690"/>
    <w:rsid w:val="002B2F16"/>
    <w:rsid w:val="002B464C"/>
    <w:rsid w:val="002B5078"/>
    <w:rsid w:val="002B62EC"/>
    <w:rsid w:val="002B6A9B"/>
    <w:rsid w:val="002C056E"/>
    <w:rsid w:val="002C09F8"/>
    <w:rsid w:val="002C0EED"/>
    <w:rsid w:val="002C1905"/>
    <w:rsid w:val="002C4D5A"/>
    <w:rsid w:val="002C6598"/>
    <w:rsid w:val="002D0807"/>
    <w:rsid w:val="002D0BF6"/>
    <w:rsid w:val="002D1C7C"/>
    <w:rsid w:val="002D3670"/>
    <w:rsid w:val="002D50B7"/>
    <w:rsid w:val="002D6858"/>
    <w:rsid w:val="002D73A8"/>
    <w:rsid w:val="002D7697"/>
    <w:rsid w:val="002E17C6"/>
    <w:rsid w:val="002E1888"/>
    <w:rsid w:val="002E358D"/>
    <w:rsid w:val="002E3AEA"/>
    <w:rsid w:val="002E593A"/>
    <w:rsid w:val="002E67CB"/>
    <w:rsid w:val="002E6D60"/>
    <w:rsid w:val="002F3299"/>
    <w:rsid w:val="002F3628"/>
    <w:rsid w:val="002F3E1D"/>
    <w:rsid w:val="002F50B7"/>
    <w:rsid w:val="002F6575"/>
    <w:rsid w:val="002F698E"/>
    <w:rsid w:val="0030078E"/>
    <w:rsid w:val="00304959"/>
    <w:rsid w:val="0030607D"/>
    <w:rsid w:val="00307205"/>
    <w:rsid w:val="00310C1D"/>
    <w:rsid w:val="00312565"/>
    <w:rsid w:val="00312946"/>
    <w:rsid w:val="003129EC"/>
    <w:rsid w:val="00313DB9"/>
    <w:rsid w:val="00313DBD"/>
    <w:rsid w:val="00315E47"/>
    <w:rsid w:val="00315E51"/>
    <w:rsid w:val="00316123"/>
    <w:rsid w:val="003176F1"/>
    <w:rsid w:val="00320C5F"/>
    <w:rsid w:val="00320E58"/>
    <w:rsid w:val="00322088"/>
    <w:rsid w:val="0032213C"/>
    <w:rsid w:val="003223DA"/>
    <w:rsid w:val="0032294E"/>
    <w:rsid w:val="003232C6"/>
    <w:rsid w:val="003233AD"/>
    <w:rsid w:val="00325A94"/>
    <w:rsid w:val="00330EBA"/>
    <w:rsid w:val="0033142F"/>
    <w:rsid w:val="00332512"/>
    <w:rsid w:val="00332854"/>
    <w:rsid w:val="003342E9"/>
    <w:rsid w:val="0033473B"/>
    <w:rsid w:val="00337C0B"/>
    <w:rsid w:val="00337F02"/>
    <w:rsid w:val="003404A7"/>
    <w:rsid w:val="00341D76"/>
    <w:rsid w:val="00342768"/>
    <w:rsid w:val="00342929"/>
    <w:rsid w:val="00342ED3"/>
    <w:rsid w:val="00343951"/>
    <w:rsid w:val="00343DF0"/>
    <w:rsid w:val="00345C4B"/>
    <w:rsid w:val="00346067"/>
    <w:rsid w:val="00346327"/>
    <w:rsid w:val="00346336"/>
    <w:rsid w:val="00351535"/>
    <w:rsid w:val="00351A52"/>
    <w:rsid w:val="00352473"/>
    <w:rsid w:val="003529B9"/>
    <w:rsid w:val="00352FD2"/>
    <w:rsid w:val="00355A29"/>
    <w:rsid w:val="00355AC7"/>
    <w:rsid w:val="00355E95"/>
    <w:rsid w:val="0035735B"/>
    <w:rsid w:val="003621D3"/>
    <w:rsid w:val="00364D76"/>
    <w:rsid w:val="00365277"/>
    <w:rsid w:val="003658A3"/>
    <w:rsid w:val="00370835"/>
    <w:rsid w:val="003712D6"/>
    <w:rsid w:val="00371375"/>
    <w:rsid w:val="0037288A"/>
    <w:rsid w:val="00374A70"/>
    <w:rsid w:val="0037633B"/>
    <w:rsid w:val="003769CA"/>
    <w:rsid w:val="00377B6E"/>
    <w:rsid w:val="00377BDC"/>
    <w:rsid w:val="00377CF9"/>
    <w:rsid w:val="00380B41"/>
    <w:rsid w:val="003820D8"/>
    <w:rsid w:val="00382137"/>
    <w:rsid w:val="003834DE"/>
    <w:rsid w:val="00383882"/>
    <w:rsid w:val="003849A5"/>
    <w:rsid w:val="00384D26"/>
    <w:rsid w:val="003864DC"/>
    <w:rsid w:val="003865C2"/>
    <w:rsid w:val="003867E5"/>
    <w:rsid w:val="00386FBE"/>
    <w:rsid w:val="00390F56"/>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692A"/>
    <w:rsid w:val="003A7AA0"/>
    <w:rsid w:val="003A7F16"/>
    <w:rsid w:val="003B1CE9"/>
    <w:rsid w:val="003B2FA3"/>
    <w:rsid w:val="003B3F91"/>
    <w:rsid w:val="003B40AA"/>
    <w:rsid w:val="003B421F"/>
    <w:rsid w:val="003B4393"/>
    <w:rsid w:val="003B51D5"/>
    <w:rsid w:val="003B5256"/>
    <w:rsid w:val="003B731B"/>
    <w:rsid w:val="003B73FF"/>
    <w:rsid w:val="003C19B7"/>
    <w:rsid w:val="003C2DBD"/>
    <w:rsid w:val="003C3998"/>
    <w:rsid w:val="003C5CEB"/>
    <w:rsid w:val="003D02DB"/>
    <w:rsid w:val="003D0F85"/>
    <w:rsid w:val="003D117D"/>
    <w:rsid w:val="003D19EE"/>
    <w:rsid w:val="003D24BC"/>
    <w:rsid w:val="003D3E3C"/>
    <w:rsid w:val="003D5323"/>
    <w:rsid w:val="003D5C73"/>
    <w:rsid w:val="003D7835"/>
    <w:rsid w:val="003E036F"/>
    <w:rsid w:val="003E1B9E"/>
    <w:rsid w:val="003E34B7"/>
    <w:rsid w:val="003E4360"/>
    <w:rsid w:val="003E52AA"/>
    <w:rsid w:val="003E569E"/>
    <w:rsid w:val="003E76ED"/>
    <w:rsid w:val="003F0A8C"/>
    <w:rsid w:val="003F1A2F"/>
    <w:rsid w:val="003F1E4C"/>
    <w:rsid w:val="003F20D8"/>
    <w:rsid w:val="003F3B1E"/>
    <w:rsid w:val="003F5A56"/>
    <w:rsid w:val="003F5C16"/>
    <w:rsid w:val="003F633B"/>
    <w:rsid w:val="003F7264"/>
    <w:rsid w:val="0040045C"/>
    <w:rsid w:val="00400E1A"/>
    <w:rsid w:val="00401BE2"/>
    <w:rsid w:val="004021ED"/>
    <w:rsid w:val="00404069"/>
    <w:rsid w:val="004071E4"/>
    <w:rsid w:val="0041037F"/>
    <w:rsid w:val="00412382"/>
    <w:rsid w:val="004133E1"/>
    <w:rsid w:val="00413D1D"/>
    <w:rsid w:val="00414197"/>
    <w:rsid w:val="00414D25"/>
    <w:rsid w:val="00415278"/>
    <w:rsid w:val="0041588A"/>
    <w:rsid w:val="00416642"/>
    <w:rsid w:val="00416AD3"/>
    <w:rsid w:val="0041790C"/>
    <w:rsid w:val="00417F7F"/>
    <w:rsid w:val="004228ED"/>
    <w:rsid w:val="00424E3C"/>
    <w:rsid w:val="00424E98"/>
    <w:rsid w:val="00426E3C"/>
    <w:rsid w:val="004324C1"/>
    <w:rsid w:val="004343FF"/>
    <w:rsid w:val="004352B6"/>
    <w:rsid w:val="00435F4F"/>
    <w:rsid w:val="00435FCA"/>
    <w:rsid w:val="00436569"/>
    <w:rsid w:val="00436A6D"/>
    <w:rsid w:val="004376F0"/>
    <w:rsid w:val="00437FB5"/>
    <w:rsid w:val="004405A5"/>
    <w:rsid w:val="00440EB6"/>
    <w:rsid w:val="00440FDC"/>
    <w:rsid w:val="00441C37"/>
    <w:rsid w:val="0044230D"/>
    <w:rsid w:val="0044454B"/>
    <w:rsid w:val="004453EA"/>
    <w:rsid w:val="00446057"/>
    <w:rsid w:val="004502DD"/>
    <w:rsid w:val="00451843"/>
    <w:rsid w:val="00454F8D"/>
    <w:rsid w:val="00455DB3"/>
    <w:rsid w:val="0045693D"/>
    <w:rsid w:val="00456DBE"/>
    <w:rsid w:val="00457613"/>
    <w:rsid w:val="004607A2"/>
    <w:rsid w:val="004611AB"/>
    <w:rsid w:val="0046120C"/>
    <w:rsid w:val="0046228E"/>
    <w:rsid w:val="00462956"/>
    <w:rsid w:val="00462B33"/>
    <w:rsid w:val="00463745"/>
    <w:rsid w:val="00464CCB"/>
    <w:rsid w:val="00465D5E"/>
    <w:rsid w:val="0047174C"/>
    <w:rsid w:val="00472969"/>
    <w:rsid w:val="0047394D"/>
    <w:rsid w:val="00473F1E"/>
    <w:rsid w:val="00474562"/>
    <w:rsid w:val="0048016B"/>
    <w:rsid w:val="00481A9E"/>
    <w:rsid w:val="004832D9"/>
    <w:rsid w:val="00483629"/>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7581"/>
    <w:rsid w:val="004B0572"/>
    <w:rsid w:val="004B2C09"/>
    <w:rsid w:val="004B313A"/>
    <w:rsid w:val="004B350D"/>
    <w:rsid w:val="004B61D4"/>
    <w:rsid w:val="004B65C0"/>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3E9"/>
    <w:rsid w:val="004D1E4D"/>
    <w:rsid w:val="004D2055"/>
    <w:rsid w:val="004D2B67"/>
    <w:rsid w:val="004D5E4D"/>
    <w:rsid w:val="004D748D"/>
    <w:rsid w:val="004E0242"/>
    <w:rsid w:val="004E04A2"/>
    <w:rsid w:val="004E1807"/>
    <w:rsid w:val="004E181B"/>
    <w:rsid w:val="004E1C68"/>
    <w:rsid w:val="004E1F7D"/>
    <w:rsid w:val="004E3847"/>
    <w:rsid w:val="004E3D81"/>
    <w:rsid w:val="004E3DCF"/>
    <w:rsid w:val="004E41E0"/>
    <w:rsid w:val="004E45D8"/>
    <w:rsid w:val="004E506C"/>
    <w:rsid w:val="004F0E01"/>
    <w:rsid w:val="004F2068"/>
    <w:rsid w:val="004F304F"/>
    <w:rsid w:val="004F3187"/>
    <w:rsid w:val="004F5905"/>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594A"/>
    <w:rsid w:val="00516DDC"/>
    <w:rsid w:val="0051764C"/>
    <w:rsid w:val="00517817"/>
    <w:rsid w:val="00517E41"/>
    <w:rsid w:val="00523909"/>
    <w:rsid w:val="00523D7C"/>
    <w:rsid w:val="0052435C"/>
    <w:rsid w:val="005243AC"/>
    <w:rsid w:val="0052531C"/>
    <w:rsid w:val="0052536D"/>
    <w:rsid w:val="00527737"/>
    <w:rsid w:val="00532948"/>
    <w:rsid w:val="00532AE8"/>
    <w:rsid w:val="00532C20"/>
    <w:rsid w:val="0053475F"/>
    <w:rsid w:val="00536755"/>
    <w:rsid w:val="005414C9"/>
    <w:rsid w:val="00541E15"/>
    <w:rsid w:val="005422EF"/>
    <w:rsid w:val="005435C3"/>
    <w:rsid w:val="00544734"/>
    <w:rsid w:val="00545A55"/>
    <w:rsid w:val="00546862"/>
    <w:rsid w:val="00550F01"/>
    <w:rsid w:val="00551229"/>
    <w:rsid w:val="00551568"/>
    <w:rsid w:val="00552CBB"/>
    <w:rsid w:val="005530DE"/>
    <w:rsid w:val="00555680"/>
    <w:rsid w:val="00555E43"/>
    <w:rsid w:val="00560648"/>
    <w:rsid w:val="005619D1"/>
    <w:rsid w:val="005626CD"/>
    <w:rsid w:val="005632DB"/>
    <w:rsid w:val="0056449D"/>
    <w:rsid w:val="00565FE9"/>
    <w:rsid w:val="00566DF5"/>
    <w:rsid w:val="005713E5"/>
    <w:rsid w:val="005717B1"/>
    <w:rsid w:val="00571CA9"/>
    <w:rsid w:val="00573E2A"/>
    <w:rsid w:val="00576A14"/>
    <w:rsid w:val="00581D84"/>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BE2"/>
    <w:rsid w:val="005A0D12"/>
    <w:rsid w:val="005A10F7"/>
    <w:rsid w:val="005A1EE8"/>
    <w:rsid w:val="005A1F56"/>
    <w:rsid w:val="005A2743"/>
    <w:rsid w:val="005A33E8"/>
    <w:rsid w:val="005A4AE4"/>
    <w:rsid w:val="005A5878"/>
    <w:rsid w:val="005A5C72"/>
    <w:rsid w:val="005A5F8E"/>
    <w:rsid w:val="005A7432"/>
    <w:rsid w:val="005A77BE"/>
    <w:rsid w:val="005B0A6E"/>
    <w:rsid w:val="005B1421"/>
    <w:rsid w:val="005B1A30"/>
    <w:rsid w:val="005B1A50"/>
    <w:rsid w:val="005B258A"/>
    <w:rsid w:val="005B261A"/>
    <w:rsid w:val="005B7C44"/>
    <w:rsid w:val="005C0EB0"/>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738A"/>
    <w:rsid w:val="005E076C"/>
    <w:rsid w:val="005E109C"/>
    <w:rsid w:val="005E1DB7"/>
    <w:rsid w:val="005E2396"/>
    <w:rsid w:val="005E2485"/>
    <w:rsid w:val="005E3A46"/>
    <w:rsid w:val="005E4190"/>
    <w:rsid w:val="005E577B"/>
    <w:rsid w:val="005E5A76"/>
    <w:rsid w:val="005E5EC7"/>
    <w:rsid w:val="005E6479"/>
    <w:rsid w:val="005E6B24"/>
    <w:rsid w:val="005F0695"/>
    <w:rsid w:val="005F1B05"/>
    <w:rsid w:val="005F1FCC"/>
    <w:rsid w:val="005F21BD"/>
    <w:rsid w:val="005F222B"/>
    <w:rsid w:val="005F3AEE"/>
    <w:rsid w:val="005F3BC1"/>
    <w:rsid w:val="0060093D"/>
    <w:rsid w:val="00600D58"/>
    <w:rsid w:val="00600D85"/>
    <w:rsid w:val="006010DD"/>
    <w:rsid w:val="00601C7F"/>
    <w:rsid w:val="006034E4"/>
    <w:rsid w:val="00603911"/>
    <w:rsid w:val="00604A36"/>
    <w:rsid w:val="0060533C"/>
    <w:rsid w:val="00605814"/>
    <w:rsid w:val="00606286"/>
    <w:rsid w:val="00606751"/>
    <w:rsid w:val="00606F6D"/>
    <w:rsid w:val="00607884"/>
    <w:rsid w:val="00607928"/>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F84"/>
    <w:rsid w:val="00634205"/>
    <w:rsid w:val="006354EC"/>
    <w:rsid w:val="006355E8"/>
    <w:rsid w:val="00635E1B"/>
    <w:rsid w:val="00635E8A"/>
    <w:rsid w:val="00636567"/>
    <w:rsid w:val="00636894"/>
    <w:rsid w:val="00636B9C"/>
    <w:rsid w:val="006376BB"/>
    <w:rsid w:val="00640A1B"/>
    <w:rsid w:val="006418DE"/>
    <w:rsid w:val="00643700"/>
    <w:rsid w:val="00643E6C"/>
    <w:rsid w:val="006445D6"/>
    <w:rsid w:val="0064553B"/>
    <w:rsid w:val="0064568B"/>
    <w:rsid w:val="006476B4"/>
    <w:rsid w:val="00647E19"/>
    <w:rsid w:val="0065015C"/>
    <w:rsid w:val="006503FF"/>
    <w:rsid w:val="006505C9"/>
    <w:rsid w:val="0065072E"/>
    <w:rsid w:val="00653209"/>
    <w:rsid w:val="006558CB"/>
    <w:rsid w:val="00655D5E"/>
    <w:rsid w:val="0065648B"/>
    <w:rsid w:val="00656BF8"/>
    <w:rsid w:val="006647B2"/>
    <w:rsid w:val="00664EAA"/>
    <w:rsid w:val="006655D7"/>
    <w:rsid w:val="00667D33"/>
    <w:rsid w:val="00670E39"/>
    <w:rsid w:val="00671A4E"/>
    <w:rsid w:val="00671A51"/>
    <w:rsid w:val="00672810"/>
    <w:rsid w:val="00674E15"/>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354B"/>
    <w:rsid w:val="006939F0"/>
    <w:rsid w:val="00693ED7"/>
    <w:rsid w:val="00694AEF"/>
    <w:rsid w:val="00694D94"/>
    <w:rsid w:val="00695E77"/>
    <w:rsid w:val="00697855"/>
    <w:rsid w:val="00697B16"/>
    <w:rsid w:val="006A0722"/>
    <w:rsid w:val="006A1757"/>
    <w:rsid w:val="006A2007"/>
    <w:rsid w:val="006A2126"/>
    <w:rsid w:val="006A225A"/>
    <w:rsid w:val="006A275A"/>
    <w:rsid w:val="006A391A"/>
    <w:rsid w:val="006A39D2"/>
    <w:rsid w:val="006A45AE"/>
    <w:rsid w:val="006A46EC"/>
    <w:rsid w:val="006A6940"/>
    <w:rsid w:val="006A6F49"/>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49DC"/>
    <w:rsid w:val="006C56DC"/>
    <w:rsid w:val="006D0FB7"/>
    <w:rsid w:val="006D113F"/>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6708"/>
    <w:rsid w:val="006E7B8E"/>
    <w:rsid w:val="006F10FE"/>
    <w:rsid w:val="006F11C0"/>
    <w:rsid w:val="006F4139"/>
    <w:rsid w:val="006F4737"/>
    <w:rsid w:val="006F64D0"/>
    <w:rsid w:val="006F72B5"/>
    <w:rsid w:val="006F7A7A"/>
    <w:rsid w:val="006F7B2C"/>
    <w:rsid w:val="007000EC"/>
    <w:rsid w:val="0070108D"/>
    <w:rsid w:val="007016AA"/>
    <w:rsid w:val="007018DC"/>
    <w:rsid w:val="00702AF4"/>
    <w:rsid w:val="00703A5D"/>
    <w:rsid w:val="00703ED4"/>
    <w:rsid w:val="007061EA"/>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3858"/>
    <w:rsid w:val="00723F00"/>
    <w:rsid w:val="00724B9A"/>
    <w:rsid w:val="00724F6B"/>
    <w:rsid w:val="007255F6"/>
    <w:rsid w:val="0073182D"/>
    <w:rsid w:val="00731AC3"/>
    <w:rsid w:val="007324E8"/>
    <w:rsid w:val="0073331C"/>
    <w:rsid w:val="0073397A"/>
    <w:rsid w:val="00734B92"/>
    <w:rsid w:val="00735961"/>
    <w:rsid w:val="00736E7C"/>
    <w:rsid w:val="00737417"/>
    <w:rsid w:val="00740892"/>
    <w:rsid w:val="00741C75"/>
    <w:rsid w:val="00741F5A"/>
    <w:rsid w:val="00742B32"/>
    <w:rsid w:val="00744276"/>
    <w:rsid w:val="007461C2"/>
    <w:rsid w:val="007473C4"/>
    <w:rsid w:val="00747BF1"/>
    <w:rsid w:val="007507A5"/>
    <w:rsid w:val="0075642F"/>
    <w:rsid w:val="00756B38"/>
    <w:rsid w:val="00757CF0"/>
    <w:rsid w:val="007604A3"/>
    <w:rsid w:val="00761299"/>
    <w:rsid w:val="00762425"/>
    <w:rsid w:val="00765F9E"/>
    <w:rsid w:val="007663B3"/>
    <w:rsid w:val="0076666B"/>
    <w:rsid w:val="00766CF4"/>
    <w:rsid w:val="00767B82"/>
    <w:rsid w:val="00767C20"/>
    <w:rsid w:val="0077132D"/>
    <w:rsid w:val="00771847"/>
    <w:rsid w:val="007733BB"/>
    <w:rsid w:val="0077438D"/>
    <w:rsid w:val="0077439F"/>
    <w:rsid w:val="0077577A"/>
    <w:rsid w:val="007776DF"/>
    <w:rsid w:val="00782A57"/>
    <w:rsid w:val="00782EC1"/>
    <w:rsid w:val="00783DA7"/>
    <w:rsid w:val="00784737"/>
    <w:rsid w:val="0078510A"/>
    <w:rsid w:val="007854C5"/>
    <w:rsid w:val="0078663D"/>
    <w:rsid w:val="007923F0"/>
    <w:rsid w:val="00793CB4"/>
    <w:rsid w:val="00793FA1"/>
    <w:rsid w:val="00796F73"/>
    <w:rsid w:val="007972DE"/>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15F8"/>
    <w:rsid w:val="007B36C2"/>
    <w:rsid w:val="007B3C34"/>
    <w:rsid w:val="007B46F0"/>
    <w:rsid w:val="007B48A4"/>
    <w:rsid w:val="007B55E7"/>
    <w:rsid w:val="007B585F"/>
    <w:rsid w:val="007B7C3C"/>
    <w:rsid w:val="007C08BB"/>
    <w:rsid w:val="007C1E68"/>
    <w:rsid w:val="007C23DD"/>
    <w:rsid w:val="007C27A9"/>
    <w:rsid w:val="007C2E3E"/>
    <w:rsid w:val="007C5505"/>
    <w:rsid w:val="007C6BE3"/>
    <w:rsid w:val="007C77CF"/>
    <w:rsid w:val="007C7C80"/>
    <w:rsid w:val="007D09ED"/>
    <w:rsid w:val="007D1380"/>
    <w:rsid w:val="007D3416"/>
    <w:rsid w:val="007D3D8F"/>
    <w:rsid w:val="007D4A0D"/>
    <w:rsid w:val="007D4E80"/>
    <w:rsid w:val="007D67AB"/>
    <w:rsid w:val="007D6CBB"/>
    <w:rsid w:val="007E0502"/>
    <w:rsid w:val="007E2EB2"/>
    <w:rsid w:val="007E35C8"/>
    <w:rsid w:val="007E4356"/>
    <w:rsid w:val="007E5AA8"/>
    <w:rsid w:val="007E5F26"/>
    <w:rsid w:val="007E5F88"/>
    <w:rsid w:val="007E6862"/>
    <w:rsid w:val="007E6B8B"/>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7065"/>
    <w:rsid w:val="008070D5"/>
    <w:rsid w:val="008079BE"/>
    <w:rsid w:val="00811587"/>
    <w:rsid w:val="008136BA"/>
    <w:rsid w:val="008139C1"/>
    <w:rsid w:val="0081573D"/>
    <w:rsid w:val="00815F29"/>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48C"/>
    <w:rsid w:val="00833586"/>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631B"/>
    <w:rsid w:val="0085776C"/>
    <w:rsid w:val="00857E4D"/>
    <w:rsid w:val="00860A98"/>
    <w:rsid w:val="00861E32"/>
    <w:rsid w:val="0086267C"/>
    <w:rsid w:val="00862A57"/>
    <w:rsid w:val="00864099"/>
    <w:rsid w:val="00864DA7"/>
    <w:rsid w:val="00864E09"/>
    <w:rsid w:val="00865C38"/>
    <w:rsid w:val="00865EF7"/>
    <w:rsid w:val="008704C7"/>
    <w:rsid w:val="008716C9"/>
    <w:rsid w:val="008721DB"/>
    <w:rsid w:val="00872641"/>
    <w:rsid w:val="0087457F"/>
    <w:rsid w:val="00874B4E"/>
    <w:rsid w:val="0087507D"/>
    <w:rsid w:val="00876128"/>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67"/>
    <w:rsid w:val="00895C41"/>
    <w:rsid w:val="0089705C"/>
    <w:rsid w:val="008A2FA4"/>
    <w:rsid w:val="008A3EA1"/>
    <w:rsid w:val="008A4667"/>
    <w:rsid w:val="008A50F8"/>
    <w:rsid w:val="008A612F"/>
    <w:rsid w:val="008A648A"/>
    <w:rsid w:val="008B1C4F"/>
    <w:rsid w:val="008B5B25"/>
    <w:rsid w:val="008B5B3F"/>
    <w:rsid w:val="008B6739"/>
    <w:rsid w:val="008B6C23"/>
    <w:rsid w:val="008B7222"/>
    <w:rsid w:val="008B7729"/>
    <w:rsid w:val="008B7D8B"/>
    <w:rsid w:val="008C25D9"/>
    <w:rsid w:val="008C40E3"/>
    <w:rsid w:val="008C439A"/>
    <w:rsid w:val="008C4441"/>
    <w:rsid w:val="008C5967"/>
    <w:rsid w:val="008C5C14"/>
    <w:rsid w:val="008C6970"/>
    <w:rsid w:val="008C6DA4"/>
    <w:rsid w:val="008D0B50"/>
    <w:rsid w:val="008D0D9F"/>
    <w:rsid w:val="008D3762"/>
    <w:rsid w:val="008D4490"/>
    <w:rsid w:val="008D4507"/>
    <w:rsid w:val="008D464D"/>
    <w:rsid w:val="008D6A3D"/>
    <w:rsid w:val="008D6A87"/>
    <w:rsid w:val="008D6AFE"/>
    <w:rsid w:val="008D72E1"/>
    <w:rsid w:val="008E0A2C"/>
    <w:rsid w:val="008E1B63"/>
    <w:rsid w:val="008E3168"/>
    <w:rsid w:val="008E53EB"/>
    <w:rsid w:val="008E719E"/>
    <w:rsid w:val="008E7558"/>
    <w:rsid w:val="008F13E3"/>
    <w:rsid w:val="008F321C"/>
    <w:rsid w:val="008F49C1"/>
    <w:rsid w:val="008F4AB9"/>
    <w:rsid w:val="008F68D6"/>
    <w:rsid w:val="008F72BF"/>
    <w:rsid w:val="008F7CAC"/>
    <w:rsid w:val="008F7FC0"/>
    <w:rsid w:val="00900161"/>
    <w:rsid w:val="00901031"/>
    <w:rsid w:val="00903726"/>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4880"/>
    <w:rsid w:val="00924B4D"/>
    <w:rsid w:val="0092504C"/>
    <w:rsid w:val="00925988"/>
    <w:rsid w:val="009264E7"/>
    <w:rsid w:val="00927DDE"/>
    <w:rsid w:val="009326B2"/>
    <w:rsid w:val="009336B8"/>
    <w:rsid w:val="00934863"/>
    <w:rsid w:val="00934921"/>
    <w:rsid w:val="0093564D"/>
    <w:rsid w:val="009360EC"/>
    <w:rsid w:val="00940AC8"/>
    <w:rsid w:val="00942156"/>
    <w:rsid w:val="00943352"/>
    <w:rsid w:val="00943B67"/>
    <w:rsid w:val="00943D3D"/>
    <w:rsid w:val="00943ED7"/>
    <w:rsid w:val="009440DB"/>
    <w:rsid w:val="009448E0"/>
    <w:rsid w:val="009451CE"/>
    <w:rsid w:val="009465F0"/>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4917"/>
    <w:rsid w:val="0096516E"/>
    <w:rsid w:val="00965681"/>
    <w:rsid w:val="0096617B"/>
    <w:rsid w:val="009676C9"/>
    <w:rsid w:val="0097102D"/>
    <w:rsid w:val="00971402"/>
    <w:rsid w:val="00971659"/>
    <w:rsid w:val="009717B8"/>
    <w:rsid w:val="00975EE2"/>
    <w:rsid w:val="009760A7"/>
    <w:rsid w:val="00977A15"/>
    <w:rsid w:val="00980369"/>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61E"/>
    <w:rsid w:val="00995DD1"/>
    <w:rsid w:val="009A0C96"/>
    <w:rsid w:val="009A1087"/>
    <w:rsid w:val="009A1199"/>
    <w:rsid w:val="009A2E7B"/>
    <w:rsid w:val="009A36F8"/>
    <w:rsid w:val="009A375C"/>
    <w:rsid w:val="009A38B1"/>
    <w:rsid w:val="009A5DC3"/>
    <w:rsid w:val="009A6DA2"/>
    <w:rsid w:val="009A73B5"/>
    <w:rsid w:val="009B0B7B"/>
    <w:rsid w:val="009B0FCF"/>
    <w:rsid w:val="009B130E"/>
    <w:rsid w:val="009B41AD"/>
    <w:rsid w:val="009B59B8"/>
    <w:rsid w:val="009B7D25"/>
    <w:rsid w:val="009C0511"/>
    <w:rsid w:val="009C3104"/>
    <w:rsid w:val="009C3E20"/>
    <w:rsid w:val="009C46AD"/>
    <w:rsid w:val="009C5F2A"/>
    <w:rsid w:val="009C672E"/>
    <w:rsid w:val="009C6B5C"/>
    <w:rsid w:val="009C7218"/>
    <w:rsid w:val="009C78CF"/>
    <w:rsid w:val="009D1E6C"/>
    <w:rsid w:val="009D27CE"/>
    <w:rsid w:val="009D2E3E"/>
    <w:rsid w:val="009D4F92"/>
    <w:rsid w:val="009D6848"/>
    <w:rsid w:val="009E097B"/>
    <w:rsid w:val="009E0C7B"/>
    <w:rsid w:val="009E19DF"/>
    <w:rsid w:val="009E1AF5"/>
    <w:rsid w:val="009E2560"/>
    <w:rsid w:val="009E2595"/>
    <w:rsid w:val="009E2A3D"/>
    <w:rsid w:val="009E5006"/>
    <w:rsid w:val="009E58F2"/>
    <w:rsid w:val="009E6113"/>
    <w:rsid w:val="009E6228"/>
    <w:rsid w:val="009F010D"/>
    <w:rsid w:val="009F10DF"/>
    <w:rsid w:val="009F1A70"/>
    <w:rsid w:val="009F32B7"/>
    <w:rsid w:val="009F44DF"/>
    <w:rsid w:val="009F476A"/>
    <w:rsid w:val="009F4940"/>
    <w:rsid w:val="009F4D2D"/>
    <w:rsid w:val="009F7E9C"/>
    <w:rsid w:val="00A00E4F"/>
    <w:rsid w:val="00A0300E"/>
    <w:rsid w:val="00A04EC5"/>
    <w:rsid w:val="00A05D72"/>
    <w:rsid w:val="00A0677F"/>
    <w:rsid w:val="00A06C9A"/>
    <w:rsid w:val="00A06CAE"/>
    <w:rsid w:val="00A077B5"/>
    <w:rsid w:val="00A1056A"/>
    <w:rsid w:val="00A10B86"/>
    <w:rsid w:val="00A123C0"/>
    <w:rsid w:val="00A12759"/>
    <w:rsid w:val="00A13B7F"/>
    <w:rsid w:val="00A150BA"/>
    <w:rsid w:val="00A15361"/>
    <w:rsid w:val="00A16914"/>
    <w:rsid w:val="00A17508"/>
    <w:rsid w:val="00A20B21"/>
    <w:rsid w:val="00A210C2"/>
    <w:rsid w:val="00A22BAE"/>
    <w:rsid w:val="00A23ABD"/>
    <w:rsid w:val="00A240CC"/>
    <w:rsid w:val="00A24DD7"/>
    <w:rsid w:val="00A256F6"/>
    <w:rsid w:val="00A2652D"/>
    <w:rsid w:val="00A26765"/>
    <w:rsid w:val="00A32FD6"/>
    <w:rsid w:val="00A3477A"/>
    <w:rsid w:val="00A379DF"/>
    <w:rsid w:val="00A40E5F"/>
    <w:rsid w:val="00A411EA"/>
    <w:rsid w:val="00A41C1A"/>
    <w:rsid w:val="00A42BDA"/>
    <w:rsid w:val="00A46D3B"/>
    <w:rsid w:val="00A47DF3"/>
    <w:rsid w:val="00A50029"/>
    <w:rsid w:val="00A514A6"/>
    <w:rsid w:val="00A52C92"/>
    <w:rsid w:val="00A549DB"/>
    <w:rsid w:val="00A57319"/>
    <w:rsid w:val="00A573AF"/>
    <w:rsid w:val="00A60934"/>
    <w:rsid w:val="00A60CDF"/>
    <w:rsid w:val="00A623A3"/>
    <w:rsid w:val="00A63390"/>
    <w:rsid w:val="00A6402A"/>
    <w:rsid w:val="00A665A4"/>
    <w:rsid w:val="00A67705"/>
    <w:rsid w:val="00A67F47"/>
    <w:rsid w:val="00A739A0"/>
    <w:rsid w:val="00A73D98"/>
    <w:rsid w:val="00A74A48"/>
    <w:rsid w:val="00A75A1B"/>
    <w:rsid w:val="00A75AFD"/>
    <w:rsid w:val="00A761CA"/>
    <w:rsid w:val="00A76D31"/>
    <w:rsid w:val="00A774A0"/>
    <w:rsid w:val="00A80EF0"/>
    <w:rsid w:val="00A81935"/>
    <w:rsid w:val="00A84297"/>
    <w:rsid w:val="00A846F8"/>
    <w:rsid w:val="00A85663"/>
    <w:rsid w:val="00A85F47"/>
    <w:rsid w:val="00A8665B"/>
    <w:rsid w:val="00A9001B"/>
    <w:rsid w:val="00A908CF"/>
    <w:rsid w:val="00A90E93"/>
    <w:rsid w:val="00A919C9"/>
    <w:rsid w:val="00A94DA8"/>
    <w:rsid w:val="00A9572C"/>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5177"/>
    <w:rsid w:val="00AC6150"/>
    <w:rsid w:val="00AC6B5E"/>
    <w:rsid w:val="00AC71CB"/>
    <w:rsid w:val="00AD06E0"/>
    <w:rsid w:val="00AD0D7C"/>
    <w:rsid w:val="00AD10D5"/>
    <w:rsid w:val="00AD175D"/>
    <w:rsid w:val="00AD1D93"/>
    <w:rsid w:val="00AD2645"/>
    <w:rsid w:val="00AD2B1D"/>
    <w:rsid w:val="00AD3E62"/>
    <w:rsid w:val="00AD4D56"/>
    <w:rsid w:val="00AE0018"/>
    <w:rsid w:val="00AE1C4A"/>
    <w:rsid w:val="00AE1F24"/>
    <w:rsid w:val="00AE22D3"/>
    <w:rsid w:val="00AE26EA"/>
    <w:rsid w:val="00AE2A4F"/>
    <w:rsid w:val="00AE45E6"/>
    <w:rsid w:val="00AE5308"/>
    <w:rsid w:val="00AE5E18"/>
    <w:rsid w:val="00AE5F45"/>
    <w:rsid w:val="00AF1403"/>
    <w:rsid w:val="00AF1A34"/>
    <w:rsid w:val="00AF29B4"/>
    <w:rsid w:val="00AF40F1"/>
    <w:rsid w:val="00AF492E"/>
    <w:rsid w:val="00AF5971"/>
    <w:rsid w:val="00AF722E"/>
    <w:rsid w:val="00B00494"/>
    <w:rsid w:val="00B012EF"/>
    <w:rsid w:val="00B01470"/>
    <w:rsid w:val="00B02C75"/>
    <w:rsid w:val="00B0323C"/>
    <w:rsid w:val="00B0349A"/>
    <w:rsid w:val="00B03541"/>
    <w:rsid w:val="00B03B7A"/>
    <w:rsid w:val="00B03D8D"/>
    <w:rsid w:val="00B1001A"/>
    <w:rsid w:val="00B116E7"/>
    <w:rsid w:val="00B1428C"/>
    <w:rsid w:val="00B15185"/>
    <w:rsid w:val="00B15A70"/>
    <w:rsid w:val="00B15D61"/>
    <w:rsid w:val="00B16B4D"/>
    <w:rsid w:val="00B173BA"/>
    <w:rsid w:val="00B17A82"/>
    <w:rsid w:val="00B20E61"/>
    <w:rsid w:val="00B22768"/>
    <w:rsid w:val="00B22969"/>
    <w:rsid w:val="00B23C91"/>
    <w:rsid w:val="00B27875"/>
    <w:rsid w:val="00B27AD6"/>
    <w:rsid w:val="00B30232"/>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51305"/>
    <w:rsid w:val="00B521C2"/>
    <w:rsid w:val="00B52993"/>
    <w:rsid w:val="00B54E50"/>
    <w:rsid w:val="00B54F5F"/>
    <w:rsid w:val="00B54FDC"/>
    <w:rsid w:val="00B557A7"/>
    <w:rsid w:val="00B57833"/>
    <w:rsid w:val="00B57FB1"/>
    <w:rsid w:val="00B605AA"/>
    <w:rsid w:val="00B609D6"/>
    <w:rsid w:val="00B60AF1"/>
    <w:rsid w:val="00B61A05"/>
    <w:rsid w:val="00B624B0"/>
    <w:rsid w:val="00B62986"/>
    <w:rsid w:val="00B62FFE"/>
    <w:rsid w:val="00B63273"/>
    <w:rsid w:val="00B634D7"/>
    <w:rsid w:val="00B63642"/>
    <w:rsid w:val="00B6385B"/>
    <w:rsid w:val="00B63ADB"/>
    <w:rsid w:val="00B63B6E"/>
    <w:rsid w:val="00B6422A"/>
    <w:rsid w:val="00B64924"/>
    <w:rsid w:val="00B64A5D"/>
    <w:rsid w:val="00B652AD"/>
    <w:rsid w:val="00B6573F"/>
    <w:rsid w:val="00B664B7"/>
    <w:rsid w:val="00B714B5"/>
    <w:rsid w:val="00B71534"/>
    <w:rsid w:val="00B71AAC"/>
    <w:rsid w:val="00B71D9D"/>
    <w:rsid w:val="00B71DD2"/>
    <w:rsid w:val="00B7213A"/>
    <w:rsid w:val="00B72C80"/>
    <w:rsid w:val="00B7520B"/>
    <w:rsid w:val="00B75EA6"/>
    <w:rsid w:val="00B7654A"/>
    <w:rsid w:val="00B76E75"/>
    <w:rsid w:val="00B80F1D"/>
    <w:rsid w:val="00B819E0"/>
    <w:rsid w:val="00B85049"/>
    <w:rsid w:val="00B855C5"/>
    <w:rsid w:val="00B87683"/>
    <w:rsid w:val="00B912D8"/>
    <w:rsid w:val="00B94A9E"/>
    <w:rsid w:val="00B95BB2"/>
    <w:rsid w:val="00B9644B"/>
    <w:rsid w:val="00B966B8"/>
    <w:rsid w:val="00B97B49"/>
    <w:rsid w:val="00BA0CCC"/>
    <w:rsid w:val="00BA2E3A"/>
    <w:rsid w:val="00BA3451"/>
    <w:rsid w:val="00BA3B33"/>
    <w:rsid w:val="00BA49F5"/>
    <w:rsid w:val="00BA56AD"/>
    <w:rsid w:val="00BA6808"/>
    <w:rsid w:val="00BB0C0C"/>
    <w:rsid w:val="00BB14CD"/>
    <w:rsid w:val="00BB2543"/>
    <w:rsid w:val="00BB2A30"/>
    <w:rsid w:val="00BB3AA0"/>
    <w:rsid w:val="00BB443A"/>
    <w:rsid w:val="00BB502B"/>
    <w:rsid w:val="00BB5F86"/>
    <w:rsid w:val="00BB6A32"/>
    <w:rsid w:val="00BB6CED"/>
    <w:rsid w:val="00BB6D75"/>
    <w:rsid w:val="00BC0F65"/>
    <w:rsid w:val="00BC1D6D"/>
    <w:rsid w:val="00BC414F"/>
    <w:rsid w:val="00BC644B"/>
    <w:rsid w:val="00BC6B71"/>
    <w:rsid w:val="00BD00DC"/>
    <w:rsid w:val="00BD0B44"/>
    <w:rsid w:val="00BD1064"/>
    <w:rsid w:val="00BD2716"/>
    <w:rsid w:val="00BD3097"/>
    <w:rsid w:val="00BD30D6"/>
    <w:rsid w:val="00BD3ADD"/>
    <w:rsid w:val="00BD53AE"/>
    <w:rsid w:val="00BD5BE9"/>
    <w:rsid w:val="00BD5EB5"/>
    <w:rsid w:val="00BD78F5"/>
    <w:rsid w:val="00BE031D"/>
    <w:rsid w:val="00BE203D"/>
    <w:rsid w:val="00BE2561"/>
    <w:rsid w:val="00BE33EE"/>
    <w:rsid w:val="00BE3738"/>
    <w:rsid w:val="00BE3F98"/>
    <w:rsid w:val="00BE44FF"/>
    <w:rsid w:val="00BE4E2B"/>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6BAE"/>
    <w:rsid w:val="00BF78BF"/>
    <w:rsid w:val="00C00206"/>
    <w:rsid w:val="00C00A84"/>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2B1"/>
    <w:rsid w:val="00C1575B"/>
    <w:rsid w:val="00C20CF2"/>
    <w:rsid w:val="00C23419"/>
    <w:rsid w:val="00C24BA0"/>
    <w:rsid w:val="00C24E72"/>
    <w:rsid w:val="00C253F8"/>
    <w:rsid w:val="00C25726"/>
    <w:rsid w:val="00C26124"/>
    <w:rsid w:val="00C26A6A"/>
    <w:rsid w:val="00C3065E"/>
    <w:rsid w:val="00C30D73"/>
    <w:rsid w:val="00C322AD"/>
    <w:rsid w:val="00C3252D"/>
    <w:rsid w:val="00C32FDD"/>
    <w:rsid w:val="00C332FF"/>
    <w:rsid w:val="00C35418"/>
    <w:rsid w:val="00C36065"/>
    <w:rsid w:val="00C373D5"/>
    <w:rsid w:val="00C373F3"/>
    <w:rsid w:val="00C4047C"/>
    <w:rsid w:val="00C405A6"/>
    <w:rsid w:val="00C40ACD"/>
    <w:rsid w:val="00C41A5A"/>
    <w:rsid w:val="00C4363E"/>
    <w:rsid w:val="00C43E41"/>
    <w:rsid w:val="00C44037"/>
    <w:rsid w:val="00C44B4A"/>
    <w:rsid w:val="00C45A11"/>
    <w:rsid w:val="00C46C86"/>
    <w:rsid w:val="00C5050E"/>
    <w:rsid w:val="00C5074C"/>
    <w:rsid w:val="00C50935"/>
    <w:rsid w:val="00C5127E"/>
    <w:rsid w:val="00C527BF"/>
    <w:rsid w:val="00C52913"/>
    <w:rsid w:val="00C556F7"/>
    <w:rsid w:val="00C5743F"/>
    <w:rsid w:val="00C60CF3"/>
    <w:rsid w:val="00C6113A"/>
    <w:rsid w:val="00C61A43"/>
    <w:rsid w:val="00C61D87"/>
    <w:rsid w:val="00C6277F"/>
    <w:rsid w:val="00C63899"/>
    <w:rsid w:val="00C70594"/>
    <w:rsid w:val="00C7093E"/>
    <w:rsid w:val="00C729D3"/>
    <w:rsid w:val="00C72E7B"/>
    <w:rsid w:val="00C7358F"/>
    <w:rsid w:val="00C73997"/>
    <w:rsid w:val="00C74645"/>
    <w:rsid w:val="00C76F75"/>
    <w:rsid w:val="00C8043F"/>
    <w:rsid w:val="00C8312C"/>
    <w:rsid w:val="00C83CE2"/>
    <w:rsid w:val="00C8588F"/>
    <w:rsid w:val="00C86A58"/>
    <w:rsid w:val="00C86D52"/>
    <w:rsid w:val="00C87607"/>
    <w:rsid w:val="00C876FF"/>
    <w:rsid w:val="00C87929"/>
    <w:rsid w:val="00C92188"/>
    <w:rsid w:val="00C9230A"/>
    <w:rsid w:val="00C927E0"/>
    <w:rsid w:val="00C9378E"/>
    <w:rsid w:val="00C95A61"/>
    <w:rsid w:val="00CA0799"/>
    <w:rsid w:val="00CA0C4D"/>
    <w:rsid w:val="00CA2109"/>
    <w:rsid w:val="00CA372A"/>
    <w:rsid w:val="00CA4E38"/>
    <w:rsid w:val="00CA50A8"/>
    <w:rsid w:val="00CA50AE"/>
    <w:rsid w:val="00CA5773"/>
    <w:rsid w:val="00CA588F"/>
    <w:rsid w:val="00CA5DC0"/>
    <w:rsid w:val="00CA67C3"/>
    <w:rsid w:val="00CA7178"/>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24E2"/>
    <w:rsid w:val="00CD2683"/>
    <w:rsid w:val="00CD38C0"/>
    <w:rsid w:val="00CD4A8A"/>
    <w:rsid w:val="00CD6229"/>
    <w:rsid w:val="00CE387A"/>
    <w:rsid w:val="00CE4452"/>
    <w:rsid w:val="00CE6889"/>
    <w:rsid w:val="00CF03FC"/>
    <w:rsid w:val="00CF12F3"/>
    <w:rsid w:val="00CF3B82"/>
    <w:rsid w:val="00CF448A"/>
    <w:rsid w:val="00CF460D"/>
    <w:rsid w:val="00CF4678"/>
    <w:rsid w:val="00CF4BE1"/>
    <w:rsid w:val="00CF581D"/>
    <w:rsid w:val="00CF686A"/>
    <w:rsid w:val="00CF6881"/>
    <w:rsid w:val="00CF752F"/>
    <w:rsid w:val="00D0026B"/>
    <w:rsid w:val="00D0087C"/>
    <w:rsid w:val="00D028A2"/>
    <w:rsid w:val="00D0293F"/>
    <w:rsid w:val="00D02CDF"/>
    <w:rsid w:val="00D043A5"/>
    <w:rsid w:val="00D04D17"/>
    <w:rsid w:val="00D06EEB"/>
    <w:rsid w:val="00D07EF9"/>
    <w:rsid w:val="00D10444"/>
    <w:rsid w:val="00D10569"/>
    <w:rsid w:val="00D150E9"/>
    <w:rsid w:val="00D153F3"/>
    <w:rsid w:val="00D16655"/>
    <w:rsid w:val="00D1792D"/>
    <w:rsid w:val="00D22C76"/>
    <w:rsid w:val="00D2370E"/>
    <w:rsid w:val="00D24ECA"/>
    <w:rsid w:val="00D25634"/>
    <w:rsid w:val="00D25F67"/>
    <w:rsid w:val="00D26B30"/>
    <w:rsid w:val="00D27B92"/>
    <w:rsid w:val="00D30024"/>
    <w:rsid w:val="00D33ACD"/>
    <w:rsid w:val="00D35686"/>
    <w:rsid w:val="00D3652B"/>
    <w:rsid w:val="00D36A1C"/>
    <w:rsid w:val="00D37917"/>
    <w:rsid w:val="00D4214C"/>
    <w:rsid w:val="00D42F9A"/>
    <w:rsid w:val="00D43698"/>
    <w:rsid w:val="00D45531"/>
    <w:rsid w:val="00D45679"/>
    <w:rsid w:val="00D45FF6"/>
    <w:rsid w:val="00D4635B"/>
    <w:rsid w:val="00D47724"/>
    <w:rsid w:val="00D529EF"/>
    <w:rsid w:val="00D54238"/>
    <w:rsid w:val="00D553BD"/>
    <w:rsid w:val="00D55508"/>
    <w:rsid w:val="00D56CED"/>
    <w:rsid w:val="00D57DE1"/>
    <w:rsid w:val="00D60EAC"/>
    <w:rsid w:val="00D62BD8"/>
    <w:rsid w:val="00D63975"/>
    <w:rsid w:val="00D63BC2"/>
    <w:rsid w:val="00D63FA3"/>
    <w:rsid w:val="00D646B7"/>
    <w:rsid w:val="00D67388"/>
    <w:rsid w:val="00D710F5"/>
    <w:rsid w:val="00D72075"/>
    <w:rsid w:val="00D73680"/>
    <w:rsid w:val="00D74551"/>
    <w:rsid w:val="00D746A6"/>
    <w:rsid w:val="00D74A7C"/>
    <w:rsid w:val="00D74C5E"/>
    <w:rsid w:val="00D75532"/>
    <w:rsid w:val="00D75653"/>
    <w:rsid w:val="00D75AB5"/>
    <w:rsid w:val="00D80807"/>
    <w:rsid w:val="00D818D1"/>
    <w:rsid w:val="00D82390"/>
    <w:rsid w:val="00D83567"/>
    <w:rsid w:val="00D8459C"/>
    <w:rsid w:val="00D90F01"/>
    <w:rsid w:val="00D92D49"/>
    <w:rsid w:val="00D92E8E"/>
    <w:rsid w:val="00D932CA"/>
    <w:rsid w:val="00D93A9F"/>
    <w:rsid w:val="00D93F95"/>
    <w:rsid w:val="00D94269"/>
    <w:rsid w:val="00D9616B"/>
    <w:rsid w:val="00D9625B"/>
    <w:rsid w:val="00D97D51"/>
    <w:rsid w:val="00DA0C43"/>
    <w:rsid w:val="00DA1162"/>
    <w:rsid w:val="00DA18CC"/>
    <w:rsid w:val="00DA2810"/>
    <w:rsid w:val="00DA4B63"/>
    <w:rsid w:val="00DA5195"/>
    <w:rsid w:val="00DA61AE"/>
    <w:rsid w:val="00DA6EB4"/>
    <w:rsid w:val="00DA74B7"/>
    <w:rsid w:val="00DB3062"/>
    <w:rsid w:val="00DB3C61"/>
    <w:rsid w:val="00DB5447"/>
    <w:rsid w:val="00DB6950"/>
    <w:rsid w:val="00DB7435"/>
    <w:rsid w:val="00DC04ED"/>
    <w:rsid w:val="00DC135E"/>
    <w:rsid w:val="00DC1D3C"/>
    <w:rsid w:val="00DC3322"/>
    <w:rsid w:val="00DC4D70"/>
    <w:rsid w:val="00DC5514"/>
    <w:rsid w:val="00DC6B00"/>
    <w:rsid w:val="00DC7202"/>
    <w:rsid w:val="00DD062A"/>
    <w:rsid w:val="00DD23F0"/>
    <w:rsid w:val="00DD2A6C"/>
    <w:rsid w:val="00DD41AB"/>
    <w:rsid w:val="00DD4A55"/>
    <w:rsid w:val="00DD7630"/>
    <w:rsid w:val="00DD7A84"/>
    <w:rsid w:val="00DD7B0B"/>
    <w:rsid w:val="00DE0041"/>
    <w:rsid w:val="00DE055C"/>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1A8"/>
    <w:rsid w:val="00E00983"/>
    <w:rsid w:val="00E0265D"/>
    <w:rsid w:val="00E02B64"/>
    <w:rsid w:val="00E03452"/>
    <w:rsid w:val="00E0376C"/>
    <w:rsid w:val="00E04AC7"/>
    <w:rsid w:val="00E052E0"/>
    <w:rsid w:val="00E05A64"/>
    <w:rsid w:val="00E0667C"/>
    <w:rsid w:val="00E06CC9"/>
    <w:rsid w:val="00E117D3"/>
    <w:rsid w:val="00E11CB4"/>
    <w:rsid w:val="00E13616"/>
    <w:rsid w:val="00E13C7F"/>
    <w:rsid w:val="00E13E52"/>
    <w:rsid w:val="00E144CC"/>
    <w:rsid w:val="00E1656B"/>
    <w:rsid w:val="00E171A6"/>
    <w:rsid w:val="00E17629"/>
    <w:rsid w:val="00E17B39"/>
    <w:rsid w:val="00E21BA4"/>
    <w:rsid w:val="00E22F98"/>
    <w:rsid w:val="00E232F4"/>
    <w:rsid w:val="00E24495"/>
    <w:rsid w:val="00E24D4E"/>
    <w:rsid w:val="00E25509"/>
    <w:rsid w:val="00E30448"/>
    <w:rsid w:val="00E309C8"/>
    <w:rsid w:val="00E31341"/>
    <w:rsid w:val="00E31951"/>
    <w:rsid w:val="00E31CAF"/>
    <w:rsid w:val="00E32C32"/>
    <w:rsid w:val="00E335CA"/>
    <w:rsid w:val="00E34248"/>
    <w:rsid w:val="00E3695E"/>
    <w:rsid w:val="00E37A1B"/>
    <w:rsid w:val="00E41E83"/>
    <w:rsid w:val="00E42D3C"/>
    <w:rsid w:val="00E43D01"/>
    <w:rsid w:val="00E43D84"/>
    <w:rsid w:val="00E46ADF"/>
    <w:rsid w:val="00E4702A"/>
    <w:rsid w:val="00E47BC1"/>
    <w:rsid w:val="00E50377"/>
    <w:rsid w:val="00E5077A"/>
    <w:rsid w:val="00E50C5C"/>
    <w:rsid w:val="00E51EB2"/>
    <w:rsid w:val="00E5201D"/>
    <w:rsid w:val="00E52020"/>
    <w:rsid w:val="00E5259E"/>
    <w:rsid w:val="00E52FAD"/>
    <w:rsid w:val="00E53966"/>
    <w:rsid w:val="00E556B1"/>
    <w:rsid w:val="00E56658"/>
    <w:rsid w:val="00E57B73"/>
    <w:rsid w:val="00E60731"/>
    <w:rsid w:val="00E60D56"/>
    <w:rsid w:val="00E60E09"/>
    <w:rsid w:val="00E6159D"/>
    <w:rsid w:val="00E62E97"/>
    <w:rsid w:val="00E641D8"/>
    <w:rsid w:val="00E643E2"/>
    <w:rsid w:val="00E66325"/>
    <w:rsid w:val="00E66A3B"/>
    <w:rsid w:val="00E66ADB"/>
    <w:rsid w:val="00E67115"/>
    <w:rsid w:val="00E6771F"/>
    <w:rsid w:val="00E701EB"/>
    <w:rsid w:val="00E7117E"/>
    <w:rsid w:val="00E71862"/>
    <w:rsid w:val="00E72031"/>
    <w:rsid w:val="00E72DF0"/>
    <w:rsid w:val="00E72F25"/>
    <w:rsid w:val="00E72F3F"/>
    <w:rsid w:val="00E72F71"/>
    <w:rsid w:val="00E73BF9"/>
    <w:rsid w:val="00E73C76"/>
    <w:rsid w:val="00E74EBE"/>
    <w:rsid w:val="00E75527"/>
    <w:rsid w:val="00E7666E"/>
    <w:rsid w:val="00E76A30"/>
    <w:rsid w:val="00E809DE"/>
    <w:rsid w:val="00E82510"/>
    <w:rsid w:val="00E83587"/>
    <w:rsid w:val="00E846C1"/>
    <w:rsid w:val="00E848F0"/>
    <w:rsid w:val="00E85991"/>
    <w:rsid w:val="00E86968"/>
    <w:rsid w:val="00E86C0B"/>
    <w:rsid w:val="00E87BAD"/>
    <w:rsid w:val="00E903BA"/>
    <w:rsid w:val="00E9212A"/>
    <w:rsid w:val="00E955FD"/>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A5F"/>
    <w:rsid w:val="00EB35F3"/>
    <w:rsid w:val="00EB564C"/>
    <w:rsid w:val="00EB5F69"/>
    <w:rsid w:val="00EB686B"/>
    <w:rsid w:val="00EB6A29"/>
    <w:rsid w:val="00EB74DA"/>
    <w:rsid w:val="00EB74F5"/>
    <w:rsid w:val="00EB7DAA"/>
    <w:rsid w:val="00EB7E73"/>
    <w:rsid w:val="00EB7F79"/>
    <w:rsid w:val="00EC003F"/>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1458"/>
    <w:rsid w:val="00ED2AFE"/>
    <w:rsid w:val="00ED2B73"/>
    <w:rsid w:val="00ED3393"/>
    <w:rsid w:val="00ED47BB"/>
    <w:rsid w:val="00ED54DE"/>
    <w:rsid w:val="00ED7C5E"/>
    <w:rsid w:val="00EE082E"/>
    <w:rsid w:val="00EE1596"/>
    <w:rsid w:val="00EE1CB5"/>
    <w:rsid w:val="00EE22C0"/>
    <w:rsid w:val="00EE31AA"/>
    <w:rsid w:val="00EE5054"/>
    <w:rsid w:val="00EE60D6"/>
    <w:rsid w:val="00EE6954"/>
    <w:rsid w:val="00EE6B7D"/>
    <w:rsid w:val="00EE7C0B"/>
    <w:rsid w:val="00EF00FA"/>
    <w:rsid w:val="00EF1E50"/>
    <w:rsid w:val="00EF3003"/>
    <w:rsid w:val="00EF3D4B"/>
    <w:rsid w:val="00EF3D5E"/>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5B2"/>
    <w:rsid w:val="00F459BB"/>
    <w:rsid w:val="00F45E67"/>
    <w:rsid w:val="00F50705"/>
    <w:rsid w:val="00F50D09"/>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7AC"/>
    <w:rsid w:val="00F91B6E"/>
    <w:rsid w:val="00F925B8"/>
    <w:rsid w:val="00F9276B"/>
    <w:rsid w:val="00F935ED"/>
    <w:rsid w:val="00F94384"/>
    <w:rsid w:val="00F94752"/>
    <w:rsid w:val="00F95949"/>
    <w:rsid w:val="00F97AA9"/>
    <w:rsid w:val="00FA093D"/>
    <w:rsid w:val="00FA2EFA"/>
    <w:rsid w:val="00FA3B02"/>
    <w:rsid w:val="00FA447A"/>
    <w:rsid w:val="00FA551F"/>
    <w:rsid w:val="00FA5CC3"/>
    <w:rsid w:val="00FA6D6C"/>
    <w:rsid w:val="00FB0E2A"/>
    <w:rsid w:val="00FB2836"/>
    <w:rsid w:val="00FB4601"/>
    <w:rsid w:val="00FB56F8"/>
    <w:rsid w:val="00FB5CE7"/>
    <w:rsid w:val="00FB6916"/>
    <w:rsid w:val="00FC0870"/>
    <w:rsid w:val="00FC354E"/>
    <w:rsid w:val="00FC48ED"/>
    <w:rsid w:val="00FC74D2"/>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FAB"/>
    <w:rsid w:val="00FF179C"/>
    <w:rsid w:val="00FF17CF"/>
    <w:rsid w:val="00FF1CAA"/>
    <w:rsid w:val="00FF293F"/>
    <w:rsid w:val="00FF3BD2"/>
    <w:rsid w:val="00FF3BEF"/>
    <w:rsid w:val="00FF5144"/>
    <w:rsid w:val="00FF68A8"/>
    <w:rsid w:val="00FF6C10"/>
    <w:rsid w:val="02054B1E"/>
    <w:rsid w:val="02361EEA"/>
    <w:rsid w:val="0293B278"/>
    <w:rsid w:val="04170426"/>
    <w:rsid w:val="04DD2233"/>
    <w:rsid w:val="05553E03"/>
    <w:rsid w:val="05C3EEE5"/>
    <w:rsid w:val="066517FB"/>
    <w:rsid w:val="07E7659B"/>
    <w:rsid w:val="08196F6E"/>
    <w:rsid w:val="0A865508"/>
    <w:rsid w:val="0AD08B30"/>
    <w:rsid w:val="0B0D550D"/>
    <w:rsid w:val="0B79B205"/>
    <w:rsid w:val="0C414C0E"/>
    <w:rsid w:val="0C8B673E"/>
    <w:rsid w:val="0D075B0A"/>
    <w:rsid w:val="0D9CF93A"/>
    <w:rsid w:val="11D26C1E"/>
    <w:rsid w:val="1420C16E"/>
    <w:rsid w:val="14D433BE"/>
    <w:rsid w:val="15B8D99B"/>
    <w:rsid w:val="16B7E086"/>
    <w:rsid w:val="18B7824E"/>
    <w:rsid w:val="191FD003"/>
    <w:rsid w:val="1DD41100"/>
    <w:rsid w:val="1DE6C1D5"/>
    <w:rsid w:val="1E2117A7"/>
    <w:rsid w:val="1E3A5655"/>
    <w:rsid w:val="1E6E664D"/>
    <w:rsid w:val="204F9067"/>
    <w:rsid w:val="2097423F"/>
    <w:rsid w:val="21376820"/>
    <w:rsid w:val="21656563"/>
    <w:rsid w:val="2258BA1C"/>
    <w:rsid w:val="226B2361"/>
    <w:rsid w:val="229D27DA"/>
    <w:rsid w:val="2464B123"/>
    <w:rsid w:val="26063421"/>
    <w:rsid w:val="26155FCA"/>
    <w:rsid w:val="279AC044"/>
    <w:rsid w:val="28EDD919"/>
    <w:rsid w:val="2ACA78F7"/>
    <w:rsid w:val="2C210FA7"/>
    <w:rsid w:val="2D2FA0BB"/>
    <w:rsid w:val="2DB9945E"/>
    <w:rsid w:val="2E0C8B87"/>
    <w:rsid w:val="2F2135EE"/>
    <w:rsid w:val="2FB33849"/>
    <w:rsid w:val="2FD59424"/>
    <w:rsid w:val="3227199B"/>
    <w:rsid w:val="338DE43C"/>
    <w:rsid w:val="3416B289"/>
    <w:rsid w:val="34C85830"/>
    <w:rsid w:val="37744B31"/>
    <w:rsid w:val="394F113C"/>
    <w:rsid w:val="3A9F7A7D"/>
    <w:rsid w:val="3AEC9E38"/>
    <w:rsid w:val="3C360F23"/>
    <w:rsid w:val="3FB3B79E"/>
    <w:rsid w:val="409B4D9F"/>
    <w:rsid w:val="42ADE1AC"/>
    <w:rsid w:val="43A0921B"/>
    <w:rsid w:val="43C535F4"/>
    <w:rsid w:val="4454006F"/>
    <w:rsid w:val="447E1926"/>
    <w:rsid w:val="45A164F5"/>
    <w:rsid w:val="4638C172"/>
    <w:rsid w:val="465483F9"/>
    <w:rsid w:val="47370B8B"/>
    <w:rsid w:val="47E8C62C"/>
    <w:rsid w:val="4B694601"/>
    <w:rsid w:val="4C2801DF"/>
    <w:rsid w:val="4C8985A0"/>
    <w:rsid w:val="4D2E1BC6"/>
    <w:rsid w:val="4D3559B8"/>
    <w:rsid w:val="4DC90D17"/>
    <w:rsid w:val="4E60171C"/>
    <w:rsid w:val="50D849A7"/>
    <w:rsid w:val="5128CD47"/>
    <w:rsid w:val="516EABA4"/>
    <w:rsid w:val="53996920"/>
    <w:rsid w:val="54CBEF09"/>
    <w:rsid w:val="5670609A"/>
    <w:rsid w:val="580056D1"/>
    <w:rsid w:val="59D5F67B"/>
    <w:rsid w:val="5BDE0DBA"/>
    <w:rsid w:val="5CF63C2B"/>
    <w:rsid w:val="5D17BA3E"/>
    <w:rsid w:val="5E388A45"/>
    <w:rsid w:val="5E5650E5"/>
    <w:rsid w:val="6044D495"/>
    <w:rsid w:val="60B7651B"/>
    <w:rsid w:val="6125BC84"/>
    <w:rsid w:val="622D47E8"/>
    <w:rsid w:val="635B10A9"/>
    <w:rsid w:val="6433E10E"/>
    <w:rsid w:val="648C2CB8"/>
    <w:rsid w:val="676D8C11"/>
    <w:rsid w:val="67C24B0A"/>
    <w:rsid w:val="6821F81E"/>
    <w:rsid w:val="6A3FFFAE"/>
    <w:rsid w:val="6C69EAB6"/>
    <w:rsid w:val="6C89D321"/>
    <w:rsid w:val="6D80B4DC"/>
    <w:rsid w:val="6DE85B2A"/>
    <w:rsid w:val="6EF86C4D"/>
    <w:rsid w:val="74C53E3F"/>
    <w:rsid w:val="7528C037"/>
    <w:rsid w:val="765AFC90"/>
    <w:rsid w:val="7852CA9C"/>
    <w:rsid w:val="798BF36B"/>
    <w:rsid w:val="798F65F9"/>
    <w:rsid w:val="79B60C6C"/>
    <w:rsid w:val="7AA6BA2C"/>
    <w:rsid w:val="7C2538BB"/>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3DDB596C-3A14-4507-8DC4-B5B22AB8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0553EA-6061-43AF-B41E-D8B3B40551D1}">
  <ds:schemaRefs>
    <ds:schemaRef ds:uri="http://schemas.openxmlformats.org/officeDocument/2006/bibliography"/>
  </ds:schemaRefs>
</ds:datastoreItem>
</file>

<file path=customXml/itemProps2.xml><?xml version="1.0" encoding="utf-8"?>
<ds:datastoreItem xmlns:ds="http://schemas.openxmlformats.org/officeDocument/2006/customXml" ds:itemID="{83245446-A76D-4BFE-A00D-F01F1DAD7CE5}"/>
</file>

<file path=customXml/itemProps3.xml><?xml version="1.0" encoding="utf-8"?>
<ds:datastoreItem xmlns:ds="http://schemas.openxmlformats.org/officeDocument/2006/customXml" ds:itemID="{731DEC9C-64D3-415D-BC41-6F6C68F95690}"/>
</file>

<file path=customXml/itemProps4.xml><?xml version="1.0" encoding="utf-8"?>
<ds:datastoreItem xmlns:ds="http://schemas.openxmlformats.org/officeDocument/2006/customXml" ds:itemID="{566DBD05-D8BD-4D00-B98F-0DB32F1D6EF6}"/>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9</Pages>
  <Words>2757</Words>
  <Characters>15721</Characters>
  <Application>Microsoft Office Word</Application>
  <DocSecurity>2</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2025-03-25T20:35:00Z</dcterms:created>
  <dcterms:modified xsi:type="dcterms:W3CDTF">2025-03-25T20:37:00Z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