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E3DC" w14:textId="77777777" w:rsidR="00FE57E3" w:rsidRPr="006D198A" w:rsidRDefault="00FE57E3" w:rsidP="00330F67">
      <w:pPr>
        <w:tabs>
          <w:tab w:val="center" w:pos="4680"/>
          <w:tab w:val="right" w:pos="9360"/>
        </w:tabs>
        <w:jc w:val="center"/>
      </w:pPr>
      <w:r w:rsidRPr="006D198A">
        <w:rPr>
          <w:sz w:val="38"/>
          <w:szCs w:val="38"/>
        </w:rPr>
        <w:tab/>
      </w:r>
      <w:r w:rsidRPr="006D198A">
        <w:rPr>
          <w:b/>
          <w:bCs/>
          <w:sz w:val="38"/>
          <w:szCs w:val="38"/>
        </w:rPr>
        <w:t>NRC INSPECTION MANUAL</w:t>
      </w:r>
      <w:r w:rsidRPr="006D198A">
        <w:rPr>
          <w:sz w:val="38"/>
          <w:szCs w:val="38"/>
        </w:rPr>
        <w:tab/>
      </w:r>
      <w:r w:rsidRPr="006D198A">
        <w:rPr>
          <w:sz w:val="20"/>
          <w:szCs w:val="20"/>
        </w:rPr>
        <w:t>NMSS/</w:t>
      </w:r>
      <w:r w:rsidR="0098592A">
        <w:rPr>
          <w:sz w:val="20"/>
          <w:szCs w:val="20"/>
        </w:rPr>
        <w:t>DFM</w:t>
      </w:r>
    </w:p>
    <w:p w14:paraId="1C801E0E" w14:textId="77777777" w:rsidR="007579EB" w:rsidRDefault="007579EB" w:rsidP="007579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pacing w:line="240" w:lineRule="exact"/>
        <w:jc w:val="both"/>
      </w:pPr>
    </w:p>
    <w:p w14:paraId="7A0DBC39" w14:textId="77777777" w:rsidR="007579EB" w:rsidRDefault="005B0422" w:rsidP="007579E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jc w:val="both"/>
      </w:pPr>
      <w:r>
        <w:rPr>
          <w:noProof/>
        </w:rPr>
        <mc:AlternateContent>
          <mc:Choice Requires="wps">
            <w:drawing>
              <wp:anchor distT="0" distB="0" distL="114300" distR="114300" simplePos="0" relativeHeight="251658240" behindDoc="1" locked="1" layoutInCell="1" allowOverlap="1" wp14:anchorId="275E0E6F" wp14:editId="3BF23B52">
                <wp:simplePos x="0" y="0"/>
                <wp:positionH relativeFrom="page">
                  <wp:posOffset>942975</wp:posOffset>
                </wp:positionH>
                <wp:positionV relativeFrom="paragraph">
                  <wp:posOffset>217805</wp:posOffset>
                </wp:positionV>
                <wp:extent cx="5943600" cy="17780"/>
                <wp:effectExtent l="381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13A3D" id="Rectangle 2" o:spid="_x0000_s1026" style="position:absolute;margin-left:74.25pt;margin-top:17.15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" fillcolor="black" stroked="f" strokeweight="0">
                <w10:wrap anchorx="page"/>
                <w10:anchorlock/>
              </v:rect>
            </w:pict>
          </mc:Fallback>
        </mc:AlternateContent>
      </w:r>
    </w:p>
    <w:p w14:paraId="7BFADF4C" w14:textId="6C5F8EE1" w:rsidR="007579EB" w:rsidRDefault="002A61F3" w:rsidP="00330F6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22"/>
          <w:tab w:val="left" w:pos="8726"/>
        </w:tabs>
        <w:spacing w:line="240" w:lineRule="exact"/>
        <w:jc w:val="center"/>
      </w:pPr>
      <w:r>
        <w:rPr>
          <w:sz w:val="22"/>
          <w:szCs w:val="22"/>
        </w:rPr>
        <w:t xml:space="preserve">INSPECTION </w:t>
      </w:r>
      <w:r w:rsidR="007579EB" w:rsidRPr="00611566">
        <w:rPr>
          <w:sz w:val="22"/>
          <w:szCs w:val="22"/>
        </w:rPr>
        <w:t>MANUAL CHAPTER 2690</w:t>
      </w:r>
    </w:p>
    <w:p w14:paraId="62556BE8" w14:textId="77777777" w:rsidR="00540A77" w:rsidRPr="006D198A" w:rsidRDefault="005B0422" w:rsidP="007579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pacing w:line="240" w:lineRule="exact"/>
        <w:jc w:val="both"/>
      </w:pPr>
      <w:r>
        <w:rPr>
          <w:noProof/>
        </w:rPr>
        <mc:AlternateContent>
          <mc:Choice Requires="wps">
            <w:drawing>
              <wp:anchor distT="0" distB="0" distL="114300" distR="114300" simplePos="0" relativeHeight="251658241" behindDoc="1" locked="1" layoutInCell="1" allowOverlap="1" wp14:anchorId="1BB17CDC" wp14:editId="7F4CD9F2">
                <wp:simplePos x="0" y="0"/>
                <wp:positionH relativeFrom="margin">
                  <wp:posOffset>32385</wp:posOffset>
                </wp:positionH>
                <wp:positionV relativeFrom="page">
                  <wp:posOffset>1330960</wp:posOffset>
                </wp:positionV>
                <wp:extent cx="5943600" cy="1841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41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14="http://schemas.microsoft.com/office/drawing/2010/main" xmlns:a="http://schemas.openxmlformats.org/drawingml/2006/main">
            <w:pict w14:anchorId="717580A6">
              <v:rect id="Rectangle 3" style="position:absolute;margin-left:2.55pt;margin-top:104.8pt;width:468pt;height:1.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color="black" stroked="f" strokeweight="0" w14:anchorId="243B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M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">
                <w10:wrap anchorx="margin" anchory="page"/>
                <w10:anchorlock/>
              </v:rect>
            </w:pict>
          </mc:Fallback>
        </mc:AlternateContent>
      </w:r>
    </w:p>
    <w:p w14:paraId="27B0D6A0" w14:textId="480E3842" w:rsidR="001A1141" w:rsidRPr="006D198A" w:rsidRDefault="001A1141"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pPr>
      <w:r w:rsidRPr="00611566">
        <w:rPr>
          <w:sz w:val="22"/>
          <w:szCs w:val="22"/>
        </w:rPr>
        <w:t>INSPECTION PROGRAM FOR STORAGE OF SPENT REACTOR FUEL</w:t>
      </w:r>
      <w:r w:rsidR="00DD4CEB" w:rsidRPr="00611566">
        <w:rPr>
          <w:sz w:val="22"/>
          <w:szCs w:val="22"/>
        </w:rPr>
        <w:t xml:space="preserve"> AND REACTOR</w:t>
      </w:r>
      <w:r w:rsidR="000F40C4">
        <w:rPr>
          <w:sz w:val="22"/>
          <w:szCs w:val="22"/>
        </w:rPr>
        <w:t>-</w:t>
      </w:r>
      <w:r w:rsidR="00DD4CEB" w:rsidRPr="00611566">
        <w:rPr>
          <w:sz w:val="22"/>
          <w:szCs w:val="22"/>
        </w:rPr>
        <w:t>RELATED GREATER</w:t>
      </w:r>
      <w:r w:rsidR="002A6F88">
        <w:rPr>
          <w:sz w:val="22"/>
          <w:szCs w:val="22"/>
        </w:rPr>
        <w:t>-</w:t>
      </w:r>
      <w:r w:rsidR="00DD4CEB" w:rsidRPr="00611566">
        <w:rPr>
          <w:sz w:val="22"/>
          <w:szCs w:val="22"/>
        </w:rPr>
        <w:t>THAN</w:t>
      </w:r>
      <w:r w:rsidR="002A6F88">
        <w:rPr>
          <w:sz w:val="22"/>
          <w:szCs w:val="22"/>
        </w:rPr>
        <w:t>-</w:t>
      </w:r>
      <w:r w:rsidR="00DD4CEB" w:rsidRPr="00611566">
        <w:rPr>
          <w:sz w:val="22"/>
          <w:szCs w:val="22"/>
        </w:rPr>
        <w:t>CLASS C WASTE</w:t>
      </w:r>
      <w:r w:rsidRPr="00611566">
        <w:rPr>
          <w:sz w:val="22"/>
          <w:szCs w:val="22"/>
        </w:rPr>
        <w:t xml:space="preserve"> AT INDEPENDENT SPENT FUEL STORAGE INSTALLATIONS AND FOR</w:t>
      </w:r>
      <w:r w:rsidR="0026263E">
        <w:rPr>
          <w:sz w:val="22"/>
          <w:szCs w:val="22"/>
        </w:rPr>
        <w:t xml:space="preserve"> </w:t>
      </w:r>
      <w:r w:rsidRPr="00611566">
        <w:rPr>
          <w:sz w:val="22"/>
          <w:szCs w:val="22"/>
        </w:rPr>
        <w:t>10</w:t>
      </w:r>
      <w:r w:rsidR="00FE57E3" w:rsidRPr="00611566">
        <w:rPr>
          <w:sz w:val="22"/>
          <w:szCs w:val="22"/>
        </w:rPr>
        <w:t xml:space="preserve"> </w:t>
      </w:r>
      <w:r w:rsidRPr="00611566">
        <w:rPr>
          <w:sz w:val="22"/>
          <w:szCs w:val="22"/>
        </w:rPr>
        <w:t>CFR</w:t>
      </w:r>
      <w:r w:rsidR="00FE57E3" w:rsidRPr="00611566">
        <w:rPr>
          <w:sz w:val="22"/>
          <w:szCs w:val="22"/>
        </w:rPr>
        <w:t xml:space="preserve"> </w:t>
      </w:r>
      <w:r w:rsidRPr="00611566">
        <w:rPr>
          <w:sz w:val="22"/>
          <w:szCs w:val="22"/>
        </w:rPr>
        <w:t>PART</w:t>
      </w:r>
      <w:r w:rsidR="00FE57E3" w:rsidRPr="00611566">
        <w:rPr>
          <w:sz w:val="22"/>
          <w:szCs w:val="22"/>
        </w:rPr>
        <w:t xml:space="preserve"> </w:t>
      </w:r>
      <w:r w:rsidRPr="00611566">
        <w:rPr>
          <w:sz w:val="22"/>
          <w:szCs w:val="22"/>
        </w:rPr>
        <w:t>71 TRANSPORTATION PACKAGINGS</w:t>
      </w:r>
    </w:p>
    <w:p w14:paraId="46267558" w14:textId="77777777" w:rsidR="00E43A04" w:rsidRPr="00BA43B0"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4C708ACF" w14:textId="77777777" w:rsidR="00E43A04" w:rsidRPr="00BA43B0"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1489F8E0" w14:textId="3EA122D6" w:rsidR="00E43A04" w:rsidRPr="00BA43B0" w:rsidRDefault="0034409E" w:rsidP="0038386F">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38386F">
        <w:rPr>
          <w:color w:val="FF0000"/>
          <w:sz w:val="22"/>
          <w:szCs w:val="22"/>
        </w:rPr>
        <w:t>Effective Date:  01/01/2021</w:t>
      </w:r>
    </w:p>
    <w:p w14:paraId="0C1D5C68" w14:textId="77777777" w:rsidR="00E43A04" w:rsidRPr="00BA43B0"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5D6EA9A4" w14:textId="77777777" w:rsidR="00E43A04" w:rsidRPr="00BA43B0"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796EEAB1" w14:textId="77777777" w:rsidR="00E43A04" w:rsidRPr="00BA43B0"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2F2E7AA5" w14:textId="77777777" w:rsidR="00E43A04" w:rsidRPr="00BA43B0"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2523C69D" w14:textId="77777777" w:rsidR="009E7BF2" w:rsidRPr="006D198A" w:rsidRDefault="009E7BF2"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sectPr w:rsidR="009E7BF2" w:rsidRPr="006D198A" w:rsidSect="00125927">
          <w:pgSz w:w="12240" w:h="15840" w:code="1"/>
          <w:pgMar w:top="1440" w:right="1440" w:bottom="1440" w:left="1440" w:header="720" w:footer="720" w:gutter="0"/>
          <w:pgNumType w:start="1"/>
          <w:cols w:space="720"/>
          <w:noEndnote/>
          <w:docGrid w:linePitch="326"/>
        </w:sectPr>
      </w:pPr>
    </w:p>
    <w:p w14:paraId="68873120" w14:textId="77777777" w:rsidR="00205A85" w:rsidRPr="004A2F03" w:rsidRDefault="00205A85" w:rsidP="00205A85">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4A2F03">
        <w:rPr>
          <w:sz w:val="22"/>
          <w:szCs w:val="22"/>
        </w:rPr>
        <w:lastRenderedPageBreak/>
        <w:t>TABLE OF CONTENTS</w:t>
      </w:r>
    </w:p>
    <w:p w14:paraId="25748C64" w14:textId="77777777" w:rsidR="00205A85" w:rsidRPr="004A2F03" w:rsidRDefault="00205A85" w:rsidP="00205A85">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033AA429" w14:textId="77777777" w:rsidR="00205A85" w:rsidRPr="004A2F03" w:rsidRDefault="00205A85" w:rsidP="00205A85">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bookmarkStart w:id="0" w:name="_GoBack"/>
      <w:bookmarkEnd w:id="0"/>
    </w:p>
    <w:p w14:paraId="4CC23301" w14:textId="0FA7F13A" w:rsidR="00F97F69" w:rsidRPr="005A5190" w:rsidRDefault="00D45B24" w:rsidP="005A5190">
      <w:pPr>
        <w:pStyle w:val="TOC1"/>
        <w:rPr>
          <w:rFonts w:asciiTheme="minorHAnsi" w:eastAsiaTheme="minorEastAsia" w:hAnsiTheme="minorHAnsi" w:cstheme="minorBidi"/>
          <w:noProof/>
          <w:sz w:val="22"/>
          <w:szCs w:val="22"/>
        </w:rPr>
      </w:pPr>
      <w:r w:rsidRPr="001107D9">
        <w:fldChar w:fldCharType="begin"/>
      </w:r>
      <w:r w:rsidR="00205A85" w:rsidRPr="001107D9">
        <w:instrText xml:space="preserve"> TOC \f </w:instrText>
      </w:r>
      <w:r w:rsidRPr="001107D9">
        <w:fldChar w:fldCharType="separate"/>
      </w:r>
      <w:r w:rsidR="00F97F69" w:rsidRPr="005A5190">
        <w:rPr>
          <w:noProof/>
          <w:sz w:val="22"/>
          <w:szCs w:val="22"/>
        </w:rPr>
        <w:t>2690-01</w:t>
      </w:r>
      <w:r w:rsidR="00F97F69" w:rsidRPr="005A5190">
        <w:rPr>
          <w:rFonts w:asciiTheme="minorHAnsi" w:eastAsiaTheme="minorEastAsia" w:hAnsiTheme="minorHAnsi" w:cstheme="minorBidi"/>
          <w:noProof/>
          <w:sz w:val="22"/>
          <w:szCs w:val="22"/>
        </w:rPr>
        <w:tab/>
      </w:r>
      <w:r w:rsidR="00F97F69" w:rsidRPr="005A5190">
        <w:rPr>
          <w:noProof/>
          <w:sz w:val="22"/>
          <w:szCs w:val="22"/>
        </w:rPr>
        <w:t>PURPOSE</w:t>
      </w:r>
      <w:r w:rsidR="00F97F69" w:rsidRPr="005A5190">
        <w:rPr>
          <w:noProof/>
          <w:sz w:val="22"/>
          <w:szCs w:val="22"/>
        </w:rPr>
        <w:tab/>
      </w:r>
      <w:r w:rsidR="00F97F69" w:rsidRPr="005A5190">
        <w:rPr>
          <w:noProof/>
          <w:sz w:val="22"/>
          <w:szCs w:val="22"/>
        </w:rPr>
        <w:fldChar w:fldCharType="begin"/>
      </w:r>
      <w:r w:rsidR="00F97F69" w:rsidRPr="005A5190">
        <w:rPr>
          <w:noProof/>
          <w:sz w:val="22"/>
          <w:szCs w:val="22"/>
        </w:rPr>
        <w:instrText xml:space="preserve"> PAGEREF _Toc55907404 \h </w:instrText>
      </w:r>
      <w:r w:rsidR="00F97F69" w:rsidRPr="005A5190">
        <w:rPr>
          <w:noProof/>
          <w:sz w:val="22"/>
          <w:szCs w:val="22"/>
        </w:rPr>
      </w:r>
      <w:r w:rsidR="00F97F69" w:rsidRPr="005A5190">
        <w:rPr>
          <w:noProof/>
          <w:sz w:val="22"/>
          <w:szCs w:val="22"/>
        </w:rPr>
        <w:fldChar w:fldCharType="separate"/>
      </w:r>
      <w:r w:rsidR="007051C3">
        <w:rPr>
          <w:noProof/>
          <w:sz w:val="22"/>
          <w:szCs w:val="22"/>
        </w:rPr>
        <w:t>1</w:t>
      </w:r>
      <w:r w:rsidR="00F97F69" w:rsidRPr="005A5190">
        <w:rPr>
          <w:noProof/>
          <w:sz w:val="22"/>
          <w:szCs w:val="22"/>
        </w:rPr>
        <w:fldChar w:fldCharType="end"/>
      </w:r>
    </w:p>
    <w:p w14:paraId="512B9583" w14:textId="33DEECAC"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2690-02</w:t>
      </w:r>
      <w:r w:rsidRPr="005A5190">
        <w:rPr>
          <w:rFonts w:asciiTheme="minorHAnsi" w:eastAsiaTheme="minorEastAsia" w:hAnsiTheme="minorHAnsi" w:cstheme="minorBidi"/>
          <w:noProof/>
          <w:sz w:val="22"/>
          <w:szCs w:val="22"/>
        </w:rPr>
        <w:tab/>
      </w:r>
      <w:r w:rsidRPr="005A5190">
        <w:rPr>
          <w:noProof/>
          <w:sz w:val="22"/>
          <w:szCs w:val="22"/>
        </w:rPr>
        <w:t>OBJECTIVES</w:t>
      </w:r>
      <w:r w:rsidRPr="005A5190">
        <w:rPr>
          <w:noProof/>
          <w:sz w:val="22"/>
          <w:szCs w:val="22"/>
        </w:rPr>
        <w:tab/>
      </w:r>
      <w:r w:rsidRPr="005A5190">
        <w:rPr>
          <w:noProof/>
          <w:sz w:val="22"/>
          <w:szCs w:val="22"/>
        </w:rPr>
        <w:fldChar w:fldCharType="begin"/>
      </w:r>
      <w:r w:rsidRPr="005A5190">
        <w:rPr>
          <w:noProof/>
          <w:sz w:val="22"/>
          <w:szCs w:val="22"/>
        </w:rPr>
        <w:instrText xml:space="preserve"> PAGEREF _Toc55907405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1013AEDD" w14:textId="157DF554"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2690-03</w:t>
      </w:r>
      <w:r w:rsidRPr="005A5190">
        <w:rPr>
          <w:rFonts w:asciiTheme="minorHAnsi" w:eastAsiaTheme="minorEastAsia" w:hAnsiTheme="minorHAnsi" w:cstheme="minorBidi"/>
          <w:noProof/>
          <w:sz w:val="22"/>
          <w:szCs w:val="22"/>
        </w:rPr>
        <w:tab/>
      </w:r>
      <w:r w:rsidRPr="005A5190">
        <w:rPr>
          <w:noProof/>
          <w:sz w:val="22"/>
          <w:szCs w:val="22"/>
        </w:rPr>
        <w:t>DEFINITIONS</w:t>
      </w:r>
      <w:r w:rsidRPr="005A5190">
        <w:rPr>
          <w:noProof/>
          <w:sz w:val="22"/>
          <w:szCs w:val="22"/>
        </w:rPr>
        <w:tab/>
      </w:r>
      <w:r w:rsidRPr="005A5190">
        <w:rPr>
          <w:noProof/>
          <w:sz w:val="22"/>
          <w:szCs w:val="22"/>
        </w:rPr>
        <w:fldChar w:fldCharType="begin"/>
      </w:r>
      <w:r w:rsidRPr="005A5190">
        <w:rPr>
          <w:noProof/>
          <w:sz w:val="22"/>
          <w:szCs w:val="22"/>
        </w:rPr>
        <w:instrText xml:space="preserve"> PAGEREF _Toc55907406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5E2819D1" w14:textId="5E40B576"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2690-04</w:t>
      </w:r>
      <w:r w:rsidRPr="005A5190">
        <w:rPr>
          <w:rFonts w:asciiTheme="minorHAnsi" w:eastAsiaTheme="minorEastAsia" w:hAnsiTheme="minorHAnsi" w:cstheme="minorBidi"/>
          <w:noProof/>
          <w:sz w:val="22"/>
          <w:szCs w:val="22"/>
        </w:rPr>
        <w:tab/>
      </w:r>
      <w:r w:rsidRPr="005A5190">
        <w:rPr>
          <w:noProof/>
          <w:sz w:val="22"/>
          <w:szCs w:val="22"/>
        </w:rPr>
        <w:t>RESPONSIBILITIES AND AUTHORITIES</w:t>
      </w:r>
      <w:r w:rsidRPr="005A5190">
        <w:rPr>
          <w:noProof/>
          <w:sz w:val="22"/>
          <w:szCs w:val="22"/>
        </w:rPr>
        <w:tab/>
      </w:r>
      <w:r w:rsidRPr="005A5190">
        <w:rPr>
          <w:noProof/>
          <w:sz w:val="22"/>
          <w:szCs w:val="22"/>
        </w:rPr>
        <w:fldChar w:fldCharType="begin"/>
      </w:r>
      <w:r w:rsidRPr="005A5190">
        <w:rPr>
          <w:noProof/>
          <w:sz w:val="22"/>
          <w:szCs w:val="22"/>
        </w:rPr>
        <w:instrText xml:space="preserve"> PAGEREF _Toc55907407 \h </w:instrText>
      </w:r>
      <w:r w:rsidRPr="005A5190">
        <w:rPr>
          <w:noProof/>
          <w:sz w:val="22"/>
          <w:szCs w:val="22"/>
        </w:rPr>
      </w:r>
      <w:r w:rsidRPr="005A5190">
        <w:rPr>
          <w:noProof/>
          <w:sz w:val="22"/>
          <w:szCs w:val="22"/>
        </w:rPr>
        <w:fldChar w:fldCharType="separate"/>
      </w:r>
      <w:r w:rsidR="007051C3">
        <w:rPr>
          <w:noProof/>
          <w:sz w:val="22"/>
          <w:szCs w:val="22"/>
        </w:rPr>
        <w:t>3</w:t>
      </w:r>
      <w:r w:rsidRPr="005A5190">
        <w:rPr>
          <w:noProof/>
          <w:sz w:val="22"/>
          <w:szCs w:val="22"/>
        </w:rPr>
        <w:fldChar w:fldCharType="end"/>
      </w:r>
    </w:p>
    <w:p w14:paraId="43735658" w14:textId="4E9F3945" w:rsidR="00F97F69" w:rsidRPr="009A2B42" w:rsidRDefault="00F97F69">
      <w:pPr>
        <w:pStyle w:val="TOC2"/>
        <w:rPr>
          <w:rFonts w:asciiTheme="minorHAnsi" w:eastAsiaTheme="minorEastAsia" w:hAnsiTheme="minorHAnsi" w:cstheme="minorBidi"/>
          <w:sz w:val="22"/>
          <w:szCs w:val="22"/>
        </w:rPr>
      </w:pPr>
      <w:r w:rsidRPr="005A5190">
        <w:rPr>
          <w:sz w:val="22"/>
          <w:szCs w:val="22"/>
        </w:rPr>
        <w:t>04.01</w:t>
      </w:r>
      <w:r w:rsidRPr="005A5190">
        <w:rPr>
          <w:rFonts w:asciiTheme="minorHAnsi" w:eastAsiaTheme="minorEastAsia" w:hAnsiTheme="minorHAnsi" w:cstheme="minorBidi"/>
          <w:sz w:val="22"/>
          <w:szCs w:val="22"/>
        </w:rPr>
        <w:tab/>
      </w:r>
      <w:r w:rsidRPr="009A2B42">
        <w:rPr>
          <w:sz w:val="22"/>
          <w:szCs w:val="22"/>
        </w:rPr>
        <w:t>Director, Division of Fuel Management (DFM)</w:t>
      </w:r>
      <w:r w:rsidRPr="009A2B42">
        <w:rPr>
          <w:sz w:val="22"/>
          <w:szCs w:val="22"/>
        </w:rPr>
        <w:tab/>
      </w:r>
      <w:r w:rsidRPr="009A2B42">
        <w:rPr>
          <w:sz w:val="22"/>
          <w:szCs w:val="22"/>
        </w:rPr>
        <w:fldChar w:fldCharType="begin"/>
      </w:r>
      <w:r w:rsidRPr="009A2B42">
        <w:rPr>
          <w:sz w:val="22"/>
          <w:szCs w:val="22"/>
        </w:rPr>
        <w:instrText xml:space="preserve"> PAGEREF _Toc55907408 \h </w:instrText>
      </w:r>
      <w:r w:rsidRPr="009A2B42">
        <w:rPr>
          <w:sz w:val="22"/>
          <w:szCs w:val="22"/>
        </w:rPr>
      </w:r>
      <w:r w:rsidRPr="009A2B42">
        <w:rPr>
          <w:sz w:val="22"/>
          <w:szCs w:val="22"/>
        </w:rPr>
        <w:fldChar w:fldCharType="separate"/>
      </w:r>
      <w:r w:rsidR="007051C3">
        <w:rPr>
          <w:sz w:val="22"/>
          <w:szCs w:val="22"/>
        </w:rPr>
        <w:t>3</w:t>
      </w:r>
      <w:r w:rsidRPr="009A2B42">
        <w:rPr>
          <w:sz w:val="22"/>
          <w:szCs w:val="22"/>
        </w:rPr>
        <w:fldChar w:fldCharType="end"/>
      </w:r>
    </w:p>
    <w:p w14:paraId="3AC44BA1" w14:textId="34DA2FAD" w:rsidR="00F97F69" w:rsidRPr="009A2B42" w:rsidRDefault="00F97F69">
      <w:pPr>
        <w:pStyle w:val="TOC2"/>
        <w:rPr>
          <w:rFonts w:asciiTheme="minorHAnsi" w:eastAsiaTheme="minorEastAsia" w:hAnsiTheme="minorHAnsi" w:cstheme="minorBidi"/>
          <w:sz w:val="22"/>
          <w:szCs w:val="22"/>
        </w:rPr>
      </w:pPr>
      <w:r w:rsidRPr="009A2B42">
        <w:rPr>
          <w:sz w:val="22"/>
          <w:szCs w:val="22"/>
        </w:rPr>
        <w:t>04.02</w:t>
      </w:r>
      <w:r w:rsidRPr="009A2B42">
        <w:rPr>
          <w:rFonts w:asciiTheme="minorHAnsi" w:eastAsiaTheme="minorEastAsia" w:hAnsiTheme="minorHAnsi" w:cstheme="minorBidi"/>
          <w:sz w:val="22"/>
          <w:szCs w:val="22"/>
        </w:rPr>
        <w:tab/>
      </w:r>
      <w:r w:rsidRPr="009A2B42">
        <w:rPr>
          <w:sz w:val="22"/>
          <w:szCs w:val="22"/>
        </w:rPr>
        <w:t>Chief, Inspection and Operations Branch (IOB), DFM</w:t>
      </w:r>
      <w:r w:rsidRPr="009A2B42">
        <w:rPr>
          <w:sz w:val="22"/>
          <w:szCs w:val="22"/>
        </w:rPr>
        <w:tab/>
      </w:r>
      <w:r w:rsidRPr="009A2B42">
        <w:rPr>
          <w:sz w:val="22"/>
          <w:szCs w:val="22"/>
        </w:rPr>
        <w:fldChar w:fldCharType="begin"/>
      </w:r>
      <w:r w:rsidRPr="009A2B42">
        <w:rPr>
          <w:sz w:val="22"/>
          <w:szCs w:val="22"/>
        </w:rPr>
        <w:instrText xml:space="preserve"> PAGEREF _Toc55907409 \h </w:instrText>
      </w:r>
      <w:r w:rsidRPr="009A2B42">
        <w:rPr>
          <w:sz w:val="22"/>
          <w:szCs w:val="22"/>
        </w:rPr>
      </w:r>
      <w:r w:rsidRPr="009A2B42">
        <w:rPr>
          <w:sz w:val="22"/>
          <w:szCs w:val="22"/>
        </w:rPr>
        <w:fldChar w:fldCharType="separate"/>
      </w:r>
      <w:r w:rsidR="007051C3">
        <w:rPr>
          <w:sz w:val="22"/>
          <w:szCs w:val="22"/>
        </w:rPr>
        <w:t>3</w:t>
      </w:r>
      <w:r w:rsidRPr="009A2B42">
        <w:rPr>
          <w:sz w:val="22"/>
          <w:szCs w:val="22"/>
        </w:rPr>
        <w:fldChar w:fldCharType="end"/>
      </w:r>
    </w:p>
    <w:p w14:paraId="17963B47" w14:textId="5CA35DA1" w:rsidR="00F97F69" w:rsidRPr="009A2B42" w:rsidRDefault="00F97F69">
      <w:pPr>
        <w:pStyle w:val="TOC2"/>
        <w:rPr>
          <w:rFonts w:asciiTheme="minorHAnsi" w:eastAsiaTheme="minorEastAsia" w:hAnsiTheme="minorHAnsi" w:cstheme="minorBidi"/>
          <w:sz w:val="22"/>
          <w:szCs w:val="22"/>
        </w:rPr>
      </w:pPr>
      <w:r w:rsidRPr="009A2B42">
        <w:rPr>
          <w:sz w:val="22"/>
          <w:szCs w:val="22"/>
        </w:rPr>
        <w:t>04.03</w:t>
      </w:r>
      <w:r w:rsidRPr="009A2B42">
        <w:rPr>
          <w:rFonts w:asciiTheme="minorHAnsi" w:eastAsiaTheme="minorEastAsia" w:hAnsiTheme="minorHAnsi" w:cstheme="minorBidi"/>
          <w:sz w:val="22"/>
          <w:szCs w:val="22"/>
        </w:rPr>
        <w:tab/>
      </w:r>
      <w:r w:rsidRPr="009A2B42">
        <w:rPr>
          <w:sz w:val="22"/>
          <w:szCs w:val="22"/>
        </w:rPr>
        <w:t>DFM Project Manager (DFM/PM)</w:t>
      </w:r>
      <w:r w:rsidRPr="009A2B42">
        <w:rPr>
          <w:sz w:val="22"/>
          <w:szCs w:val="22"/>
        </w:rPr>
        <w:tab/>
      </w:r>
      <w:r w:rsidRPr="009A2B42">
        <w:rPr>
          <w:sz w:val="22"/>
          <w:szCs w:val="22"/>
        </w:rPr>
        <w:fldChar w:fldCharType="begin"/>
      </w:r>
      <w:r w:rsidRPr="009A2B42">
        <w:rPr>
          <w:sz w:val="22"/>
          <w:szCs w:val="22"/>
        </w:rPr>
        <w:instrText xml:space="preserve"> PAGEREF _Toc55907410 \h </w:instrText>
      </w:r>
      <w:r w:rsidRPr="009A2B42">
        <w:rPr>
          <w:sz w:val="22"/>
          <w:szCs w:val="22"/>
        </w:rPr>
      </w:r>
      <w:r w:rsidRPr="009A2B42">
        <w:rPr>
          <w:sz w:val="22"/>
          <w:szCs w:val="22"/>
        </w:rPr>
        <w:fldChar w:fldCharType="separate"/>
      </w:r>
      <w:r w:rsidR="007051C3">
        <w:rPr>
          <w:sz w:val="22"/>
          <w:szCs w:val="22"/>
        </w:rPr>
        <w:t>4</w:t>
      </w:r>
      <w:r w:rsidRPr="009A2B42">
        <w:rPr>
          <w:sz w:val="22"/>
          <w:szCs w:val="22"/>
        </w:rPr>
        <w:fldChar w:fldCharType="end"/>
      </w:r>
    </w:p>
    <w:p w14:paraId="796CD9D2" w14:textId="303237F2" w:rsidR="00F97F69" w:rsidRPr="009A2B42" w:rsidRDefault="00F97F69">
      <w:pPr>
        <w:pStyle w:val="TOC2"/>
        <w:rPr>
          <w:rFonts w:asciiTheme="minorHAnsi" w:eastAsiaTheme="minorEastAsia" w:hAnsiTheme="minorHAnsi" w:cstheme="minorBidi"/>
          <w:sz w:val="22"/>
          <w:szCs w:val="22"/>
        </w:rPr>
      </w:pPr>
      <w:r w:rsidRPr="009A2B42">
        <w:rPr>
          <w:sz w:val="22"/>
          <w:szCs w:val="22"/>
        </w:rPr>
        <w:t>04.04</w:t>
      </w:r>
      <w:r w:rsidRPr="009A2B42">
        <w:rPr>
          <w:rFonts w:asciiTheme="minorHAnsi" w:eastAsiaTheme="minorEastAsia" w:hAnsiTheme="minorHAnsi" w:cstheme="minorBidi"/>
          <w:sz w:val="22"/>
          <w:szCs w:val="22"/>
        </w:rPr>
        <w:tab/>
      </w:r>
      <w:r w:rsidRPr="009A2B42">
        <w:rPr>
          <w:sz w:val="22"/>
          <w:szCs w:val="22"/>
        </w:rPr>
        <w:t>Regional Administrator</w:t>
      </w:r>
      <w:r w:rsidRPr="009A2B42">
        <w:rPr>
          <w:sz w:val="22"/>
          <w:szCs w:val="22"/>
        </w:rPr>
        <w:tab/>
      </w:r>
      <w:r w:rsidRPr="009A2B42">
        <w:rPr>
          <w:sz w:val="22"/>
          <w:szCs w:val="22"/>
        </w:rPr>
        <w:fldChar w:fldCharType="begin"/>
      </w:r>
      <w:r w:rsidRPr="009A2B42">
        <w:rPr>
          <w:sz w:val="22"/>
          <w:szCs w:val="22"/>
        </w:rPr>
        <w:instrText xml:space="preserve"> PAGEREF _Toc55907411 \h </w:instrText>
      </w:r>
      <w:r w:rsidRPr="009A2B42">
        <w:rPr>
          <w:sz w:val="22"/>
          <w:szCs w:val="22"/>
        </w:rPr>
      </w:r>
      <w:r w:rsidRPr="009A2B42">
        <w:rPr>
          <w:sz w:val="22"/>
          <w:szCs w:val="22"/>
        </w:rPr>
        <w:fldChar w:fldCharType="separate"/>
      </w:r>
      <w:r w:rsidR="007051C3">
        <w:rPr>
          <w:sz w:val="22"/>
          <w:szCs w:val="22"/>
        </w:rPr>
        <w:t>4</w:t>
      </w:r>
      <w:r w:rsidRPr="009A2B42">
        <w:rPr>
          <w:sz w:val="22"/>
          <w:szCs w:val="22"/>
        </w:rPr>
        <w:fldChar w:fldCharType="end"/>
      </w:r>
    </w:p>
    <w:p w14:paraId="5FED54FC" w14:textId="392F4E99" w:rsidR="00F97F69" w:rsidRPr="009A2B42" w:rsidRDefault="00F97F69">
      <w:pPr>
        <w:pStyle w:val="TOC2"/>
        <w:rPr>
          <w:rFonts w:asciiTheme="minorHAnsi" w:eastAsiaTheme="minorEastAsia" w:hAnsiTheme="minorHAnsi" w:cstheme="minorBidi"/>
          <w:sz w:val="22"/>
          <w:szCs w:val="22"/>
        </w:rPr>
      </w:pPr>
      <w:r w:rsidRPr="009A2B42">
        <w:rPr>
          <w:sz w:val="22"/>
          <w:szCs w:val="22"/>
        </w:rPr>
        <w:t>04.05</w:t>
      </w:r>
      <w:r w:rsidRPr="009A2B42">
        <w:rPr>
          <w:rFonts w:asciiTheme="minorHAnsi" w:eastAsiaTheme="minorEastAsia" w:hAnsiTheme="minorHAnsi" w:cstheme="minorBidi"/>
          <w:sz w:val="22"/>
          <w:szCs w:val="22"/>
        </w:rPr>
        <w:tab/>
      </w:r>
      <w:r w:rsidRPr="009A2B42">
        <w:rPr>
          <w:sz w:val="22"/>
          <w:szCs w:val="22"/>
        </w:rPr>
        <w:t>Regional Division Director</w:t>
      </w:r>
      <w:r w:rsidRPr="009A2B42">
        <w:rPr>
          <w:sz w:val="22"/>
          <w:szCs w:val="22"/>
        </w:rPr>
        <w:tab/>
      </w:r>
      <w:r w:rsidRPr="009A2B42">
        <w:rPr>
          <w:sz w:val="22"/>
          <w:szCs w:val="22"/>
        </w:rPr>
        <w:fldChar w:fldCharType="begin"/>
      </w:r>
      <w:r w:rsidRPr="009A2B42">
        <w:rPr>
          <w:sz w:val="22"/>
          <w:szCs w:val="22"/>
        </w:rPr>
        <w:instrText xml:space="preserve"> PAGEREF _Toc55907412 \h </w:instrText>
      </w:r>
      <w:r w:rsidRPr="009A2B42">
        <w:rPr>
          <w:sz w:val="22"/>
          <w:szCs w:val="22"/>
        </w:rPr>
      </w:r>
      <w:r w:rsidRPr="009A2B42">
        <w:rPr>
          <w:sz w:val="22"/>
          <w:szCs w:val="22"/>
        </w:rPr>
        <w:fldChar w:fldCharType="separate"/>
      </w:r>
      <w:r w:rsidR="007051C3">
        <w:rPr>
          <w:sz w:val="22"/>
          <w:szCs w:val="22"/>
        </w:rPr>
        <w:t>4</w:t>
      </w:r>
      <w:r w:rsidRPr="009A2B42">
        <w:rPr>
          <w:sz w:val="22"/>
          <w:szCs w:val="22"/>
        </w:rPr>
        <w:fldChar w:fldCharType="end"/>
      </w:r>
    </w:p>
    <w:p w14:paraId="2EE21F97" w14:textId="4CD918F7" w:rsidR="00F97F69" w:rsidRPr="009A2B42" w:rsidRDefault="00F97F69">
      <w:pPr>
        <w:pStyle w:val="TOC2"/>
        <w:rPr>
          <w:rFonts w:asciiTheme="minorHAnsi" w:eastAsiaTheme="minorEastAsia" w:hAnsiTheme="minorHAnsi" w:cstheme="minorBidi"/>
          <w:sz w:val="22"/>
          <w:szCs w:val="22"/>
        </w:rPr>
      </w:pPr>
      <w:r w:rsidRPr="009A2B42">
        <w:rPr>
          <w:sz w:val="22"/>
          <w:szCs w:val="22"/>
        </w:rPr>
        <w:t>04.06</w:t>
      </w:r>
      <w:r w:rsidRPr="009A2B42">
        <w:rPr>
          <w:rFonts w:asciiTheme="minorHAnsi" w:eastAsiaTheme="minorEastAsia" w:hAnsiTheme="minorHAnsi" w:cstheme="minorBidi"/>
          <w:sz w:val="22"/>
          <w:szCs w:val="22"/>
        </w:rPr>
        <w:tab/>
      </w:r>
      <w:r w:rsidRPr="009A2B42">
        <w:rPr>
          <w:sz w:val="22"/>
          <w:szCs w:val="22"/>
        </w:rPr>
        <w:t>Regional Branch Chief</w:t>
      </w:r>
      <w:r w:rsidRPr="009A2B42">
        <w:rPr>
          <w:sz w:val="22"/>
          <w:szCs w:val="22"/>
        </w:rPr>
        <w:tab/>
      </w:r>
      <w:r w:rsidRPr="009A2B42">
        <w:rPr>
          <w:sz w:val="22"/>
          <w:szCs w:val="22"/>
        </w:rPr>
        <w:fldChar w:fldCharType="begin"/>
      </w:r>
      <w:r w:rsidRPr="009A2B42">
        <w:rPr>
          <w:sz w:val="22"/>
          <w:szCs w:val="22"/>
        </w:rPr>
        <w:instrText xml:space="preserve"> PAGEREF _Toc55907413 \h </w:instrText>
      </w:r>
      <w:r w:rsidRPr="009A2B42">
        <w:rPr>
          <w:sz w:val="22"/>
          <w:szCs w:val="22"/>
        </w:rPr>
      </w:r>
      <w:r w:rsidRPr="009A2B42">
        <w:rPr>
          <w:sz w:val="22"/>
          <w:szCs w:val="22"/>
        </w:rPr>
        <w:fldChar w:fldCharType="separate"/>
      </w:r>
      <w:r w:rsidR="007051C3">
        <w:rPr>
          <w:sz w:val="22"/>
          <w:szCs w:val="22"/>
        </w:rPr>
        <w:t>4</w:t>
      </w:r>
      <w:r w:rsidRPr="009A2B42">
        <w:rPr>
          <w:sz w:val="22"/>
          <w:szCs w:val="22"/>
        </w:rPr>
        <w:fldChar w:fldCharType="end"/>
      </w:r>
    </w:p>
    <w:p w14:paraId="33E2A7BE" w14:textId="67BE3945" w:rsidR="00F97F69" w:rsidRPr="005A5190" w:rsidRDefault="00F97F69">
      <w:pPr>
        <w:pStyle w:val="TOC2"/>
        <w:rPr>
          <w:rFonts w:asciiTheme="minorHAnsi" w:eastAsiaTheme="minorEastAsia" w:hAnsiTheme="minorHAnsi" w:cstheme="minorBidi"/>
          <w:sz w:val="22"/>
          <w:szCs w:val="22"/>
        </w:rPr>
      </w:pPr>
      <w:r w:rsidRPr="009A2B42">
        <w:rPr>
          <w:sz w:val="22"/>
          <w:szCs w:val="22"/>
        </w:rPr>
        <w:t>04.07</w:t>
      </w:r>
      <w:r w:rsidRPr="009A2B42">
        <w:rPr>
          <w:rFonts w:asciiTheme="minorHAnsi" w:eastAsiaTheme="minorEastAsia" w:hAnsiTheme="minorHAnsi" w:cstheme="minorBidi"/>
          <w:sz w:val="22"/>
          <w:szCs w:val="22"/>
        </w:rPr>
        <w:tab/>
      </w:r>
      <w:r w:rsidRPr="009A2B42">
        <w:rPr>
          <w:sz w:val="22"/>
          <w:szCs w:val="22"/>
        </w:rPr>
        <w:t>NRR Project Manager (NRR/PM)</w:t>
      </w:r>
      <w:r w:rsidRPr="005A5190">
        <w:rPr>
          <w:sz w:val="22"/>
          <w:szCs w:val="22"/>
        </w:rPr>
        <w:tab/>
      </w:r>
      <w:r w:rsidRPr="005A5190">
        <w:rPr>
          <w:sz w:val="22"/>
          <w:szCs w:val="22"/>
        </w:rPr>
        <w:fldChar w:fldCharType="begin"/>
      </w:r>
      <w:r w:rsidRPr="005A5190">
        <w:rPr>
          <w:sz w:val="22"/>
          <w:szCs w:val="22"/>
        </w:rPr>
        <w:instrText xml:space="preserve"> PAGEREF _Toc55907414 \h </w:instrText>
      </w:r>
      <w:r w:rsidRPr="005A5190">
        <w:rPr>
          <w:sz w:val="22"/>
          <w:szCs w:val="22"/>
        </w:rPr>
      </w:r>
      <w:r w:rsidRPr="005A5190">
        <w:rPr>
          <w:sz w:val="22"/>
          <w:szCs w:val="22"/>
        </w:rPr>
        <w:fldChar w:fldCharType="separate"/>
      </w:r>
      <w:r w:rsidR="007051C3">
        <w:rPr>
          <w:sz w:val="22"/>
          <w:szCs w:val="22"/>
        </w:rPr>
        <w:t>5</w:t>
      </w:r>
      <w:r w:rsidRPr="005A5190">
        <w:rPr>
          <w:sz w:val="22"/>
          <w:szCs w:val="22"/>
        </w:rPr>
        <w:fldChar w:fldCharType="end"/>
      </w:r>
    </w:p>
    <w:p w14:paraId="1949ED3B" w14:textId="52A9BEBB"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2690-05</w:t>
      </w:r>
      <w:r w:rsidRPr="005A5190">
        <w:rPr>
          <w:rFonts w:asciiTheme="minorHAnsi" w:eastAsiaTheme="minorEastAsia" w:hAnsiTheme="minorHAnsi" w:cstheme="minorBidi"/>
          <w:noProof/>
          <w:sz w:val="22"/>
          <w:szCs w:val="22"/>
        </w:rPr>
        <w:tab/>
      </w:r>
      <w:r w:rsidRPr="005A5190">
        <w:rPr>
          <w:noProof/>
          <w:sz w:val="22"/>
          <w:szCs w:val="22"/>
        </w:rPr>
        <w:t>REQUIREMENTS</w:t>
      </w:r>
      <w:r w:rsidRPr="005A5190">
        <w:rPr>
          <w:noProof/>
          <w:sz w:val="22"/>
          <w:szCs w:val="22"/>
        </w:rPr>
        <w:tab/>
      </w:r>
      <w:r w:rsidRPr="005A5190">
        <w:rPr>
          <w:noProof/>
          <w:sz w:val="22"/>
          <w:szCs w:val="22"/>
        </w:rPr>
        <w:fldChar w:fldCharType="begin"/>
      </w:r>
      <w:r w:rsidRPr="005A5190">
        <w:rPr>
          <w:noProof/>
          <w:sz w:val="22"/>
          <w:szCs w:val="22"/>
        </w:rPr>
        <w:instrText xml:space="preserve"> PAGEREF _Toc55907415 \h </w:instrText>
      </w:r>
      <w:r w:rsidRPr="005A5190">
        <w:rPr>
          <w:noProof/>
          <w:sz w:val="22"/>
          <w:szCs w:val="22"/>
        </w:rPr>
      </w:r>
      <w:r w:rsidRPr="005A5190">
        <w:rPr>
          <w:noProof/>
          <w:sz w:val="22"/>
          <w:szCs w:val="22"/>
        </w:rPr>
        <w:fldChar w:fldCharType="separate"/>
      </w:r>
      <w:r w:rsidR="007051C3">
        <w:rPr>
          <w:noProof/>
          <w:sz w:val="22"/>
          <w:szCs w:val="22"/>
        </w:rPr>
        <w:t>5</w:t>
      </w:r>
      <w:r w:rsidRPr="005A5190">
        <w:rPr>
          <w:noProof/>
          <w:sz w:val="22"/>
          <w:szCs w:val="22"/>
        </w:rPr>
        <w:fldChar w:fldCharType="end"/>
      </w:r>
    </w:p>
    <w:p w14:paraId="441EB5AB" w14:textId="07FF6832" w:rsidR="00F97F69" w:rsidRPr="009A2B42" w:rsidRDefault="00F97F69">
      <w:pPr>
        <w:pStyle w:val="TOC2"/>
        <w:rPr>
          <w:rFonts w:asciiTheme="minorHAnsi" w:eastAsiaTheme="minorEastAsia" w:hAnsiTheme="minorHAnsi" w:cstheme="minorBidi"/>
          <w:sz w:val="22"/>
          <w:szCs w:val="22"/>
        </w:rPr>
      </w:pPr>
      <w:r w:rsidRPr="005A5190">
        <w:rPr>
          <w:sz w:val="22"/>
          <w:szCs w:val="22"/>
        </w:rPr>
        <w:t>05.01</w:t>
      </w:r>
      <w:r w:rsidRPr="005A5190">
        <w:rPr>
          <w:rFonts w:asciiTheme="minorHAnsi" w:eastAsiaTheme="minorEastAsia" w:hAnsiTheme="minorHAnsi" w:cstheme="minorBidi"/>
          <w:sz w:val="22"/>
          <w:szCs w:val="22"/>
        </w:rPr>
        <w:tab/>
      </w:r>
      <w:r w:rsidRPr="009A2B42">
        <w:rPr>
          <w:sz w:val="22"/>
          <w:szCs w:val="22"/>
        </w:rPr>
        <w:t>Inspection Program for ISFSI Activities</w:t>
      </w:r>
      <w:r w:rsidRPr="009A2B42">
        <w:rPr>
          <w:sz w:val="22"/>
          <w:szCs w:val="22"/>
        </w:rPr>
        <w:tab/>
      </w:r>
      <w:r w:rsidRPr="009A2B42">
        <w:rPr>
          <w:sz w:val="22"/>
          <w:szCs w:val="22"/>
        </w:rPr>
        <w:fldChar w:fldCharType="begin"/>
      </w:r>
      <w:r w:rsidRPr="009A2B42">
        <w:rPr>
          <w:sz w:val="22"/>
          <w:szCs w:val="22"/>
        </w:rPr>
        <w:instrText xml:space="preserve"> PAGEREF _Toc55907416 \h </w:instrText>
      </w:r>
      <w:r w:rsidRPr="009A2B42">
        <w:rPr>
          <w:sz w:val="22"/>
          <w:szCs w:val="22"/>
        </w:rPr>
      </w:r>
      <w:r w:rsidRPr="009A2B42">
        <w:rPr>
          <w:sz w:val="22"/>
          <w:szCs w:val="22"/>
        </w:rPr>
        <w:fldChar w:fldCharType="separate"/>
      </w:r>
      <w:r w:rsidR="007051C3">
        <w:rPr>
          <w:sz w:val="22"/>
          <w:szCs w:val="22"/>
        </w:rPr>
        <w:t>5</w:t>
      </w:r>
      <w:r w:rsidRPr="009A2B42">
        <w:rPr>
          <w:sz w:val="22"/>
          <w:szCs w:val="22"/>
        </w:rPr>
        <w:fldChar w:fldCharType="end"/>
      </w:r>
    </w:p>
    <w:p w14:paraId="692C34AA" w14:textId="608D74B0" w:rsidR="00F97F69" w:rsidRPr="009A2B42" w:rsidRDefault="00F97F69">
      <w:pPr>
        <w:pStyle w:val="TOC2"/>
        <w:rPr>
          <w:rFonts w:asciiTheme="minorHAnsi" w:eastAsiaTheme="minorEastAsia" w:hAnsiTheme="minorHAnsi" w:cstheme="minorBidi"/>
          <w:sz w:val="22"/>
          <w:szCs w:val="22"/>
        </w:rPr>
      </w:pPr>
      <w:r w:rsidRPr="009A2B42">
        <w:rPr>
          <w:sz w:val="22"/>
          <w:szCs w:val="22"/>
        </w:rPr>
        <w:t>05.02</w:t>
      </w:r>
      <w:r w:rsidRPr="009A2B42">
        <w:rPr>
          <w:rFonts w:asciiTheme="minorHAnsi" w:eastAsiaTheme="minorEastAsia" w:hAnsiTheme="minorHAnsi" w:cstheme="minorBidi"/>
          <w:sz w:val="22"/>
          <w:szCs w:val="22"/>
        </w:rPr>
        <w:tab/>
      </w:r>
      <w:r w:rsidRPr="009A2B42">
        <w:rPr>
          <w:sz w:val="22"/>
          <w:szCs w:val="22"/>
        </w:rPr>
        <w:t>Inspection Program for Transportation Packagings</w:t>
      </w:r>
      <w:r w:rsidRPr="009A2B42">
        <w:rPr>
          <w:sz w:val="22"/>
          <w:szCs w:val="22"/>
        </w:rPr>
        <w:tab/>
      </w:r>
      <w:r w:rsidRPr="009A2B42">
        <w:rPr>
          <w:sz w:val="22"/>
          <w:szCs w:val="22"/>
        </w:rPr>
        <w:fldChar w:fldCharType="begin"/>
      </w:r>
      <w:r w:rsidRPr="009A2B42">
        <w:rPr>
          <w:sz w:val="22"/>
          <w:szCs w:val="22"/>
        </w:rPr>
        <w:instrText xml:space="preserve"> PAGEREF _Toc55907417 \h </w:instrText>
      </w:r>
      <w:r w:rsidRPr="009A2B42">
        <w:rPr>
          <w:sz w:val="22"/>
          <w:szCs w:val="22"/>
        </w:rPr>
      </w:r>
      <w:r w:rsidRPr="009A2B42">
        <w:rPr>
          <w:sz w:val="22"/>
          <w:szCs w:val="22"/>
        </w:rPr>
        <w:fldChar w:fldCharType="separate"/>
      </w:r>
      <w:r w:rsidR="007051C3">
        <w:rPr>
          <w:sz w:val="22"/>
          <w:szCs w:val="22"/>
        </w:rPr>
        <w:t>5</w:t>
      </w:r>
      <w:r w:rsidRPr="009A2B42">
        <w:rPr>
          <w:sz w:val="22"/>
          <w:szCs w:val="22"/>
        </w:rPr>
        <w:fldChar w:fldCharType="end"/>
      </w:r>
    </w:p>
    <w:p w14:paraId="5FED4BE7" w14:textId="16B69465" w:rsidR="00F97F69" w:rsidRPr="009A2B42" w:rsidRDefault="00F97F69">
      <w:pPr>
        <w:pStyle w:val="TOC2"/>
        <w:rPr>
          <w:rFonts w:asciiTheme="minorHAnsi" w:eastAsiaTheme="minorEastAsia" w:hAnsiTheme="minorHAnsi" w:cstheme="minorBidi"/>
          <w:sz w:val="22"/>
          <w:szCs w:val="22"/>
        </w:rPr>
      </w:pPr>
      <w:r w:rsidRPr="009A2B42">
        <w:rPr>
          <w:sz w:val="22"/>
          <w:szCs w:val="22"/>
        </w:rPr>
        <w:t>05.03</w:t>
      </w:r>
      <w:r w:rsidRPr="009A2B42">
        <w:rPr>
          <w:rFonts w:asciiTheme="minorHAnsi" w:eastAsiaTheme="minorEastAsia" w:hAnsiTheme="minorHAnsi" w:cstheme="minorBidi"/>
          <w:sz w:val="22"/>
          <w:szCs w:val="22"/>
        </w:rPr>
        <w:tab/>
      </w:r>
      <w:r w:rsidRPr="009A2B42">
        <w:rPr>
          <w:sz w:val="22"/>
          <w:szCs w:val="22"/>
        </w:rPr>
        <w:t>Risk Informed Safety Focus Areas</w:t>
      </w:r>
      <w:r w:rsidRPr="009A2B42">
        <w:rPr>
          <w:sz w:val="22"/>
          <w:szCs w:val="22"/>
        </w:rPr>
        <w:tab/>
      </w:r>
      <w:r w:rsidRPr="009A2B42">
        <w:rPr>
          <w:sz w:val="22"/>
          <w:szCs w:val="22"/>
        </w:rPr>
        <w:fldChar w:fldCharType="begin"/>
      </w:r>
      <w:r w:rsidRPr="009A2B42">
        <w:rPr>
          <w:sz w:val="22"/>
          <w:szCs w:val="22"/>
        </w:rPr>
        <w:instrText xml:space="preserve"> PAGEREF _Toc55907418 \h </w:instrText>
      </w:r>
      <w:r w:rsidRPr="009A2B42">
        <w:rPr>
          <w:sz w:val="22"/>
          <w:szCs w:val="22"/>
        </w:rPr>
      </w:r>
      <w:r w:rsidRPr="009A2B42">
        <w:rPr>
          <w:sz w:val="22"/>
          <w:szCs w:val="22"/>
        </w:rPr>
        <w:fldChar w:fldCharType="separate"/>
      </w:r>
      <w:r w:rsidR="007051C3">
        <w:rPr>
          <w:sz w:val="22"/>
          <w:szCs w:val="22"/>
        </w:rPr>
        <w:t>5</w:t>
      </w:r>
      <w:r w:rsidRPr="009A2B42">
        <w:rPr>
          <w:sz w:val="22"/>
          <w:szCs w:val="22"/>
        </w:rPr>
        <w:fldChar w:fldCharType="end"/>
      </w:r>
    </w:p>
    <w:p w14:paraId="2D85B735" w14:textId="25E50F04" w:rsidR="00F97F69" w:rsidRPr="009A2B42" w:rsidRDefault="00F97F69">
      <w:pPr>
        <w:pStyle w:val="TOC2"/>
        <w:rPr>
          <w:rFonts w:asciiTheme="minorHAnsi" w:eastAsiaTheme="minorEastAsia" w:hAnsiTheme="minorHAnsi" w:cstheme="minorBidi"/>
          <w:sz w:val="22"/>
          <w:szCs w:val="22"/>
        </w:rPr>
      </w:pPr>
      <w:r w:rsidRPr="009A2B42">
        <w:rPr>
          <w:sz w:val="22"/>
          <w:szCs w:val="22"/>
        </w:rPr>
        <w:t>05.04</w:t>
      </w:r>
      <w:r w:rsidRPr="009A2B42">
        <w:rPr>
          <w:rFonts w:asciiTheme="minorHAnsi" w:eastAsiaTheme="minorEastAsia" w:hAnsiTheme="minorHAnsi" w:cstheme="minorBidi"/>
          <w:sz w:val="22"/>
          <w:szCs w:val="22"/>
        </w:rPr>
        <w:tab/>
      </w:r>
      <w:r w:rsidRPr="009A2B42">
        <w:rPr>
          <w:sz w:val="22"/>
          <w:szCs w:val="22"/>
        </w:rPr>
        <w:t>Planning, Scheduling, and Tracking of Inspection Activities</w:t>
      </w:r>
      <w:r w:rsidRPr="009A2B42">
        <w:rPr>
          <w:sz w:val="22"/>
          <w:szCs w:val="22"/>
        </w:rPr>
        <w:tab/>
      </w:r>
      <w:r w:rsidRPr="009A2B42">
        <w:rPr>
          <w:sz w:val="22"/>
          <w:szCs w:val="22"/>
        </w:rPr>
        <w:fldChar w:fldCharType="begin"/>
      </w:r>
      <w:r w:rsidRPr="009A2B42">
        <w:rPr>
          <w:sz w:val="22"/>
          <w:szCs w:val="22"/>
        </w:rPr>
        <w:instrText xml:space="preserve"> PAGEREF _Toc55907419 \h </w:instrText>
      </w:r>
      <w:r w:rsidRPr="009A2B42">
        <w:rPr>
          <w:sz w:val="22"/>
          <w:szCs w:val="22"/>
        </w:rPr>
      </w:r>
      <w:r w:rsidRPr="009A2B42">
        <w:rPr>
          <w:sz w:val="22"/>
          <w:szCs w:val="22"/>
        </w:rPr>
        <w:fldChar w:fldCharType="separate"/>
      </w:r>
      <w:r w:rsidR="007051C3">
        <w:rPr>
          <w:sz w:val="22"/>
          <w:szCs w:val="22"/>
        </w:rPr>
        <w:t>6</w:t>
      </w:r>
      <w:r w:rsidRPr="009A2B42">
        <w:rPr>
          <w:sz w:val="22"/>
          <w:szCs w:val="22"/>
        </w:rPr>
        <w:fldChar w:fldCharType="end"/>
      </w:r>
    </w:p>
    <w:p w14:paraId="7DD2415E" w14:textId="77585232" w:rsidR="00F97F69" w:rsidRPr="009A2B42" w:rsidRDefault="00F97F69">
      <w:pPr>
        <w:pStyle w:val="TOC2"/>
        <w:rPr>
          <w:rFonts w:asciiTheme="minorHAnsi" w:eastAsiaTheme="minorEastAsia" w:hAnsiTheme="minorHAnsi" w:cstheme="minorBidi"/>
          <w:sz w:val="22"/>
          <w:szCs w:val="22"/>
        </w:rPr>
      </w:pPr>
      <w:r w:rsidRPr="009A2B42">
        <w:rPr>
          <w:sz w:val="22"/>
          <w:szCs w:val="22"/>
        </w:rPr>
        <w:t>05.05</w:t>
      </w:r>
      <w:r w:rsidRPr="009A2B42">
        <w:rPr>
          <w:rFonts w:asciiTheme="minorHAnsi" w:eastAsiaTheme="minorEastAsia" w:hAnsiTheme="minorHAnsi" w:cstheme="minorBidi"/>
          <w:sz w:val="22"/>
          <w:szCs w:val="22"/>
        </w:rPr>
        <w:tab/>
      </w:r>
      <w:r w:rsidRPr="009A2B42">
        <w:rPr>
          <w:sz w:val="22"/>
          <w:szCs w:val="22"/>
        </w:rPr>
        <w:t>DFM Scheduling of Vendor and Fabricator Inspections</w:t>
      </w:r>
      <w:r w:rsidRPr="009A2B42">
        <w:rPr>
          <w:sz w:val="22"/>
          <w:szCs w:val="22"/>
        </w:rPr>
        <w:tab/>
      </w:r>
      <w:r w:rsidRPr="009A2B42">
        <w:rPr>
          <w:sz w:val="22"/>
          <w:szCs w:val="22"/>
        </w:rPr>
        <w:fldChar w:fldCharType="begin"/>
      </w:r>
      <w:r w:rsidRPr="009A2B42">
        <w:rPr>
          <w:sz w:val="22"/>
          <w:szCs w:val="22"/>
        </w:rPr>
        <w:instrText xml:space="preserve"> PAGEREF _Toc55907420 \h </w:instrText>
      </w:r>
      <w:r w:rsidRPr="009A2B42">
        <w:rPr>
          <w:sz w:val="22"/>
          <w:szCs w:val="22"/>
        </w:rPr>
      </w:r>
      <w:r w:rsidRPr="009A2B42">
        <w:rPr>
          <w:sz w:val="22"/>
          <w:szCs w:val="22"/>
        </w:rPr>
        <w:fldChar w:fldCharType="separate"/>
      </w:r>
      <w:r w:rsidR="007051C3">
        <w:rPr>
          <w:sz w:val="22"/>
          <w:szCs w:val="22"/>
        </w:rPr>
        <w:t>6</w:t>
      </w:r>
      <w:r w:rsidRPr="009A2B42">
        <w:rPr>
          <w:sz w:val="22"/>
          <w:szCs w:val="22"/>
        </w:rPr>
        <w:fldChar w:fldCharType="end"/>
      </w:r>
    </w:p>
    <w:p w14:paraId="0622C08B" w14:textId="148D3F9A" w:rsidR="00F97F69" w:rsidRPr="009A2B42" w:rsidRDefault="00F97F69">
      <w:pPr>
        <w:pStyle w:val="TOC2"/>
        <w:rPr>
          <w:rFonts w:asciiTheme="minorHAnsi" w:eastAsiaTheme="minorEastAsia" w:hAnsiTheme="minorHAnsi" w:cstheme="minorBidi"/>
          <w:sz w:val="22"/>
          <w:szCs w:val="22"/>
        </w:rPr>
      </w:pPr>
      <w:r w:rsidRPr="009A2B42">
        <w:rPr>
          <w:sz w:val="22"/>
          <w:szCs w:val="22"/>
        </w:rPr>
        <w:t>05.06</w:t>
      </w:r>
      <w:r w:rsidRPr="009A2B42">
        <w:rPr>
          <w:rFonts w:asciiTheme="minorHAnsi" w:eastAsiaTheme="minorEastAsia" w:hAnsiTheme="minorHAnsi" w:cstheme="minorBidi"/>
          <w:sz w:val="22"/>
          <w:szCs w:val="22"/>
        </w:rPr>
        <w:tab/>
      </w:r>
      <w:r w:rsidRPr="009A2B42">
        <w:rPr>
          <w:sz w:val="22"/>
          <w:szCs w:val="22"/>
        </w:rPr>
        <w:t>IIP</w:t>
      </w:r>
      <w:r w:rsidRPr="009A2B42">
        <w:rPr>
          <w:sz w:val="22"/>
          <w:szCs w:val="22"/>
        </w:rPr>
        <w:tab/>
      </w:r>
      <w:r w:rsidRPr="009A2B42">
        <w:rPr>
          <w:sz w:val="22"/>
          <w:szCs w:val="22"/>
        </w:rPr>
        <w:fldChar w:fldCharType="begin"/>
      </w:r>
      <w:r w:rsidRPr="009A2B42">
        <w:rPr>
          <w:sz w:val="22"/>
          <w:szCs w:val="22"/>
        </w:rPr>
        <w:instrText xml:space="preserve"> PAGEREF _Toc55907421 \h </w:instrText>
      </w:r>
      <w:r w:rsidRPr="009A2B42">
        <w:rPr>
          <w:sz w:val="22"/>
          <w:szCs w:val="22"/>
        </w:rPr>
      </w:r>
      <w:r w:rsidRPr="009A2B42">
        <w:rPr>
          <w:sz w:val="22"/>
          <w:szCs w:val="22"/>
        </w:rPr>
        <w:fldChar w:fldCharType="separate"/>
      </w:r>
      <w:r w:rsidR="007051C3">
        <w:rPr>
          <w:sz w:val="22"/>
          <w:szCs w:val="22"/>
        </w:rPr>
        <w:t>6</w:t>
      </w:r>
      <w:r w:rsidRPr="009A2B42">
        <w:rPr>
          <w:sz w:val="22"/>
          <w:szCs w:val="22"/>
        </w:rPr>
        <w:fldChar w:fldCharType="end"/>
      </w:r>
    </w:p>
    <w:p w14:paraId="7E413EAD" w14:textId="35B5F8E0" w:rsidR="00F97F69" w:rsidRPr="009A2B42" w:rsidRDefault="00F97F69">
      <w:pPr>
        <w:pStyle w:val="TOC2"/>
        <w:rPr>
          <w:rFonts w:asciiTheme="minorHAnsi" w:eastAsiaTheme="minorEastAsia" w:hAnsiTheme="minorHAnsi" w:cstheme="minorBidi"/>
          <w:sz w:val="22"/>
          <w:szCs w:val="22"/>
        </w:rPr>
      </w:pPr>
      <w:r w:rsidRPr="009A2B42">
        <w:rPr>
          <w:sz w:val="22"/>
          <w:szCs w:val="22"/>
        </w:rPr>
        <w:t>05.07</w:t>
      </w:r>
      <w:r w:rsidRPr="009A2B42">
        <w:rPr>
          <w:rFonts w:asciiTheme="minorHAnsi" w:eastAsiaTheme="minorEastAsia" w:hAnsiTheme="minorHAnsi" w:cstheme="minorBidi"/>
          <w:sz w:val="22"/>
          <w:szCs w:val="22"/>
        </w:rPr>
        <w:tab/>
      </w:r>
      <w:r w:rsidRPr="009A2B42">
        <w:rPr>
          <w:sz w:val="22"/>
          <w:szCs w:val="22"/>
        </w:rPr>
        <w:t>Review of Potential Issues Involving Lack of Clarity in the Licensing Basis</w:t>
      </w:r>
      <w:r w:rsidRPr="009A2B42">
        <w:rPr>
          <w:sz w:val="22"/>
          <w:szCs w:val="22"/>
        </w:rPr>
        <w:tab/>
      </w:r>
      <w:r w:rsidRPr="009A2B42">
        <w:rPr>
          <w:sz w:val="22"/>
          <w:szCs w:val="22"/>
        </w:rPr>
        <w:fldChar w:fldCharType="begin"/>
      </w:r>
      <w:r w:rsidRPr="009A2B42">
        <w:rPr>
          <w:sz w:val="22"/>
          <w:szCs w:val="22"/>
        </w:rPr>
        <w:instrText xml:space="preserve"> PAGEREF _Toc55907422 \h </w:instrText>
      </w:r>
      <w:r w:rsidRPr="009A2B42">
        <w:rPr>
          <w:sz w:val="22"/>
          <w:szCs w:val="22"/>
        </w:rPr>
      </w:r>
      <w:r w:rsidRPr="009A2B42">
        <w:rPr>
          <w:sz w:val="22"/>
          <w:szCs w:val="22"/>
        </w:rPr>
        <w:fldChar w:fldCharType="separate"/>
      </w:r>
      <w:r w:rsidR="007051C3">
        <w:rPr>
          <w:sz w:val="22"/>
          <w:szCs w:val="22"/>
        </w:rPr>
        <w:t>6</w:t>
      </w:r>
      <w:r w:rsidRPr="009A2B42">
        <w:rPr>
          <w:sz w:val="22"/>
          <w:szCs w:val="22"/>
        </w:rPr>
        <w:fldChar w:fldCharType="end"/>
      </w:r>
    </w:p>
    <w:p w14:paraId="280E7D2B" w14:textId="6B3BC19B" w:rsidR="00F97F69" w:rsidRPr="009A2B42" w:rsidRDefault="00F97F69">
      <w:pPr>
        <w:pStyle w:val="TOC2"/>
        <w:rPr>
          <w:rFonts w:asciiTheme="minorHAnsi" w:eastAsiaTheme="minorEastAsia" w:hAnsiTheme="minorHAnsi" w:cstheme="minorBidi"/>
          <w:sz w:val="22"/>
          <w:szCs w:val="22"/>
        </w:rPr>
      </w:pPr>
      <w:r w:rsidRPr="009A2B42">
        <w:rPr>
          <w:sz w:val="22"/>
          <w:szCs w:val="22"/>
        </w:rPr>
        <w:t>05.08</w:t>
      </w:r>
      <w:r w:rsidRPr="009A2B42">
        <w:rPr>
          <w:rFonts w:asciiTheme="minorHAnsi" w:eastAsiaTheme="minorEastAsia" w:hAnsiTheme="minorHAnsi" w:cstheme="minorBidi"/>
          <w:sz w:val="22"/>
          <w:szCs w:val="22"/>
        </w:rPr>
        <w:tab/>
      </w:r>
      <w:r w:rsidRPr="009A2B42">
        <w:rPr>
          <w:sz w:val="22"/>
          <w:szCs w:val="22"/>
        </w:rPr>
        <w:t>Regional Inspection Reports</w:t>
      </w:r>
      <w:r w:rsidRPr="009A2B42">
        <w:rPr>
          <w:sz w:val="22"/>
          <w:szCs w:val="22"/>
        </w:rPr>
        <w:tab/>
      </w:r>
      <w:r w:rsidRPr="009A2B42">
        <w:rPr>
          <w:sz w:val="22"/>
          <w:szCs w:val="22"/>
        </w:rPr>
        <w:fldChar w:fldCharType="begin"/>
      </w:r>
      <w:r w:rsidRPr="009A2B42">
        <w:rPr>
          <w:sz w:val="22"/>
          <w:szCs w:val="22"/>
        </w:rPr>
        <w:instrText xml:space="preserve"> PAGEREF _Toc55907423 \h </w:instrText>
      </w:r>
      <w:r w:rsidRPr="009A2B42">
        <w:rPr>
          <w:sz w:val="22"/>
          <w:szCs w:val="22"/>
        </w:rPr>
      </w:r>
      <w:r w:rsidRPr="009A2B42">
        <w:rPr>
          <w:sz w:val="22"/>
          <w:szCs w:val="22"/>
        </w:rPr>
        <w:fldChar w:fldCharType="separate"/>
      </w:r>
      <w:r w:rsidR="007051C3">
        <w:rPr>
          <w:sz w:val="22"/>
          <w:szCs w:val="22"/>
        </w:rPr>
        <w:t>7</w:t>
      </w:r>
      <w:r w:rsidRPr="009A2B42">
        <w:rPr>
          <w:sz w:val="22"/>
          <w:szCs w:val="22"/>
        </w:rPr>
        <w:fldChar w:fldCharType="end"/>
      </w:r>
    </w:p>
    <w:p w14:paraId="4EE49A16" w14:textId="2524FB96" w:rsidR="00F97F69" w:rsidRPr="009A2B42" w:rsidRDefault="00F97F69">
      <w:pPr>
        <w:pStyle w:val="TOC2"/>
        <w:rPr>
          <w:rFonts w:asciiTheme="minorHAnsi" w:eastAsiaTheme="minorEastAsia" w:hAnsiTheme="minorHAnsi" w:cstheme="minorBidi"/>
          <w:sz w:val="22"/>
          <w:szCs w:val="22"/>
        </w:rPr>
      </w:pPr>
      <w:r w:rsidRPr="009A2B42">
        <w:rPr>
          <w:sz w:val="22"/>
          <w:szCs w:val="22"/>
        </w:rPr>
        <w:t>05.09</w:t>
      </w:r>
      <w:r w:rsidRPr="009A2B42">
        <w:rPr>
          <w:rFonts w:asciiTheme="minorHAnsi" w:eastAsiaTheme="minorEastAsia" w:hAnsiTheme="minorHAnsi" w:cstheme="minorBidi"/>
          <w:sz w:val="22"/>
          <w:szCs w:val="22"/>
        </w:rPr>
        <w:tab/>
      </w:r>
      <w:r w:rsidRPr="009A2B42">
        <w:rPr>
          <w:sz w:val="22"/>
          <w:szCs w:val="22"/>
        </w:rPr>
        <w:t>Headquarters Inspection Reports</w:t>
      </w:r>
      <w:r w:rsidRPr="009A2B42">
        <w:rPr>
          <w:sz w:val="22"/>
          <w:szCs w:val="22"/>
        </w:rPr>
        <w:tab/>
      </w:r>
      <w:r w:rsidRPr="009A2B42">
        <w:rPr>
          <w:sz w:val="22"/>
          <w:szCs w:val="22"/>
        </w:rPr>
        <w:fldChar w:fldCharType="begin"/>
      </w:r>
      <w:r w:rsidRPr="009A2B42">
        <w:rPr>
          <w:sz w:val="22"/>
          <w:szCs w:val="22"/>
        </w:rPr>
        <w:instrText xml:space="preserve"> PAGEREF _Toc55907424 \h </w:instrText>
      </w:r>
      <w:r w:rsidRPr="009A2B42">
        <w:rPr>
          <w:sz w:val="22"/>
          <w:szCs w:val="22"/>
        </w:rPr>
      </w:r>
      <w:r w:rsidRPr="009A2B42">
        <w:rPr>
          <w:sz w:val="22"/>
          <w:szCs w:val="22"/>
        </w:rPr>
        <w:fldChar w:fldCharType="separate"/>
      </w:r>
      <w:r w:rsidR="007051C3">
        <w:rPr>
          <w:sz w:val="22"/>
          <w:szCs w:val="22"/>
        </w:rPr>
        <w:t>7</w:t>
      </w:r>
      <w:r w:rsidRPr="009A2B42">
        <w:rPr>
          <w:sz w:val="22"/>
          <w:szCs w:val="22"/>
        </w:rPr>
        <w:fldChar w:fldCharType="end"/>
      </w:r>
    </w:p>
    <w:p w14:paraId="32F81210" w14:textId="6C4FE424" w:rsidR="00F97F69" w:rsidRPr="009A2B42" w:rsidRDefault="00F97F69">
      <w:pPr>
        <w:pStyle w:val="TOC2"/>
        <w:rPr>
          <w:rFonts w:asciiTheme="minorHAnsi" w:eastAsiaTheme="minorEastAsia" w:hAnsiTheme="minorHAnsi" w:cstheme="minorBidi"/>
          <w:sz w:val="22"/>
          <w:szCs w:val="22"/>
        </w:rPr>
      </w:pPr>
      <w:r w:rsidRPr="009A2B42">
        <w:rPr>
          <w:sz w:val="22"/>
          <w:szCs w:val="22"/>
        </w:rPr>
        <w:t>05.10</w:t>
      </w:r>
      <w:r w:rsidRPr="009A2B42">
        <w:rPr>
          <w:rFonts w:asciiTheme="minorHAnsi" w:eastAsiaTheme="minorEastAsia" w:hAnsiTheme="minorHAnsi" w:cstheme="minorBidi"/>
          <w:sz w:val="22"/>
          <w:szCs w:val="22"/>
        </w:rPr>
        <w:tab/>
      </w:r>
      <w:r w:rsidRPr="009A2B42">
        <w:rPr>
          <w:color w:val="000000"/>
          <w:sz w:val="22"/>
          <w:szCs w:val="22"/>
        </w:rPr>
        <w:t>Enforcement Action Follow-up</w:t>
      </w:r>
      <w:r w:rsidRPr="009A2B42">
        <w:rPr>
          <w:sz w:val="22"/>
          <w:szCs w:val="22"/>
        </w:rPr>
        <w:tab/>
      </w:r>
      <w:r w:rsidRPr="009A2B42">
        <w:rPr>
          <w:sz w:val="22"/>
          <w:szCs w:val="22"/>
        </w:rPr>
        <w:fldChar w:fldCharType="begin"/>
      </w:r>
      <w:r w:rsidRPr="009A2B42">
        <w:rPr>
          <w:sz w:val="22"/>
          <w:szCs w:val="22"/>
        </w:rPr>
        <w:instrText xml:space="preserve"> PAGEREF _Toc55907425 \h </w:instrText>
      </w:r>
      <w:r w:rsidRPr="009A2B42">
        <w:rPr>
          <w:sz w:val="22"/>
          <w:szCs w:val="22"/>
        </w:rPr>
      </w:r>
      <w:r w:rsidRPr="009A2B42">
        <w:rPr>
          <w:sz w:val="22"/>
          <w:szCs w:val="22"/>
        </w:rPr>
        <w:fldChar w:fldCharType="separate"/>
      </w:r>
      <w:r w:rsidR="007051C3">
        <w:rPr>
          <w:sz w:val="22"/>
          <w:szCs w:val="22"/>
        </w:rPr>
        <w:t>8</w:t>
      </w:r>
      <w:r w:rsidRPr="009A2B42">
        <w:rPr>
          <w:sz w:val="22"/>
          <w:szCs w:val="22"/>
        </w:rPr>
        <w:fldChar w:fldCharType="end"/>
      </w:r>
    </w:p>
    <w:p w14:paraId="71D9C202" w14:textId="4DB59232" w:rsidR="00F97F69" w:rsidRPr="009A2B42" w:rsidRDefault="00F97F69">
      <w:pPr>
        <w:pStyle w:val="TOC2"/>
        <w:rPr>
          <w:rFonts w:asciiTheme="minorHAnsi" w:eastAsiaTheme="minorEastAsia" w:hAnsiTheme="minorHAnsi" w:cstheme="minorBidi"/>
          <w:sz w:val="22"/>
          <w:szCs w:val="22"/>
        </w:rPr>
      </w:pPr>
      <w:r w:rsidRPr="009A2B42">
        <w:rPr>
          <w:sz w:val="22"/>
          <w:szCs w:val="22"/>
        </w:rPr>
        <w:t>05.11</w:t>
      </w:r>
      <w:r w:rsidRPr="009A2B42">
        <w:rPr>
          <w:rFonts w:asciiTheme="minorHAnsi" w:eastAsiaTheme="minorEastAsia" w:hAnsiTheme="minorHAnsi" w:cstheme="minorBidi"/>
          <w:sz w:val="22"/>
          <w:szCs w:val="22"/>
        </w:rPr>
        <w:tab/>
      </w:r>
      <w:r w:rsidRPr="009A2B42">
        <w:rPr>
          <w:sz w:val="22"/>
          <w:szCs w:val="22"/>
        </w:rPr>
        <w:t>Management Entrance and Exit Meetings</w:t>
      </w:r>
      <w:r w:rsidRPr="009A2B42">
        <w:rPr>
          <w:sz w:val="22"/>
          <w:szCs w:val="22"/>
        </w:rPr>
        <w:tab/>
      </w:r>
      <w:r w:rsidRPr="009A2B42">
        <w:rPr>
          <w:sz w:val="22"/>
          <w:szCs w:val="22"/>
        </w:rPr>
        <w:fldChar w:fldCharType="begin"/>
      </w:r>
      <w:r w:rsidRPr="009A2B42">
        <w:rPr>
          <w:sz w:val="22"/>
          <w:szCs w:val="22"/>
        </w:rPr>
        <w:instrText xml:space="preserve"> PAGEREF _Toc55907426 \h </w:instrText>
      </w:r>
      <w:r w:rsidRPr="009A2B42">
        <w:rPr>
          <w:sz w:val="22"/>
          <w:szCs w:val="22"/>
        </w:rPr>
      </w:r>
      <w:r w:rsidRPr="009A2B42">
        <w:rPr>
          <w:sz w:val="22"/>
          <w:szCs w:val="22"/>
        </w:rPr>
        <w:fldChar w:fldCharType="separate"/>
      </w:r>
      <w:r w:rsidR="007051C3">
        <w:rPr>
          <w:sz w:val="22"/>
          <w:szCs w:val="22"/>
        </w:rPr>
        <w:t>8</w:t>
      </w:r>
      <w:r w:rsidRPr="009A2B42">
        <w:rPr>
          <w:sz w:val="22"/>
          <w:szCs w:val="22"/>
        </w:rPr>
        <w:fldChar w:fldCharType="end"/>
      </w:r>
    </w:p>
    <w:p w14:paraId="49F4AA88" w14:textId="7641E1DE" w:rsidR="00F97F69" w:rsidRPr="009A2B42" w:rsidRDefault="00F97F69">
      <w:pPr>
        <w:pStyle w:val="TOC2"/>
        <w:rPr>
          <w:rFonts w:asciiTheme="minorHAnsi" w:eastAsiaTheme="minorEastAsia" w:hAnsiTheme="minorHAnsi" w:cstheme="minorBidi"/>
          <w:sz w:val="22"/>
          <w:szCs w:val="22"/>
        </w:rPr>
      </w:pPr>
      <w:r w:rsidRPr="009A2B42">
        <w:rPr>
          <w:sz w:val="22"/>
          <w:szCs w:val="22"/>
        </w:rPr>
        <w:t>05.12</w:t>
      </w:r>
      <w:r w:rsidRPr="009A2B42">
        <w:rPr>
          <w:rFonts w:asciiTheme="minorHAnsi" w:eastAsiaTheme="minorEastAsia" w:hAnsiTheme="minorHAnsi" w:cstheme="minorBidi"/>
          <w:sz w:val="22"/>
          <w:szCs w:val="22"/>
        </w:rPr>
        <w:tab/>
      </w:r>
      <w:r w:rsidRPr="009A2B42">
        <w:rPr>
          <w:sz w:val="22"/>
          <w:szCs w:val="22"/>
        </w:rPr>
        <w:t>Review of Open Allegations</w:t>
      </w:r>
      <w:r w:rsidRPr="009A2B42">
        <w:rPr>
          <w:sz w:val="22"/>
          <w:szCs w:val="22"/>
        </w:rPr>
        <w:tab/>
      </w:r>
      <w:r w:rsidRPr="009A2B42">
        <w:rPr>
          <w:sz w:val="22"/>
          <w:szCs w:val="22"/>
        </w:rPr>
        <w:fldChar w:fldCharType="begin"/>
      </w:r>
      <w:r w:rsidRPr="009A2B42">
        <w:rPr>
          <w:sz w:val="22"/>
          <w:szCs w:val="22"/>
        </w:rPr>
        <w:instrText xml:space="preserve"> PAGEREF _Toc55907427 \h </w:instrText>
      </w:r>
      <w:r w:rsidRPr="009A2B42">
        <w:rPr>
          <w:sz w:val="22"/>
          <w:szCs w:val="22"/>
        </w:rPr>
      </w:r>
      <w:r w:rsidRPr="009A2B42">
        <w:rPr>
          <w:sz w:val="22"/>
          <w:szCs w:val="22"/>
        </w:rPr>
        <w:fldChar w:fldCharType="separate"/>
      </w:r>
      <w:r w:rsidR="007051C3">
        <w:rPr>
          <w:sz w:val="22"/>
          <w:szCs w:val="22"/>
        </w:rPr>
        <w:t>8</w:t>
      </w:r>
      <w:r w:rsidRPr="009A2B42">
        <w:rPr>
          <w:sz w:val="22"/>
          <w:szCs w:val="22"/>
        </w:rPr>
        <w:fldChar w:fldCharType="end"/>
      </w:r>
    </w:p>
    <w:p w14:paraId="4A3EFB26" w14:textId="3264171E" w:rsidR="00F97F69" w:rsidRPr="009A2B42" w:rsidRDefault="00F97F69">
      <w:pPr>
        <w:pStyle w:val="TOC2"/>
        <w:rPr>
          <w:rFonts w:asciiTheme="minorHAnsi" w:eastAsiaTheme="minorEastAsia" w:hAnsiTheme="minorHAnsi" w:cstheme="minorBidi"/>
          <w:sz w:val="22"/>
          <w:szCs w:val="22"/>
        </w:rPr>
      </w:pPr>
      <w:r w:rsidRPr="009A2B42">
        <w:rPr>
          <w:sz w:val="22"/>
          <w:szCs w:val="22"/>
        </w:rPr>
        <w:t>05.13</w:t>
      </w:r>
      <w:r w:rsidRPr="009A2B42">
        <w:rPr>
          <w:rFonts w:asciiTheme="minorHAnsi" w:eastAsiaTheme="minorEastAsia" w:hAnsiTheme="minorHAnsi" w:cstheme="minorBidi"/>
          <w:sz w:val="22"/>
          <w:szCs w:val="22"/>
        </w:rPr>
        <w:tab/>
      </w:r>
      <w:r w:rsidRPr="009A2B42">
        <w:rPr>
          <w:sz w:val="22"/>
          <w:szCs w:val="22"/>
        </w:rPr>
        <w:t>Witnessing Unsafe Conditions</w:t>
      </w:r>
      <w:r w:rsidRPr="009A2B42">
        <w:rPr>
          <w:sz w:val="22"/>
          <w:szCs w:val="22"/>
        </w:rPr>
        <w:tab/>
      </w:r>
      <w:r w:rsidRPr="009A2B42">
        <w:rPr>
          <w:sz w:val="22"/>
          <w:szCs w:val="22"/>
        </w:rPr>
        <w:fldChar w:fldCharType="begin"/>
      </w:r>
      <w:r w:rsidRPr="009A2B42">
        <w:rPr>
          <w:sz w:val="22"/>
          <w:szCs w:val="22"/>
        </w:rPr>
        <w:instrText xml:space="preserve"> PAGEREF _Toc55907428 \h </w:instrText>
      </w:r>
      <w:r w:rsidRPr="009A2B42">
        <w:rPr>
          <w:sz w:val="22"/>
          <w:szCs w:val="22"/>
        </w:rPr>
      </w:r>
      <w:r w:rsidRPr="009A2B42">
        <w:rPr>
          <w:sz w:val="22"/>
          <w:szCs w:val="22"/>
        </w:rPr>
        <w:fldChar w:fldCharType="separate"/>
      </w:r>
      <w:r w:rsidR="007051C3">
        <w:rPr>
          <w:sz w:val="22"/>
          <w:szCs w:val="22"/>
        </w:rPr>
        <w:t>8</w:t>
      </w:r>
      <w:r w:rsidRPr="009A2B42">
        <w:rPr>
          <w:sz w:val="22"/>
          <w:szCs w:val="22"/>
        </w:rPr>
        <w:fldChar w:fldCharType="end"/>
      </w:r>
    </w:p>
    <w:p w14:paraId="6D35AF2D" w14:textId="1F56EB05" w:rsidR="00F97F69" w:rsidRPr="009A2B42" w:rsidRDefault="00F97F69">
      <w:pPr>
        <w:pStyle w:val="TOC2"/>
        <w:rPr>
          <w:rFonts w:asciiTheme="minorHAnsi" w:eastAsiaTheme="minorEastAsia" w:hAnsiTheme="minorHAnsi" w:cstheme="minorBidi"/>
          <w:sz w:val="22"/>
          <w:szCs w:val="22"/>
        </w:rPr>
      </w:pPr>
      <w:r w:rsidRPr="009A2B42">
        <w:rPr>
          <w:sz w:val="22"/>
          <w:szCs w:val="22"/>
        </w:rPr>
        <w:t>05.14</w:t>
      </w:r>
      <w:r w:rsidRPr="009A2B42">
        <w:rPr>
          <w:rFonts w:asciiTheme="minorHAnsi" w:eastAsiaTheme="minorEastAsia" w:hAnsiTheme="minorHAnsi" w:cstheme="minorBidi"/>
          <w:sz w:val="22"/>
          <w:szCs w:val="22"/>
        </w:rPr>
        <w:tab/>
      </w:r>
      <w:r w:rsidRPr="009A2B42">
        <w:rPr>
          <w:sz w:val="22"/>
          <w:szCs w:val="22"/>
        </w:rPr>
        <w:t>Inspector Qualification</w:t>
      </w:r>
      <w:r w:rsidRPr="009A2B42">
        <w:rPr>
          <w:sz w:val="22"/>
          <w:szCs w:val="22"/>
        </w:rPr>
        <w:tab/>
      </w:r>
      <w:r w:rsidRPr="009A2B42">
        <w:rPr>
          <w:sz w:val="22"/>
          <w:szCs w:val="22"/>
        </w:rPr>
        <w:fldChar w:fldCharType="begin"/>
      </w:r>
      <w:r w:rsidRPr="009A2B42">
        <w:rPr>
          <w:sz w:val="22"/>
          <w:szCs w:val="22"/>
        </w:rPr>
        <w:instrText xml:space="preserve"> PAGEREF _Toc55907429 \h </w:instrText>
      </w:r>
      <w:r w:rsidRPr="009A2B42">
        <w:rPr>
          <w:sz w:val="22"/>
          <w:szCs w:val="22"/>
        </w:rPr>
      </w:r>
      <w:r w:rsidRPr="009A2B42">
        <w:rPr>
          <w:sz w:val="22"/>
          <w:szCs w:val="22"/>
        </w:rPr>
        <w:fldChar w:fldCharType="separate"/>
      </w:r>
      <w:r w:rsidR="007051C3">
        <w:rPr>
          <w:sz w:val="22"/>
          <w:szCs w:val="22"/>
        </w:rPr>
        <w:t>9</w:t>
      </w:r>
      <w:r w:rsidRPr="009A2B42">
        <w:rPr>
          <w:sz w:val="22"/>
          <w:szCs w:val="22"/>
        </w:rPr>
        <w:fldChar w:fldCharType="end"/>
      </w:r>
    </w:p>
    <w:p w14:paraId="3F8E5167" w14:textId="0B8DA49E" w:rsidR="00F97F69" w:rsidRPr="005A5190" w:rsidRDefault="00F97F69" w:rsidP="00886858">
      <w:pPr>
        <w:pStyle w:val="TOC2"/>
        <w:ind w:left="1976" w:hanging="1128"/>
        <w:rPr>
          <w:rFonts w:asciiTheme="minorHAnsi" w:eastAsiaTheme="minorEastAsia" w:hAnsiTheme="minorHAnsi" w:cstheme="minorBidi"/>
          <w:sz w:val="22"/>
          <w:szCs w:val="22"/>
        </w:rPr>
      </w:pPr>
      <w:r w:rsidRPr="009A2B42">
        <w:rPr>
          <w:sz w:val="22"/>
          <w:szCs w:val="22"/>
        </w:rPr>
        <w:t>05.15</w:t>
      </w:r>
      <w:r w:rsidRPr="009A2B42">
        <w:rPr>
          <w:rFonts w:asciiTheme="minorHAnsi" w:eastAsiaTheme="minorEastAsia" w:hAnsiTheme="minorHAnsi" w:cstheme="minorBidi"/>
          <w:sz w:val="22"/>
          <w:szCs w:val="22"/>
        </w:rPr>
        <w:tab/>
      </w:r>
      <w:r w:rsidRPr="009A2B42">
        <w:rPr>
          <w:sz w:val="22"/>
          <w:szCs w:val="22"/>
        </w:rPr>
        <w:t>Coordination of Headquarters Technical Support for Regional Inspection Activities</w:t>
      </w:r>
      <w:r w:rsidRPr="005A5190">
        <w:rPr>
          <w:sz w:val="22"/>
          <w:szCs w:val="22"/>
        </w:rPr>
        <w:tab/>
      </w:r>
      <w:r w:rsidRPr="005A5190">
        <w:rPr>
          <w:sz w:val="22"/>
          <w:szCs w:val="22"/>
        </w:rPr>
        <w:fldChar w:fldCharType="begin"/>
      </w:r>
      <w:r w:rsidRPr="005A5190">
        <w:rPr>
          <w:sz w:val="22"/>
          <w:szCs w:val="22"/>
        </w:rPr>
        <w:instrText xml:space="preserve"> PAGEREF _Toc55907430 \h </w:instrText>
      </w:r>
      <w:r w:rsidRPr="005A5190">
        <w:rPr>
          <w:sz w:val="22"/>
          <w:szCs w:val="22"/>
        </w:rPr>
      </w:r>
      <w:r w:rsidRPr="005A5190">
        <w:rPr>
          <w:sz w:val="22"/>
          <w:szCs w:val="22"/>
        </w:rPr>
        <w:fldChar w:fldCharType="separate"/>
      </w:r>
      <w:r w:rsidR="007051C3">
        <w:rPr>
          <w:sz w:val="22"/>
          <w:szCs w:val="22"/>
        </w:rPr>
        <w:t>9</w:t>
      </w:r>
      <w:r w:rsidRPr="005A5190">
        <w:rPr>
          <w:sz w:val="22"/>
          <w:szCs w:val="22"/>
        </w:rPr>
        <w:fldChar w:fldCharType="end"/>
      </w:r>
    </w:p>
    <w:p w14:paraId="51D5A03A" w14:textId="5EA41EE6"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2690-06</w:t>
      </w:r>
      <w:r w:rsidRPr="005A5190">
        <w:rPr>
          <w:rFonts w:asciiTheme="minorHAnsi" w:eastAsiaTheme="minorEastAsia" w:hAnsiTheme="minorHAnsi" w:cstheme="minorBidi"/>
          <w:noProof/>
          <w:sz w:val="22"/>
          <w:szCs w:val="22"/>
        </w:rPr>
        <w:tab/>
      </w:r>
      <w:r w:rsidRPr="005A5190">
        <w:rPr>
          <w:noProof/>
          <w:sz w:val="22"/>
          <w:szCs w:val="22"/>
        </w:rPr>
        <w:t>REFERENCES</w:t>
      </w:r>
      <w:r w:rsidRPr="005A5190">
        <w:rPr>
          <w:noProof/>
          <w:sz w:val="22"/>
          <w:szCs w:val="22"/>
        </w:rPr>
        <w:tab/>
      </w:r>
      <w:r w:rsidRPr="005A5190">
        <w:rPr>
          <w:noProof/>
          <w:sz w:val="22"/>
          <w:szCs w:val="22"/>
        </w:rPr>
        <w:fldChar w:fldCharType="begin"/>
      </w:r>
      <w:r w:rsidRPr="005A5190">
        <w:rPr>
          <w:noProof/>
          <w:sz w:val="22"/>
          <w:szCs w:val="22"/>
        </w:rPr>
        <w:instrText xml:space="preserve"> PAGEREF _Toc55907431 \h </w:instrText>
      </w:r>
      <w:r w:rsidRPr="005A5190">
        <w:rPr>
          <w:noProof/>
          <w:sz w:val="22"/>
          <w:szCs w:val="22"/>
        </w:rPr>
      </w:r>
      <w:r w:rsidRPr="005A5190">
        <w:rPr>
          <w:noProof/>
          <w:sz w:val="22"/>
          <w:szCs w:val="22"/>
        </w:rPr>
        <w:fldChar w:fldCharType="separate"/>
      </w:r>
      <w:r w:rsidR="007051C3">
        <w:rPr>
          <w:noProof/>
          <w:sz w:val="22"/>
          <w:szCs w:val="22"/>
        </w:rPr>
        <w:t>10</w:t>
      </w:r>
      <w:r w:rsidRPr="005A5190">
        <w:rPr>
          <w:noProof/>
          <w:sz w:val="22"/>
          <w:szCs w:val="22"/>
        </w:rPr>
        <w:fldChar w:fldCharType="end"/>
      </w:r>
    </w:p>
    <w:p w14:paraId="0B70B9AC" w14:textId="5D98C0BF"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Appendix A - INSPECTION PROGRAM GUIDANCE FOR ISFSIs</w:t>
      </w:r>
      <w:r w:rsidRPr="005A5190">
        <w:rPr>
          <w:noProof/>
          <w:sz w:val="22"/>
          <w:szCs w:val="22"/>
        </w:rPr>
        <w:tab/>
      </w:r>
      <w:r w:rsidR="00FA5A8B" w:rsidRPr="005A5190">
        <w:rPr>
          <w:noProof/>
          <w:sz w:val="22"/>
          <w:szCs w:val="22"/>
        </w:rPr>
        <w:t>A-</w:t>
      </w:r>
      <w:r w:rsidRPr="005A5190">
        <w:rPr>
          <w:noProof/>
          <w:sz w:val="22"/>
          <w:szCs w:val="22"/>
        </w:rPr>
        <w:fldChar w:fldCharType="begin"/>
      </w:r>
      <w:r w:rsidRPr="005A5190">
        <w:rPr>
          <w:noProof/>
          <w:sz w:val="22"/>
          <w:szCs w:val="22"/>
        </w:rPr>
        <w:instrText xml:space="preserve"> PAGEREF _Toc55907432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7E8FC4D6" w14:textId="28AD9F7D" w:rsidR="00F97F69" w:rsidRPr="005A5190" w:rsidRDefault="00F97F69" w:rsidP="005A5190">
      <w:pPr>
        <w:pStyle w:val="TOC1"/>
        <w:rPr>
          <w:noProof/>
          <w:sz w:val="22"/>
          <w:szCs w:val="22"/>
        </w:rPr>
      </w:pPr>
      <w:r w:rsidRPr="005A5190">
        <w:rPr>
          <w:noProof/>
          <w:sz w:val="22"/>
          <w:szCs w:val="22"/>
        </w:rPr>
        <w:t>Appendix B - INSPECTION PROGRAM GUIDANCE FOR TRANSPORTATION</w:t>
      </w:r>
      <w:r w:rsidR="00C25AC8" w:rsidRPr="005A5190">
        <w:rPr>
          <w:noProof/>
          <w:sz w:val="22"/>
          <w:szCs w:val="22"/>
        </w:rPr>
        <w:t xml:space="preserve">   </w:t>
      </w:r>
      <w:r w:rsidR="005A5190" w:rsidRPr="005A5190">
        <w:rPr>
          <w:noProof/>
          <w:sz w:val="22"/>
          <w:szCs w:val="22"/>
        </w:rPr>
        <w:t xml:space="preserve"> </w:t>
      </w:r>
      <w:r w:rsidRPr="005A5190">
        <w:rPr>
          <w:noProof/>
          <w:sz w:val="22"/>
          <w:szCs w:val="22"/>
        </w:rPr>
        <w:t>PACKAGINGS</w:t>
      </w:r>
      <w:r w:rsidRPr="005A5190">
        <w:rPr>
          <w:noProof/>
          <w:sz w:val="22"/>
          <w:szCs w:val="22"/>
        </w:rPr>
        <w:tab/>
      </w:r>
      <w:r w:rsidR="00FA5A8B" w:rsidRPr="005A5190">
        <w:rPr>
          <w:noProof/>
          <w:sz w:val="22"/>
          <w:szCs w:val="22"/>
        </w:rPr>
        <w:t>B-</w:t>
      </w:r>
      <w:r w:rsidRPr="005A5190">
        <w:rPr>
          <w:noProof/>
          <w:sz w:val="22"/>
          <w:szCs w:val="22"/>
        </w:rPr>
        <w:fldChar w:fldCharType="begin"/>
      </w:r>
      <w:r w:rsidRPr="005A5190">
        <w:rPr>
          <w:noProof/>
          <w:sz w:val="22"/>
          <w:szCs w:val="22"/>
        </w:rPr>
        <w:instrText xml:space="preserve"> PAGEREF _Toc55907433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6C7F3F46" w14:textId="6120F1EF"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Appendix C - ISFSI QUALIFICATION REQUIREMENTS FOR INSPECTORS QUALIFIED UNDER IMC 1245 C1 OR C2</w:t>
      </w:r>
      <w:r w:rsidRPr="005A5190">
        <w:rPr>
          <w:noProof/>
          <w:sz w:val="22"/>
          <w:szCs w:val="22"/>
        </w:rPr>
        <w:tab/>
      </w:r>
      <w:r w:rsidR="009744F4" w:rsidRPr="005A5190">
        <w:rPr>
          <w:noProof/>
          <w:sz w:val="22"/>
          <w:szCs w:val="22"/>
        </w:rPr>
        <w:t>C-</w:t>
      </w:r>
      <w:r w:rsidRPr="005A5190">
        <w:rPr>
          <w:noProof/>
          <w:sz w:val="22"/>
          <w:szCs w:val="22"/>
        </w:rPr>
        <w:fldChar w:fldCharType="begin"/>
      </w:r>
      <w:r w:rsidRPr="005A5190">
        <w:rPr>
          <w:noProof/>
          <w:sz w:val="22"/>
          <w:szCs w:val="22"/>
        </w:rPr>
        <w:instrText xml:space="preserve"> PAGEREF _Toc55907434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68AB523E" w14:textId="1CE23801"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Appendix D - GUIDANCE FOR RISK INFORMED INSPECTION PRIORITIZATION</w:t>
      </w:r>
      <w:r w:rsidRPr="005A5190">
        <w:rPr>
          <w:noProof/>
          <w:sz w:val="22"/>
          <w:szCs w:val="22"/>
        </w:rPr>
        <w:tab/>
      </w:r>
      <w:r w:rsidR="005A5190">
        <w:rPr>
          <w:noProof/>
          <w:sz w:val="22"/>
          <w:szCs w:val="22"/>
        </w:rPr>
        <w:t>D-</w:t>
      </w:r>
      <w:r w:rsidRPr="005A5190">
        <w:rPr>
          <w:noProof/>
          <w:sz w:val="22"/>
          <w:szCs w:val="22"/>
        </w:rPr>
        <w:fldChar w:fldCharType="begin"/>
      </w:r>
      <w:r w:rsidRPr="005A5190">
        <w:rPr>
          <w:noProof/>
          <w:sz w:val="22"/>
          <w:szCs w:val="22"/>
        </w:rPr>
        <w:instrText xml:space="preserve"> PAGEREF _Toc55907435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0F7F116F" w14:textId="52739AB6"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Appendix E - GUIDANCE FOR RISK INFORMED REVIEW OF 72.48 EVALUATIONS</w:t>
      </w:r>
      <w:r w:rsidRPr="005A5190">
        <w:rPr>
          <w:noProof/>
          <w:sz w:val="22"/>
          <w:szCs w:val="22"/>
        </w:rPr>
        <w:tab/>
      </w:r>
      <w:r w:rsidR="005A5190">
        <w:rPr>
          <w:noProof/>
          <w:sz w:val="22"/>
          <w:szCs w:val="22"/>
        </w:rPr>
        <w:t>E-</w:t>
      </w:r>
      <w:r w:rsidRPr="005A5190">
        <w:rPr>
          <w:noProof/>
          <w:sz w:val="22"/>
          <w:szCs w:val="22"/>
        </w:rPr>
        <w:fldChar w:fldCharType="begin"/>
      </w:r>
      <w:r w:rsidRPr="005A5190">
        <w:rPr>
          <w:noProof/>
          <w:sz w:val="22"/>
          <w:szCs w:val="22"/>
        </w:rPr>
        <w:instrText xml:space="preserve"> PAGEREF _Toc55907436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7794F1B8" w14:textId="6CBA28CC" w:rsidR="00F97F69" w:rsidRPr="005A5190" w:rsidRDefault="00F97F69" w:rsidP="005A5190">
      <w:pPr>
        <w:pStyle w:val="TOC1"/>
        <w:rPr>
          <w:rFonts w:asciiTheme="minorHAnsi" w:eastAsiaTheme="minorEastAsia" w:hAnsiTheme="minorHAnsi" w:cstheme="minorBidi"/>
          <w:noProof/>
          <w:sz w:val="22"/>
          <w:szCs w:val="22"/>
        </w:rPr>
      </w:pPr>
      <w:r w:rsidRPr="005A5190">
        <w:rPr>
          <w:noProof/>
          <w:sz w:val="22"/>
          <w:szCs w:val="22"/>
        </w:rPr>
        <w:t>Appendix F - INSPECTION PROGRAM MODIFICATIONS DURING PANDEMICS, EPIDEMICS, OR OTHER WIDESPREAD ILLNESSES OR DISEASES</w:t>
      </w:r>
      <w:r w:rsidRPr="005A5190">
        <w:rPr>
          <w:noProof/>
          <w:sz w:val="22"/>
          <w:szCs w:val="22"/>
        </w:rPr>
        <w:tab/>
      </w:r>
      <w:r w:rsidR="005A5190">
        <w:rPr>
          <w:noProof/>
          <w:sz w:val="22"/>
          <w:szCs w:val="22"/>
        </w:rPr>
        <w:t>F-</w:t>
      </w:r>
      <w:r w:rsidRPr="005A5190">
        <w:rPr>
          <w:noProof/>
          <w:sz w:val="22"/>
          <w:szCs w:val="22"/>
        </w:rPr>
        <w:fldChar w:fldCharType="begin"/>
      </w:r>
      <w:r w:rsidRPr="005A5190">
        <w:rPr>
          <w:noProof/>
          <w:sz w:val="22"/>
          <w:szCs w:val="22"/>
        </w:rPr>
        <w:instrText xml:space="preserve"> PAGEREF _Toc55907437 \h </w:instrText>
      </w:r>
      <w:r w:rsidRPr="005A5190">
        <w:rPr>
          <w:noProof/>
          <w:sz w:val="22"/>
          <w:szCs w:val="22"/>
        </w:rPr>
      </w:r>
      <w:r w:rsidRPr="005A5190">
        <w:rPr>
          <w:noProof/>
          <w:sz w:val="22"/>
          <w:szCs w:val="22"/>
        </w:rPr>
        <w:fldChar w:fldCharType="separate"/>
      </w:r>
      <w:r w:rsidR="007051C3">
        <w:rPr>
          <w:noProof/>
          <w:sz w:val="22"/>
          <w:szCs w:val="22"/>
        </w:rPr>
        <w:t>1</w:t>
      </w:r>
      <w:r w:rsidRPr="005A5190">
        <w:rPr>
          <w:noProof/>
          <w:sz w:val="22"/>
          <w:szCs w:val="22"/>
        </w:rPr>
        <w:fldChar w:fldCharType="end"/>
      </w:r>
    </w:p>
    <w:p w14:paraId="3FA3D594" w14:textId="5197EF3F" w:rsidR="009E7BF2" w:rsidRPr="001107D9" w:rsidRDefault="00D45B24" w:rsidP="00D92445">
      <w:pPr>
        <w:rPr>
          <w:sz w:val="22"/>
          <w:szCs w:val="22"/>
        </w:rPr>
        <w:sectPr w:rsidR="009E7BF2" w:rsidRPr="001107D9" w:rsidSect="00125927">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noEndnote/>
          <w:docGrid w:linePitch="326"/>
        </w:sectPr>
      </w:pPr>
      <w:r w:rsidRPr="001107D9">
        <w:rPr>
          <w:sz w:val="22"/>
          <w:szCs w:val="22"/>
        </w:rPr>
        <w:fldChar w:fldCharType="end"/>
      </w:r>
    </w:p>
    <w:p w14:paraId="0B456B75"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sz w:val="22"/>
          <w:szCs w:val="22"/>
        </w:rPr>
      </w:pPr>
      <w:r w:rsidRPr="005A4D8C">
        <w:rPr>
          <w:sz w:val="22"/>
          <w:szCs w:val="22"/>
        </w:rPr>
        <w:lastRenderedPageBreak/>
        <w:t>2690-01</w:t>
      </w:r>
      <w:r w:rsidRPr="005A4D8C">
        <w:rPr>
          <w:sz w:val="22"/>
          <w:szCs w:val="22"/>
        </w:rPr>
        <w:tab/>
        <w:t>PURPOSE</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1" w:name="_Toc55907404"/>
      <w:r w:rsidRPr="005A4D8C">
        <w:rPr>
          <w:sz w:val="22"/>
          <w:szCs w:val="22"/>
        </w:rPr>
        <w:instrText>2690-01</w:instrText>
      </w:r>
      <w:r w:rsidRPr="005A4D8C">
        <w:rPr>
          <w:sz w:val="22"/>
          <w:szCs w:val="22"/>
        </w:rPr>
        <w:tab/>
        <w:instrText>PURPOSE</w:instrText>
      </w:r>
      <w:bookmarkEnd w:id="1"/>
      <w:r w:rsidR="00D45B24" w:rsidRPr="005A4D8C">
        <w:rPr>
          <w:sz w:val="22"/>
          <w:szCs w:val="22"/>
        </w:rPr>
        <w:fldChar w:fldCharType="end"/>
      </w:r>
    </w:p>
    <w:p w14:paraId="01380F12"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564656" w14:textId="5B274E25"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To</w:t>
      </w:r>
      <w:r w:rsidR="00613EE7" w:rsidRPr="005A4D8C">
        <w:rPr>
          <w:sz w:val="22"/>
          <w:szCs w:val="22"/>
        </w:rPr>
        <w:t xml:space="preserve"> establish the </w:t>
      </w:r>
      <w:r w:rsidR="004D6AEC" w:rsidRPr="005A4D8C">
        <w:rPr>
          <w:sz w:val="22"/>
          <w:szCs w:val="22"/>
        </w:rPr>
        <w:t>U.S. Nuclear Regulatory Commission</w:t>
      </w:r>
      <w:r w:rsidR="00693A2B" w:rsidRPr="005A4D8C">
        <w:rPr>
          <w:sz w:val="22"/>
          <w:szCs w:val="22"/>
        </w:rPr>
        <w:t>’</w:t>
      </w:r>
      <w:r w:rsidR="004D6AEC" w:rsidRPr="005A4D8C">
        <w:rPr>
          <w:sz w:val="22"/>
          <w:szCs w:val="22"/>
        </w:rPr>
        <w:t xml:space="preserve">s (NRC) inspection program for </w:t>
      </w:r>
      <w:r w:rsidRPr="005A4D8C">
        <w:rPr>
          <w:sz w:val="22"/>
          <w:szCs w:val="22"/>
        </w:rPr>
        <w:t>independent spent fuel storage installation</w:t>
      </w:r>
      <w:r w:rsidR="00693A2B" w:rsidRPr="005A4D8C">
        <w:rPr>
          <w:sz w:val="22"/>
          <w:szCs w:val="22"/>
        </w:rPr>
        <w:t>s</w:t>
      </w:r>
      <w:r w:rsidRPr="005A4D8C">
        <w:rPr>
          <w:sz w:val="22"/>
          <w:szCs w:val="22"/>
        </w:rPr>
        <w:t xml:space="preserve"> (ISFSI</w:t>
      </w:r>
      <w:r w:rsidR="00C10C23" w:rsidRPr="005A4D8C">
        <w:rPr>
          <w:sz w:val="22"/>
          <w:szCs w:val="22"/>
        </w:rPr>
        <w:t>s</w:t>
      </w:r>
      <w:r w:rsidR="00693A2B" w:rsidRPr="005A4D8C">
        <w:rPr>
          <w:sz w:val="22"/>
          <w:szCs w:val="22"/>
        </w:rPr>
        <w:t>)</w:t>
      </w:r>
      <w:r w:rsidR="00D30DBB" w:rsidRPr="005A4D8C">
        <w:rPr>
          <w:sz w:val="22"/>
          <w:szCs w:val="22"/>
        </w:rPr>
        <w:t>, dry storage systems (DSSs),</w:t>
      </w:r>
      <w:r w:rsidRPr="005A4D8C">
        <w:rPr>
          <w:sz w:val="22"/>
          <w:szCs w:val="22"/>
        </w:rPr>
        <w:t xml:space="preserve"> and transportation </w:t>
      </w:r>
      <w:proofErr w:type="spellStart"/>
      <w:r w:rsidRPr="005A4D8C">
        <w:rPr>
          <w:sz w:val="22"/>
          <w:szCs w:val="22"/>
        </w:rPr>
        <w:t>packaging</w:t>
      </w:r>
      <w:r w:rsidR="00693A2B" w:rsidRPr="005A4D8C">
        <w:rPr>
          <w:sz w:val="22"/>
          <w:szCs w:val="22"/>
        </w:rPr>
        <w:t>s</w:t>
      </w:r>
      <w:proofErr w:type="spellEnd"/>
      <w:r w:rsidR="00067F92" w:rsidRPr="005A4D8C">
        <w:rPr>
          <w:sz w:val="22"/>
          <w:szCs w:val="22"/>
        </w:rPr>
        <w:t xml:space="preserve">.  </w:t>
      </w:r>
      <w:r w:rsidRPr="005A4D8C">
        <w:rPr>
          <w:sz w:val="22"/>
          <w:szCs w:val="22"/>
        </w:rPr>
        <w:t xml:space="preserve"> </w:t>
      </w:r>
    </w:p>
    <w:p w14:paraId="25D515BB" w14:textId="6A063829"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BA56892" w14:textId="77777777" w:rsidR="00D37826" w:rsidRPr="005A4D8C" w:rsidRDefault="00D3782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AAF5B28" w14:textId="77777777" w:rsidR="001A1141" w:rsidRPr="005A4D8C" w:rsidRDefault="001A1141" w:rsidP="008B3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sz w:val="22"/>
          <w:szCs w:val="22"/>
        </w:rPr>
      </w:pPr>
      <w:r w:rsidRPr="005A4D8C">
        <w:rPr>
          <w:sz w:val="22"/>
          <w:szCs w:val="22"/>
        </w:rPr>
        <w:t>2690-02</w:t>
      </w:r>
      <w:r w:rsidRPr="005A4D8C">
        <w:rPr>
          <w:sz w:val="22"/>
          <w:szCs w:val="22"/>
        </w:rPr>
        <w:tab/>
        <w:t>OBJECTIVES</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2" w:name="_Toc55907405"/>
      <w:r w:rsidRPr="005A4D8C">
        <w:rPr>
          <w:sz w:val="22"/>
          <w:szCs w:val="22"/>
        </w:rPr>
        <w:instrText>2690-02</w:instrText>
      </w:r>
      <w:r w:rsidRPr="005A4D8C">
        <w:rPr>
          <w:sz w:val="22"/>
          <w:szCs w:val="22"/>
        </w:rPr>
        <w:tab/>
        <w:instrText>OBJECTIVES</w:instrText>
      </w:r>
      <w:bookmarkEnd w:id="2"/>
      <w:r w:rsidR="00D45B24" w:rsidRPr="005A4D8C">
        <w:rPr>
          <w:sz w:val="22"/>
          <w:szCs w:val="22"/>
        </w:rPr>
        <w:fldChar w:fldCharType="end"/>
      </w:r>
    </w:p>
    <w:p w14:paraId="3448FE86"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593138" w14:textId="447E5FCB" w:rsidR="001A1141" w:rsidRPr="005A4D8C" w:rsidRDefault="6D816CC9" w:rsidP="000F6E7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02.01</w:t>
      </w:r>
      <w:r w:rsidR="001A1141" w:rsidRPr="005A4D8C">
        <w:rPr>
          <w:sz w:val="22"/>
          <w:szCs w:val="22"/>
        </w:rPr>
        <w:tab/>
      </w:r>
      <w:r w:rsidRPr="005A4D8C">
        <w:rPr>
          <w:sz w:val="22"/>
          <w:szCs w:val="22"/>
        </w:rPr>
        <w:t>To establish the general policy and responsibilities for the inspection of ISFSIs</w:t>
      </w:r>
      <w:r w:rsidR="7A438765" w:rsidRPr="005A4D8C">
        <w:rPr>
          <w:sz w:val="22"/>
          <w:szCs w:val="22"/>
        </w:rPr>
        <w:t>, DSSs,</w:t>
      </w:r>
      <w:r w:rsidR="2F46A8E0" w:rsidRPr="005A4D8C">
        <w:rPr>
          <w:sz w:val="22"/>
          <w:szCs w:val="22"/>
        </w:rPr>
        <w:t xml:space="preserve"> and transportation </w:t>
      </w:r>
      <w:proofErr w:type="spellStart"/>
      <w:r w:rsidR="2F46A8E0" w:rsidRPr="005A4D8C">
        <w:rPr>
          <w:sz w:val="22"/>
          <w:szCs w:val="22"/>
        </w:rPr>
        <w:t>packagings</w:t>
      </w:r>
      <w:proofErr w:type="spellEnd"/>
      <w:r w:rsidR="00B962D9">
        <w:rPr>
          <w:sz w:val="22"/>
          <w:szCs w:val="22"/>
        </w:rPr>
        <w:t>.</w:t>
      </w:r>
    </w:p>
    <w:p w14:paraId="4BC229AE"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FF999AB" w14:textId="26EA62F3" w:rsidR="00DB38C6"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02.02</w:t>
      </w:r>
      <w:r w:rsidRPr="005A4D8C">
        <w:rPr>
          <w:sz w:val="22"/>
          <w:szCs w:val="22"/>
        </w:rPr>
        <w:tab/>
      </w:r>
      <w:r w:rsidR="00DB38C6" w:rsidRPr="005A4D8C">
        <w:rPr>
          <w:sz w:val="22"/>
          <w:szCs w:val="22"/>
        </w:rPr>
        <w:t xml:space="preserve">To define the program for inspections related to </w:t>
      </w:r>
      <w:r w:rsidR="00677633">
        <w:rPr>
          <w:sz w:val="22"/>
          <w:szCs w:val="22"/>
        </w:rPr>
        <w:t>ISFSI</w:t>
      </w:r>
      <w:r w:rsidR="009002CD">
        <w:rPr>
          <w:sz w:val="22"/>
          <w:szCs w:val="22"/>
        </w:rPr>
        <w:t>s</w:t>
      </w:r>
      <w:r w:rsidR="00677633">
        <w:rPr>
          <w:sz w:val="22"/>
          <w:szCs w:val="22"/>
        </w:rPr>
        <w:t xml:space="preserve">, </w:t>
      </w:r>
      <w:r w:rsidR="005B3439">
        <w:rPr>
          <w:sz w:val="22"/>
          <w:szCs w:val="22"/>
        </w:rPr>
        <w:t>the design, fabrication, and testing of DSSs, and</w:t>
      </w:r>
      <w:r w:rsidR="00677633">
        <w:rPr>
          <w:sz w:val="22"/>
          <w:szCs w:val="22"/>
        </w:rPr>
        <w:t xml:space="preserve"> </w:t>
      </w:r>
      <w:r w:rsidR="00DB38C6" w:rsidRPr="005A4D8C">
        <w:rPr>
          <w:sz w:val="22"/>
          <w:szCs w:val="22"/>
        </w:rPr>
        <w:t xml:space="preserve">the design, fabrication, testing, and maintenance of transportation </w:t>
      </w:r>
      <w:proofErr w:type="spellStart"/>
      <w:r w:rsidR="00DB38C6" w:rsidRPr="005A4D8C">
        <w:rPr>
          <w:sz w:val="22"/>
          <w:szCs w:val="22"/>
        </w:rPr>
        <w:t>packagings</w:t>
      </w:r>
      <w:proofErr w:type="spellEnd"/>
      <w:r w:rsidR="00677633">
        <w:rPr>
          <w:sz w:val="22"/>
          <w:szCs w:val="22"/>
        </w:rPr>
        <w:t xml:space="preserve"> to ensure that these activities do not pose an undue risk to public health and safety</w:t>
      </w:r>
      <w:r w:rsidR="00DB38C6" w:rsidRPr="005A4D8C">
        <w:rPr>
          <w:sz w:val="22"/>
          <w:szCs w:val="22"/>
        </w:rPr>
        <w:t>.</w:t>
      </w:r>
    </w:p>
    <w:p w14:paraId="287A2105"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p>
    <w:p w14:paraId="705181F9" w14:textId="3F21CDEF"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02.03</w:t>
      </w:r>
      <w:r w:rsidRPr="005A4D8C">
        <w:rPr>
          <w:sz w:val="22"/>
          <w:szCs w:val="22"/>
        </w:rPr>
        <w:tab/>
        <w:t xml:space="preserve">To </w:t>
      </w:r>
      <w:r w:rsidR="00693A2B" w:rsidRPr="005A4D8C">
        <w:rPr>
          <w:sz w:val="22"/>
          <w:szCs w:val="22"/>
        </w:rPr>
        <w:t>establish a consistent process of inspection to ensure the health and safety of workers and the public, protect the environment, and promote the common defense and security</w:t>
      </w:r>
      <w:r w:rsidRPr="005A4D8C">
        <w:rPr>
          <w:sz w:val="22"/>
          <w:szCs w:val="22"/>
        </w:rPr>
        <w:t>.</w:t>
      </w:r>
    </w:p>
    <w:p w14:paraId="2B1B0501" w14:textId="20C9B042" w:rsidR="00BB0D49" w:rsidRPr="005A4D8C" w:rsidRDefault="00BB0D4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p>
    <w:p w14:paraId="747B9AA2" w14:textId="77777777" w:rsidR="002976C8" w:rsidRPr="005A4D8C" w:rsidRDefault="002976C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p>
    <w:p w14:paraId="4D82C50F" w14:textId="7D078B51" w:rsidR="001A1141" w:rsidRPr="005A4D8C" w:rsidRDefault="001A1141" w:rsidP="000F6E7D">
      <w:pPr>
        <w:widowControl/>
        <w:tabs>
          <w:tab w:val="left" w:pos="274"/>
          <w:tab w:val="left" w:pos="806"/>
          <w:tab w:val="left" w:pos="1440"/>
          <w:tab w:val="left" w:pos="2074"/>
          <w:tab w:val="left" w:pos="2707"/>
          <w:tab w:val="right" w:pos="9360"/>
        </w:tabs>
        <w:ind w:left="1454" w:hanging="1454"/>
        <w:rPr>
          <w:sz w:val="22"/>
          <w:szCs w:val="22"/>
        </w:rPr>
      </w:pPr>
      <w:r w:rsidRPr="005A4D8C">
        <w:rPr>
          <w:sz w:val="22"/>
          <w:szCs w:val="22"/>
        </w:rPr>
        <w:t>2690-03</w:t>
      </w:r>
      <w:r w:rsidRPr="005A4D8C">
        <w:rPr>
          <w:sz w:val="22"/>
          <w:szCs w:val="22"/>
        </w:rPr>
        <w:tab/>
        <w:t>DEFINITIONS</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3" w:name="_Toc55907406"/>
      <w:r w:rsidRPr="005A4D8C">
        <w:rPr>
          <w:sz w:val="22"/>
          <w:szCs w:val="22"/>
        </w:rPr>
        <w:instrText>2690-03</w:instrText>
      </w:r>
      <w:r w:rsidR="00125927">
        <w:rPr>
          <w:sz w:val="22"/>
          <w:szCs w:val="22"/>
        </w:rPr>
        <w:instrText xml:space="preserve"> D</w:instrText>
      </w:r>
      <w:r w:rsidRPr="005A4D8C">
        <w:rPr>
          <w:sz w:val="22"/>
          <w:szCs w:val="22"/>
        </w:rPr>
        <w:instrText>EFINITIONS</w:instrText>
      </w:r>
      <w:bookmarkEnd w:id="3"/>
      <w:r w:rsidR="00D45B24" w:rsidRPr="005A4D8C">
        <w:rPr>
          <w:sz w:val="22"/>
          <w:szCs w:val="22"/>
        </w:rPr>
        <w:fldChar w:fldCharType="end"/>
      </w:r>
    </w:p>
    <w:p w14:paraId="2CCEBF32"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89A67A" w14:textId="2E1E37AB"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03.01</w:t>
      </w:r>
      <w:r w:rsidRPr="005A4D8C">
        <w:rPr>
          <w:sz w:val="22"/>
          <w:szCs w:val="22"/>
        </w:rPr>
        <w:tab/>
      </w:r>
      <w:r w:rsidRPr="005A4D8C">
        <w:rPr>
          <w:sz w:val="22"/>
          <w:szCs w:val="22"/>
          <w:u w:val="single"/>
        </w:rPr>
        <w:t>ISFSI</w:t>
      </w:r>
      <w:r w:rsidRPr="005A4D8C">
        <w:rPr>
          <w:sz w:val="22"/>
          <w:szCs w:val="22"/>
        </w:rPr>
        <w:t xml:space="preserve">.  An independent spent fuel storage installation (ISFSI) </w:t>
      </w:r>
      <w:r w:rsidR="00DD4CEB" w:rsidRPr="005A4D8C">
        <w:rPr>
          <w:sz w:val="22"/>
          <w:szCs w:val="22"/>
        </w:rPr>
        <w:t xml:space="preserve">is a complex designed and constructed for the interim storage of spent nuclear fuel, solid reactor-related </w:t>
      </w:r>
      <w:r w:rsidR="006A7E2E" w:rsidRPr="005A4D8C">
        <w:rPr>
          <w:sz w:val="22"/>
          <w:szCs w:val="22"/>
        </w:rPr>
        <w:t>greater</w:t>
      </w:r>
      <w:r w:rsidR="002A6F88">
        <w:rPr>
          <w:sz w:val="22"/>
          <w:szCs w:val="22"/>
        </w:rPr>
        <w:t>-</w:t>
      </w:r>
      <w:r w:rsidR="006A7E2E" w:rsidRPr="005A4D8C">
        <w:rPr>
          <w:sz w:val="22"/>
          <w:szCs w:val="22"/>
        </w:rPr>
        <w:t>than</w:t>
      </w:r>
      <w:r w:rsidR="002A6F88">
        <w:rPr>
          <w:sz w:val="22"/>
          <w:szCs w:val="22"/>
        </w:rPr>
        <w:t>-</w:t>
      </w:r>
      <w:r w:rsidR="0061049C" w:rsidRPr="005A4D8C">
        <w:rPr>
          <w:sz w:val="22"/>
          <w:szCs w:val="22"/>
        </w:rPr>
        <w:t>C</w:t>
      </w:r>
      <w:r w:rsidR="006A7E2E" w:rsidRPr="005A4D8C">
        <w:rPr>
          <w:sz w:val="22"/>
          <w:szCs w:val="22"/>
        </w:rPr>
        <w:t>lass C</w:t>
      </w:r>
      <w:r w:rsidR="0061049C" w:rsidRPr="005A4D8C">
        <w:rPr>
          <w:sz w:val="22"/>
          <w:szCs w:val="22"/>
        </w:rPr>
        <w:t xml:space="preserve"> (</w:t>
      </w:r>
      <w:r w:rsidR="00DD4CEB" w:rsidRPr="005A4D8C">
        <w:rPr>
          <w:sz w:val="22"/>
          <w:szCs w:val="22"/>
        </w:rPr>
        <w:t>GTCC</w:t>
      </w:r>
      <w:r w:rsidR="0061049C" w:rsidRPr="005A4D8C">
        <w:rPr>
          <w:sz w:val="22"/>
          <w:szCs w:val="22"/>
        </w:rPr>
        <w:t>)</w:t>
      </w:r>
      <w:r w:rsidR="00DD4CEB" w:rsidRPr="005A4D8C">
        <w:rPr>
          <w:sz w:val="22"/>
          <w:szCs w:val="22"/>
        </w:rPr>
        <w:t xml:space="preserve"> waste, and other radioactive materials associated with spent fuel and reactor-related GTCC waste storage</w:t>
      </w:r>
      <w:r w:rsidR="00067F92" w:rsidRPr="005A4D8C">
        <w:rPr>
          <w:sz w:val="22"/>
          <w:szCs w:val="22"/>
        </w:rPr>
        <w:t xml:space="preserve">.  </w:t>
      </w:r>
      <w:r w:rsidR="00DD4CEB" w:rsidRPr="005A4D8C">
        <w:rPr>
          <w:sz w:val="22"/>
          <w:szCs w:val="22"/>
        </w:rPr>
        <w:t xml:space="preserve">An ISFSI which is located on the site of another facility licensed under </w:t>
      </w:r>
      <w:r w:rsidR="005D1CEA" w:rsidRPr="005A4D8C">
        <w:rPr>
          <w:sz w:val="22"/>
          <w:szCs w:val="22"/>
        </w:rPr>
        <w:t xml:space="preserve">Title 10 of the </w:t>
      </w:r>
      <w:r w:rsidR="005D1CEA" w:rsidRPr="005A4D8C">
        <w:rPr>
          <w:i/>
          <w:sz w:val="22"/>
          <w:szCs w:val="22"/>
        </w:rPr>
        <w:t>Code of Federal Regulations</w:t>
      </w:r>
      <w:r w:rsidR="005D1CEA" w:rsidRPr="005A4D8C">
        <w:rPr>
          <w:sz w:val="22"/>
          <w:szCs w:val="22"/>
        </w:rPr>
        <w:t xml:space="preserve"> (</w:t>
      </w:r>
      <w:r w:rsidR="00003A6D" w:rsidRPr="005A4D8C">
        <w:rPr>
          <w:sz w:val="22"/>
          <w:szCs w:val="22"/>
        </w:rPr>
        <w:t xml:space="preserve">10 </w:t>
      </w:r>
      <w:r w:rsidR="00122624" w:rsidRPr="005A4D8C">
        <w:rPr>
          <w:sz w:val="22"/>
          <w:szCs w:val="22"/>
        </w:rPr>
        <w:t>CFR</w:t>
      </w:r>
      <w:r w:rsidR="005D1CEA" w:rsidRPr="005A4D8C">
        <w:rPr>
          <w:sz w:val="22"/>
          <w:szCs w:val="22"/>
        </w:rPr>
        <w:t>)</w:t>
      </w:r>
      <w:r w:rsidR="00122624" w:rsidRPr="005A4D8C">
        <w:rPr>
          <w:sz w:val="22"/>
          <w:szCs w:val="22"/>
        </w:rPr>
        <w:t xml:space="preserve"> Part 72</w:t>
      </w:r>
      <w:r w:rsidR="00DD4CEB" w:rsidRPr="005A4D8C">
        <w:rPr>
          <w:sz w:val="22"/>
          <w:szCs w:val="22"/>
        </w:rPr>
        <w:t xml:space="preserve"> or a facility licensed under </w:t>
      </w:r>
      <w:r w:rsidR="00AD50F1" w:rsidRPr="005A4D8C">
        <w:rPr>
          <w:sz w:val="22"/>
          <w:szCs w:val="22"/>
        </w:rPr>
        <w:t>10 CFR P</w:t>
      </w:r>
      <w:r w:rsidR="00DD4CEB" w:rsidRPr="005A4D8C">
        <w:rPr>
          <w:sz w:val="22"/>
          <w:szCs w:val="22"/>
        </w:rPr>
        <w:t>art 50 and which shares common utilities and services with that facility or is physically connected with that other facility may still be considered independent.</w:t>
      </w:r>
      <w:r w:rsidR="00047854" w:rsidRPr="005A4D8C">
        <w:rPr>
          <w:sz w:val="22"/>
          <w:szCs w:val="22"/>
        </w:rPr>
        <w:t xml:space="preserve">  </w:t>
      </w:r>
      <w:r w:rsidR="001A3FEA">
        <w:rPr>
          <w:sz w:val="22"/>
          <w:szCs w:val="22"/>
        </w:rPr>
        <w:t xml:space="preserve">Generally, </w:t>
      </w:r>
      <w:r w:rsidR="00047854" w:rsidRPr="005A4D8C">
        <w:rPr>
          <w:sz w:val="22"/>
          <w:szCs w:val="22"/>
        </w:rPr>
        <w:t>GTCC casks are loaded under the guidance of IMC 2515</w:t>
      </w:r>
      <w:r w:rsidR="00AB1A65" w:rsidRPr="005A4D8C">
        <w:rPr>
          <w:sz w:val="22"/>
          <w:szCs w:val="22"/>
        </w:rPr>
        <w:t>, “Light-Water Reactor Inspection Program”</w:t>
      </w:r>
      <w:r w:rsidR="00047854" w:rsidRPr="005A4D8C">
        <w:rPr>
          <w:sz w:val="22"/>
          <w:szCs w:val="22"/>
        </w:rPr>
        <w:t xml:space="preserve"> and IMC 2561, </w:t>
      </w:r>
      <w:r w:rsidR="00AB1A65" w:rsidRPr="005A4D8C">
        <w:rPr>
          <w:sz w:val="22"/>
          <w:szCs w:val="22"/>
        </w:rPr>
        <w:t>“Decommissioning Power Reactor Inspection Program</w:t>
      </w:r>
      <w:r w:rsidR="007B3015" w:rsidRPr="005A4D8C">
        <w:rPr>
          <w:sz w:val="22"/>
          <w:szCs w:val="22"/>
        </w:rPr>
        <w:t>,</w:t>
      </w:r>
      <w:r w:rsidR="00AB1A65" w:rsidRPr="005A4D8C">
        <w:rPr>
          <w:sz w:val="22"/>
          <w:szCs w:val="22"/>
        </w:rPr>
        <w:t>”</w:t>
      </w:r>
      <w:r w:rsidR="007B3015" w:rsidRPr="005A4D8C">
        <w:rPr>
          <w:sz w:val="22"/>
          <w:szCs w:val="22"/>
        </w:rPr>
        <w:t xml:space="preserve"> </w:t>
      </w:r>
      <w:r w:rsidR="00047854" w:rsidRPr="005A4D8C">
        <w:rPr>
          <w:sz w:val="22"/>
          <w:szCs w:val="22"/>
        </w:rPr>
        <w:t xml:space="preserve">however monitoring is performed under </w:t>
      </w:r>
      <w:r w:rsidR="00D2186D" w:rsidRPr="005A4D8C">
        <w:rPr>
          <w:sz w:val="22"/>
          <w:szCs w:val="22"/>
        </w:rPr>
        <w:t xml:space="preserve">this </w:t>
      </w:r>
      <w:r w:rsidR="00047854" w:rsidRPr="005A4D8C">
        <w:rPr>
          <w:sz w:val="22"/>
          <w:szCs w:val="22"/>
        </w:rPr>
        <w:t xml:space="preserve">IMC.  </w:t>
      </w:r>
    </w:p>
    <w:p w14:paraId="45C44A78"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669C79F" w14:textId="6317BDBD" w:rsidR="007502CA"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03.02</w:t>
      </w:r>
      <w:r w:rsidRPr="005A4D8C">
        <w:rPr>
          <w:sz w:val="22"/>
          <w:szCs w:val="22"/>
        </w:rPr>
        <w:tab/>
      </w:r>
      <w:r w:rsidRPr="005A4D8C">
        <w:rPr>
          <w:sz w:val="22"/>
          <w:szCs w:val="22"/>
          <w:u w:val="single"/>
        </w:rPr>
        <w:t>DSS</w:t>
      </w:r>
      <w:r w:rsidRPr="005A4D8C">
        <w:rPr>
          <w:sz w:val="22"/>
          <w:szCs w:val="22"/>
        </w:rPr>
        <w:t xml:space="preserve">.  Dry storage system (DSS) is the term used to describe the physical system, either a cask or a canister in its shielding </w:t>
      </w:r>
      <w:r w:rsidR="00FB0E80" w:rsidRPr="005A4D8C">
        <w:rPr>
          <w:sz w:val="22"/>
          <w:szCs w:val="22"/>
        </w:rPr>
        <w:t>overpack, which</w:t>
      </w:r>
      <w:r w:rsidRPr="005A4D8C">
        <w:rPr>
          <w:sz w:val="22"/>
          <w:szCs w:val="22"/>
        </w:rPr>
        <w:t xml:space="preserve"> holds the spent fuel and is a component of the ISFSI.  An ISFSI may contain several different DSS designs.</w:t>
      </w:r>
    </w:p>
    <w:p w14:paraId="0D7CDE6A"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A6D34A5"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w:t>
      </w:r>
      <w:r w:rsidR="00884AF5" w:rsidRPr="005A4D8C">
        <w:rPr>
          <w:sz w:val="22"/>
          <w:szCs w:val="22"/>
        </w:rPr>
        <w:t>03</w:t>
      </w:r>
      <w:r w:rsidRPr="005A4D8C">
        <w:rPr>
          <w:sz w:val="22"/>
          <w:szCs w:val="22"/>
        </w:rPr>
        <w:tab/>
        <w:t>For this inspection program, four different entities will be discussed.</w:t>
      </w:r>
    </w:p>
    <w:p w14:paraId="1A8950E5"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0F12873" w14:textId="6C025639" w:rsidR="001A1141" w:rsidRPr="0040056F" w:rsidRDefault="001A1141" w:rsidP="00077A74">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F242FA">
        <w:rPr>
          <w:sz w:val="22"/>
          <w:szCs w:val="22"/>
          <w:u w:val="single"/>
        </w:rPr>
        <w:t>Licensee</w:t>
      </w:r>
      <w:r w:rsidRPr="00F242FA">
        <w:rPr>
          <w:sz w:val="22"/>
          <w:szCs w:val="22"/>
        </w:rPr>
        <w:t>.  An organization that is operating an ISFSI for the storage of spent fuel and other radioactive m</w:t>
      </w:r>
      <w:r w:rsidRPr="0040056F">
        <w:rPr>
          <w:sz w:val="22"/>
          <w:szCs w:val="22"/>
        </w:rPr>
        <w:t xml:space="preserve">aterials associated with spent fuel under a 10 CFR Part 72 license. </w:t>
      </w:r>
      <w:r w:rsidR="00454123" w:rsidRPr="0040056F">
        <w:rPr>
          <w:sz w:val="22"/>
          <w:szCs w:val="22"/>
        </w:rPr>
        <w:t xml:space="preserve"> </w:t>
      </w:r>
      <w:r w:rsidR="0040056F" w:rsidRPr="0040056F">
        <w:rPr>
          <w:sz w:val="22"/>
          <w:szCs w:val="22"/>
        </w:rPr>
        <w:t>Licensees are of two types, specific and general</w:t>
      </w:r>
      <w:r w:rsidR="002800A8">
        <w:rPr>
          <w:sz w:val="22"/>
          <w:szCs w:val="22"/>
        </w:rPr>
        <w:t xml:space="preserve"> and are</w:t>
      </w:r>
      <w:r w:rsidRPr="00F242FA">
        <w:rPr>
          <w:sz w:val="22"/>
          <w:szCs w:val="22"/>
        </w:rPr>
        <w:t xml:space="preserve"> ultimately responsible for ensuring that the ISFSI is designed, fabricated, constructed, and operated in accordanc</w:t>
      </w:r>
      <w:r w:rsidRPr="0040056F">
        <w:rPr>
          <w:sz w:val="22"/>
          <w:szCs w:val="22"/>
        </w:rPr>
        <w:t>e with the requirements contained in 10 CFR Part 72 and the specific license or the general license Certificate of Compliance (</w:t>
      </w:r>
      <w:proofErr w:type="spellStart"/>
      <w:r w:rsidRPr="0040056F">
        <w:rPr>
          <w:sz w:val="22"/>
          <w:szCs w:val="22"/>
        </w:rPr>
        <w:t>CoC</w:t>
      </w:r>
      <w:proofErr w:type="spellEnd"/>
      <w:r w:rsidRPr="0040056F">
        <w:rPr>
          <w:sz w:val="22"/>
          <w:szCs w:val="22"/>
        </w:rPr>
        <w:t>).  The licensee may also fabricate DSS components or construct ISFSI structures, such as the storage pad.</w:t>
      </w:r>
    </w:p>
    <w:p w14:paraId="5EA993A6" w14:textId="77777777" w:rsidR="001A1141" w:rsidRPr="005A4D8C" w:rsidRDefault="001A1141" w:rsidP="003C7A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sz w:val="22"/>
          <w:szCs w:val="22"/>
        </w:rPr>
      </w:pPr>
    </w:p>
    <w:p w14:paraId="2A923946" w14:textId="713EB167" w:rsidR="001A1141" w:rsidRPr="003C7A47" w:rsidRDefault="001A1141" w:rsidP="00077A74">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3C7A47">
        <w:rPr>
          <w:sz w:val="22"/>
          <w:szCs w:val="22"/>
          <w:u w:val="single"/>
        </w:rPr>
        <w:t>Vendor</w:t>
      </w:r>
      <w:r w:rsidRPr="003C7A47">
        <w:rPr>
          <w:sz w:val="22"/>
          <w:szCs w:val="22"/>
        </w:rPr>
        <w:t xml:space="preserve">.  An organization, typically independent from the licensee, that is responsible for the design of a </w:t>
      </w:r>
      <w:proofErr w:type="gramStart"/>
      <w:r w:rsidRPr="003C7A47">
        <w:rPr>
          <w:sz w:val="22"/>
          <w:szCs w:val="22"/>
        </w:rPr>
        <w:t>particular DSS</w:t>
      </w:r>
      <w:proofErr w:type="gramEnd"/>
      <w:r w:rsidRPr="003C7A47">
        <w:rPr>
          <w:sz w:val="22"/>
          <w:szCs w:val="22"/>
        </w:rPr>
        <w:t xml:space="preserve"> and ensuring that design commitments contained in the safety analysis report (SAR) are met during the fabrication of the DSS.  For a general </w:t>
      </w:r>
      <w:r w:rsidRPr="003C7A47">
        <w:rPr>
          <w:sz w:val="22"/>
          <w:szCs w:val="22"/>
        </w:rPr>
        <w:lastRenderedPageBreak/>
        <w:t xml:space="preserve">license ISFSI, the vendor is also typically the </w:t>
      </w:r>
      <w:proofErr w:type="spellStart"/>
      <w:r w:rsidRPr="003C7A47">
        <w:rPr>
          <w:sz w:val="22"/>
          <w:szCs w:val="22"/>
        </w:rPr>
        <w:t>CoC</w:t>
      </w:r>
      <w:proofErr w:type="spellEnd"/>
      <w:r w:rsidRPr="003C7A47">
        <w:rPr>
          <w:sz w:val="22"/>
          <w:szCs w:val="22"/>
        </w:rPr>
        <w:t xml:space="preserve"> holder for the DSS.  For a specific license ISFSI, there is no </w:t>
      </w:r>
      <w:proofErr w:type="spellStart"/>
      <w:r w:rsidRPr="003C7A47">
        <w:rPr>
          <w:sz w:val="22"/>
          <w:szCs w:val="22"/>
        </w:rPr>
        <w:t>CoC</w:t>
      </w:r>
      <w:proofErr w:type="spellEnd"/>
      <w:r w:rsidRPr="003C7A47">
        <w:rPr>
          <w:sz w:val="22"/>
          <w:szCs w:val="22"/>
        </w:rPr>
        <w:t>, and the SAR contains the relevant information on the design and fabrication of the DSS.  Regardless of the type of license, the vendor is also responsible for ensuring that the DSS is designed and fabricated in accordance with applicable requirements.</w:t>
      </w:r>
    </w:p>
    <w:p w14:paraId="46ABF078" w14:textId="77777777" w:rsidR="001A1141" w:rsidRPr="005A4D8C" w:rsidRDefault="001A1141" w:rsidP="003C7A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sz w:val="22"/>
          <w:szCs w:val="22"/>
        </w:rPr>
      </w:pPr>
    </w:p>
    <w:p w14:paraId="4D3514B8" w14:textId="431F40AF" w:rsidR="001A1141" w:rsidRPr="003C7A47" w:rsidRDefault="001A1141" w:rsidP="00077A74">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roofErr w:type="spellStart"/>
      <w:r w:rsidRPr="003C7A47">
        <w:rPr>
          <w:sz w:val="22"/>
          <w:szCs w:val="22"/>
          <w:u w:val="single"/>
        </w:rPr>
        <w:t>CoC</w:t>
      </w:r>
      <w:proofErr w:type="spellEnd"/>
      <w:r w:rsidRPr="003C7A47">
        <w:rPr>
          <w:sz w:val="22"/>
          <w:szCs w:val="22"/>
          <w:u w:val="single"/>
        </w:rPr>
        <w:t xml:space="preserve"> Holder</w:t>
      </w:r>
      <w:r w:rsidRPr="003C7A47">
        <w:rPr>
          <w:sz w:val="22"/>
          <w:szCs w:val="22"/>
        </w:rPr>
        <w:t xml:space="preserve">.  A vendor that has obtained NRC approval for a specific DSS under 10 CFR Part 72, Subpart L.  The issuance of a </w:t>
      </w:r>
      <w:proofErr w:type="spellStart"/>
      <w:r w:rsidRPr="003C7A47">
        <w:rPr>
          <w:sz w:val="22"/>
          <w:szCs w:val="22"/>
        </w:rPr>
        <w:t>CoC</w:t>
      </w:r>
      <w:proofErr w:type="spellEnd"/>
      <w:r w:rsidRPr="003C7A47">
        <w:rPr>
          <w:sz w:val="22"/>
          <w:szCs w:val="22"/>
        </w:rPr>
        <w:t xml:space="preserve"> to the vendor authorizes the use of the DSS in an ISFSI under the general license.</w:t>
      </w:r>
    </w:p>
    <w:p w14:paraId="0868AA9E" w14:textId="77777777" w:rsidR="001A1141" w:rsidRPr="005A4D8C" w:rsidRDefault="001A1141" w:rsidP="003C7A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rPr>
          <w:sz w:val="22"/>
          <w:szCs w:val="22"/>
        </w:rPr>
      </w:pPr>
    </w:p>
    <w:p w14:paraId="326625B9" w14:textId="0B573F64" w:rsidR="001A1141" w:rsidRPr="003C7A47" w:rsidRDefault="001A1141" w:rsidP="00077A74">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3C7A47">
        <w:rPr>
          <w:sz w:val="22"/>
          <w:szCs w:val="22"/>
          <w:u w:val="single"/>
        </w:rPr>
        <w:t>Fabricator</w:t>
      </w:r>
      <w:r w:rsidRPr="003C7A47">
        <w:rPr>
          <w:sz w:val="22"/>
          <w:szCs w:val="22"/>
        </w:rPr>
        <w:t>.  An organization that is physically building the DSS components and receives design oversight from either the vendor, licensee, or both.  The fabricator is responsible for manufacturing the DSS in accordance with the vendor</w:t>
      </w:r>
      <w:r w:rsidR="00DF0A98" w:rsidRPr="003C7A47">
        <w:rPr>
          <w:sz w:val="22"/>
          <w:szCs w:val="22"/>
        </w:rPr>
        <w:t>’</w:t>
      </w:r>
      <w:r w:rsidRPr="003C7A47">
        <w:rPr>
          <w:sz w:val="22"/>
          <w:szCs w:val="22"/>
        </w:rPr>
        <w:t>s requirements and drawings.</w:t>
      </w:r>
    </w:p>
    <w:p w14:paraId="13C1F823"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B5DCFC5" w14:textId="6CBE0D1C"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w:t>
      </w:r>
      <w:r w:rsidR="002800A8" w:rsidRPr="005A4D8C">
        <w:rPr>
          <w:sz w:val="22"/>
          <w:szCs w:val="22"/>
        </w:rPr>
        <w:t>0</w:t>
      </w:r>
      <w:r w:rsidR="002800A8">
        <w:rPr>
          <w:sz w:val="22"/>
          <w:szCs w:val="22"/>
        </w:rPr>
        <w:t>4</w:t>
      </w:r>
      <w:r w:rsidRPr="005A4D8C">
        <w:rPr>
          <w:sz w:val="22"/>
          <w:szCs w:val="22"/>
        </w:rPr>
        <w:tab/>
      </w:r>
      <w:r w:rsidR="00844B64" w:rsidRPr="005A4D8C" w:rsidDel="00FB0E80">
        <w:rPr>
          <w:sz w:val="22"/>
          <w:szCs w:val="22"/>
          <w:u w:val="single"/>
        </w:rPr>
        <w:t>Away-</w:t>
      </w:r>
      <w:r w:rsidR="003C5B4F" w:rsidRPr="005A4D8C">
        <w:rPr>
          <w:sz w:val="22"/>
          <w:szCs w:val="22"/>
          <w:u w:val="single"/>
        </w:rPr>
        <w:t>F</w:t>
      </w:r>
      <w:r w:rsidR="00844B64" w:rsidRPr="005A4D8C" w:rsidDel="00FB0E80">
        <w:rPr>
          <w:sz w:val="22"/>
          <w:szCs w:val="22"/>
          <w:u w:val="single"/>
        </w:rPr>
        <w:t>rom-Reactor (</w:t>
      </w:r>
      <w:r w:rsidR="00844B64" w:rsidRPr="005A4D8C">
        <w:rPr>
          <w:sz w:val="22"/>
          <w:szCs w:val="22"/>
          <w:u w:val="single"/>
        </w:rPr>
        <w:t>AFR)</w:t>
      </w:r>
      <w:r w:rsidR="00844B64" w:rsidRPr="005A4D8C">
        <w:rPr>
          <w:sz w:val="22"/>
          <w:szCs w:val="22"/>
        </w:rPr>
        <w:t>.</w:t>
      </w:r>
      <w:r w:rsidRPr="005A4D8C">
        <w:rPr>
          <w:sz w:val="22"/>
          <w:szCs w:val="22"/>
        </w:rPr>
        <w:t xml:space="preserve">  </w:t>
      </w:r>
      <w:r w:rsidR="003C5B4F" w:rsidRPr="005A4D8C">
        <w:rPr>
          <w:sz w:val="22"/>
          <w:szCs w:val="22"/>
        </w:rPr>
        <w:t>A</w:t>
      </w:r>
      <w:r w:rsidRPr="005A4D8C">
        <w:rPr>
          <w:sz w:val="22"/>
          <w:szCs w:val="22"/>
        </w:rPr>
        <w:t>n</w:t>
      </w:r>
      <w:r w:rsidR="00654CF5" w:rsidRPr="005A4D8C">
        <w:rPr>
          <w:sz w:val="22"/>
          <w:szCs w:val="22"/>
        </w:rPr>
        <w:t xml:space="preserve"> AFR</w:t>
      </w:r>
      <w:r w:rsidRPr="005A4D8C">
        <w:rPr>
          <w:sz w:val="22"/>
          <w:szCs w:val="22"/>
        </w:rPr>
        <w:t xml:space="preserve"> </w:t>
      </w:r>
      <w:r w:rsidR="003C5B4F" w:rsidRPr="005A4D8C">
        <w:rPr>
          <w:sz w:val="22"/>
          <w:szCs w:val="22"/>
        </w:rPr>
        <w:t>is a 1</w:t>
      </w:r>
      <w:r w:rsidRPr="005A4D8C">
        <w:rPr>
          <w:sz w:val="22"/>
          <w:szCs w:val="22"/>
        </w:rPr>
        <w:t>) specific</w:t>
      </w:r>
      <w:r w:rsidR="003C5B4F" w:rsidRPr="005A4D8C">
        <w:rPr>
          <w:sz w:val="22"/>
          <w:szCs w:val="22"/>
        </w:rPr>
        <w:t>ally</w:t>
      </w:r>
      <w:r w:rsidRPr="005A4D8C">
        <w:rPr>
          <w:sz w:val="22"/>
          <w:szCs w:val="22"/>
        </w:rPr>
        <w:t xml:space="preserve"> licensed ISFSI whose associated support programs are not conducted under a 10 CFR Part 50 license, or 2) any general</w:t>
      </w:r>
      <w:r w:rsidR="003C5B4F" w:rsidRPr="005A4D8C">
        <w:rPr>
          <w:sz w:val="22"/>
          <w:szCs w:val="22"/>
        </w:rPr>
        <w:t>ly</w:t>
      </w:r>
      <w:r w:rsidRPr="005A4D8C">
        <w:rPr>
          <w:sz w:val="22"/>
          <w:szCs w:val="22"/>
        </w:rPr>
        <w:t xml:space="preserve"> licensed ISFSI where decommissioning and final survey activities related to reactor operations are completed and the only remaining operation conducted under the 10 CFR Part 50 license is the operation of the general licensed ISFSI. </w:t>
      </w:r>
    </w:p>
    <w:p w14:paraId="48F875EF"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ED12298" w14:textId="0D423409"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w:t>
      </w:r>
      <w:r w:rsidR="002800A8" w:rsidRPr="005A4D8C">
        <w:rPr>
          <w:sz w:val="22"/>
          <w:szCs w:val="22"/>
        </w:rPr>
        <w:t>0</w:t>
      </w:r>
      <w:r w:rsidR="002800A8">
        <w:rPr>
          <w:sz w:val="22"/>
          <w:szCs w:val="22"/>
        </w:rPr>
        <w:t>5</w:t>
      </w:r>
      <w:r w:rsidRPr="005A4D8C">
        <w:rPr>
          <w:sz w:val="22"/>
          <w:szCs w:val="22"/>
        </w:rPr>
        <w:tab/>
      </w:r>
      <w:r w:rsidR="00FB0E80" w:rsidRPr="005A4D8C">
        <w:rPr>
          <w:sz w:val="22"/>
          <w:szCs w:val="22"/>
          <w:u w:val="single"/>
        </w:rPr>
        <w:t>IIP</w:t>
      </w:r>
      <w:r w:rsidRPr="005A4D8C">
        <w:rPr>
          <w:sz w:val="22"/>
          <w:szCs w:val="22"/>
        </w:rPr>
        <w:t>.  An integrated inspection plan (I</w:t>
      </w:r>
      <w:r w:rsidR="00E040BF" w:rsidRPr="005A4D8C">
        <w:rPr>
          <w:sz w:val="22"/>
          <w:szCs w:val="22"/>
        </w:rPr>
        <w:t>I</w:t>
      </w:r>
      <w:r w:rsidRPr="005A4D8C">
        <w:rPr>
          <w:sz w:val="22"/>
          <w:szCs w:val="22"/>
        </w:rPr>
        <w:t xml:space="preserve">P) is a document developed </w:t>
      </w:r>
      <w:r w:rsidR="00E61552" w:rsidRPr="005A4D8C">
        <w:rPr>
          <w:sz w:val="22"/>
          <w:szCs w:val="22"/>
        </w:rPr>
        <w:t xml:space="preserve">and approved </w:t>
      </w:r>
      <w:r w:rsidRPr="005A4D8C">
        <w:rPr>
          <w:sz w:val="22"/>
          <w:szCs w:val="22"/>
        </w:rPr>
        <w:t xml:space="preserve">by </w:t>
      </w:r>
      <w:r w:rsidR="00D91664" w:rsidRPr="005A4D8C">
        <w:rPr>
          <w:sz w:val="22"/>
          <w:szCs w:val="22"/>
        </w:rPr>
        <w:t xml:space="preserve">a </w:t>
      </w:r>
      <w:r w:rsidRPr="005A4D8C">
        <w:rPr>
          <w:sz w:val="22"/>
          <w:szCs w:val="22"/>
        </w:rPr>
        <w:t>region</w:t>
      </w:r>
      <w:r w:rsidR="006C7EC6" w:rsidRPr="005A4D8C">
        <w:rPr>
          <w:sz w:val="22"/>
          <w:szCs w:val="22"/>
        </w:rPr>
        <w:t>al</w:t>
      </w:r>
      <w:r w:rsidR="009C41DC" w:rsidRPr="005A4D8C">
        <w:rPr>
          <w:sz w:val="22"/>
          <w:szCs w:val="22"/>
        </w:rPr>
        <w:t xml:space="preserve"> branch chief</w:t>
      </w:r>
      <w:r w:rsidR="00FC5E45" w:rsidRPr="005A4D8C">
        <w:rPr>
          <w:sz w:val="22"/>
          <w:szCs w:val="22"/>
        </w:rPr>
        <w:t xml:space="preserve"> </w:t>
      </w:r>
      <w:r w:rsidRPr="005A4D8C">
        <w:rPr>
          <w:sz w:val="22"/>
          <w:szCs w:val="22"/>
        </w:rPr>
        <w:t>for each new ISFSI site</w:t>
      </w:r>
      <w:r w:rsidR="009C41DC" w:rsidRPr="005A4D8C">
        <w:rPr>
          <w:sz w:val="22"/>
          <w:szCs w:val="22"/>
        </w:rPr>
        <w:t xml:space="preserve"> and for any site switching dry cask storage systems</w:t>
      </w:r>
      <w:r w:rsidRPr="005A4D8C">
        <w:rPr>
          <w:sz w:val="22"/>
          <w:szCs w:val="22"/>
        </w:rPr>
        <w:t xml:space="preserve"> (see Section 05.</w:t>
      </w:r>
      <w:r w:rsidR="00852A77">
        <w:rPr>
          <w:sz w:val="22"/>
          <w:szCs w:val="22"/>
        </w:rPr>
        <w:t>06</w:t>
      </w:r>
      <w:r w:rsidRPr="005A4D8C">
        <w:rPr>
          <w:sz w:val="22"/>
          <w:szCs w:val="22"/>
        </w:rPr>
        <w:t>).  The IIP provides supplemental guidance for planning and scheduling the numerous inspections and any technical reviews that are required before initial loading of spent fuel into the ISFSI.  The IIP is intended to ensure that adequate resources are applied to perform the necessary inspections before initial loading of spent fuel into the ISFSI.</w:t>
      </w:r>
    </w:p>
    <w:p w14:paraId="38291A14" w14:textId="77777777" w:rsidR="005B0422" w:rsidRPr="005A4D8C" w:rsidRDefault="005B042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BDA4AA8" w14:textId="1D44C036" w:rsidR="005B0422" w:rsidRPr="005A4D8C" w:rsidRDefault="005B0422" w:rsidP="00D70B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w:t>
      </w:r>
      <w:r w:rsidR="002800A8" w:rsidRPr="005A4D8C">
        <w:rPr>
          <w:sz w:val="22"/>
          <w:szCs w:val="22"/>
        </w:rPr>
        <w:t>0</w:t>
      </w:r>
      <w:r w:rsidR="002800A8">
        <w:rPr>
          <w:sz w:val="22"/>
          <w:szCs w:val="22"/>
        </w:rPr>
        <w:t>6</w:t>
      </w:r>
      <w:r w:rsidR="00D70BE0">
        <w:rPr>
          <w:sz w:val="22"/>
          <w:szCs w:val="22"/>
        </w:rPr>
        <w:tab/>
      </w:r>
      <w:r w:rsidR="009B7C15" w:rsidRPr="005A4D8C">
        <w:rPr>
          <w:sz w:val="22"/>
          <w:szCs w:val="22"/>
          <w:u w:val="single"/>
        </w:rPr>
        <w:t>Inspection Frequencies.</w:t>
      </w:r>
    </w:p>
    <w:p w14:paraId="206EDD42" w14:textId="77777777" w:rsidR="009B7C15" w:rsidRPr="005A4D8C" w:rsidRDefault="009B7C1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582AF8BA" w14:textId="0119A8AB" w:rsidR="009B7C15" w:rsidRPr="005A4D8C" w:rsidRDefault="009B7C15" w:rsidP="00077A74">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r w:rsidRPr="005A4D8C">
        <w:rPr>
          <w:sz w:val="22"/>
          <w:szCs w:val="22"/>
          <w:u w:val="single"/>
        </w:rPr>
        <w:t>When Required</w:t>
      </w:r>
      <w:r w:rsidRPr="005A4D8C">
        <w:rPr>
          <w:sz w:val="22"/>
          <w:szCs w:val="22"/>
        </w:rPr>
        <w:t xml:space="preserve">.  The inspection effort should be performed when the activity or event occurs at the facility as specified in </w:t>
      </w:r>
      <w:r w:rsidR="00631D6E" w:rsidRPr="005A4D8C">
        <w:rPr>
          <w:sz w:val="22"/>
          <w:szCs w:val="22"/>
        </w:rPr>
        <w:t>Appendix</w:t>
      </w:r>
      <w:r w:rsidR="00EB01DA" w:rsidRPr="005A4D8C">
        <w:rPr>
          <w:sz w:val="22"/>
          <w:szCs w:val="22"/>
        </w:rPr>
        <w:t xml:space="preserve"> A or B</w:t>
      </w:r>
      <w:r w:rsidRPr="005A4D8C">
        <w:rPr>
          <w:sz w:val="22"/>
          <w:szCs w:val="22"/>
        </w:rPr>
        <w:t>.</w:t>
      </w:r>
    </w:p>
    <w:p w14:paraId="0394E9EA" w14:textId="0F18C35A" w:rsidR="009B7C15" w:rsidRPr="005A4D8C" w:rsidRDefault="009B7C15" w:rsidP="00077A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p>
    <w:p w14:paraId="02DE7088" w14:textId="2E623ABA" w:rsidR="009B7C15" w:rsidRPr="005A4D8C" w:rsidRDefault="009B7C15" w:rsidP="00077A74">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r w:rsidRPr="005A4D8C">
        <w:rPr>
          <w:sz w:val="22"/>
          <w:szCs w:val="22"/>
          <w:u w:val="single"/>
        </w:rPr>
        <w:t>Quarterly</w:t>
      </w:r>
      <w:r w:rsidRPr="005A4D8C">
        <w:rPr>
          <w:sz w:val="22"/>
          <w:szCs w:val="22"/>
        </w:rPr>
        <w:t xml:space="preserve">.  The inspection effort will be performed </w:t>
      </w:r>
      <w:r w:rsidR="006C7EC6" w:rsidRPr="005A4D8C">
        <w:rPr>
          <w:sz w:val="22"/>
          <w:szCs w:val="22"/>
        </w:rPr>
        <w:t>once e</w:t>
      </w:r>
      <w:r w:rsidR="00E41865">
        <w:rPr>
          <w:sz w:val="22"/>
          <w:szCs w:val="22"/>
        </w:rPr>
        <w:t>ach calendar quarter</w:t>
      </w:r>
      <w:r w:rsidRPr="005A4D8C">
        <w:rPr>
          <w:sz w:val="22"/>
          <w:szCs w:val="22"/>
        </w:rPr>
        <w:t>.</w:t>
      </w:r>
    </w:p>
    <w:p w14:paraId="2A8FBF90" w14:textId="77777777" w:rsidR="009B7C15" w:rsidRPr="005A4D8C" w:rsidRDefault="009B7C15" w:rsidP="00077A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p>
    <w:p w14:paraId="67B4CCF5" w14:textId="78433C49" w:rsidR="00FE1F26" w:rsidRPr="005A4D8C" w:rsidRDefault="009B7C15" w:rsidP="00077A74">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5A4D8C">
        <w:rPr>
          <w:sz w:val="22"/>
          <w:szCs w:val="22"/>
          <w:u w:val="single"/>
        </w:rPr>
        <w:t>Triennial</w:t>
      </w:r>
      <w:r w:rsidRPr="005A4D8C">
        <w:rPr>
          <w:sz w:val="22"/>
          <w:szCs w:val="22"/>
        </w:rPr>
        <w:t>.  The inspection will be performed at least once during Reactor Oversight Process (ROP) cycles</w:t>
      </w:r>
      <w:r w:rsidR="00CA7421" w:rsidRPr="005A4D8C">
        <w:rPr>
          <w:sz w:val="22"/>
          <w:szCs w:val="22"/>
        </w:rPr>
        <w:t xml:space="preserve"> </w:t>
      </w:r>
      <w:r w:rsidRPr="005A4D8C">
        <w:rPr>
          <w:sz w:val="22"/>
          <w:szCs w:val="22"/>
        </w:rPr>
        <w:t xml:space="preserve">1-3, ROP cycles 4-6, ROP cycles 7-9, etc.  It </w:t>
      </w:r>
      <w:r w:rsidR="002143FD" w:rsidRPr="005A4D8C">
        <w:rPr>
          <w:sz w:val="22"/>
          <w:szCs w:val="22"/>
        </w:rPr>
        <w:t xml:space="preserve">is </w:t>
      </w:r>
      <w:r w:rsidRPr="005A4D8C">
        <w:rPr>
          <w:sz w:val="22"/>
          <w:szCs w:val="22"/>
        </w:rPr>
        <w:t>intended for this to be based on a rolling 3</w:t>
      </w:r>
      <w:r w:rsidR="00E040BF" w:rsidRPr="005A4D8C">
        <w:rPr>
          <w:sz w:val="22"/>
          <w:szCs w:val="22"/>
        </w:rPr>
        <w:t>-</w:t>
      </w:r>
      <w:r w:rsidRPr="005A4D8C">
        <w:rPr>
          <w:sz w:val="22"/>
          <w:szCs w:val="22"/>
        </w:rPr>
        <w:t>year cycle.  See IMC 2515 Attachment 1 for ROP cycles.</w:t>
      </w:r>
    </w:p>
    <w:p w14:paraId="1E27B516" w14:textId="654D0B86" w:rsidR="00FE1F26" w:rsidRPr="005A4D8C" w:rsidRDefault="00FE1F2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9EF23D0" w14:textId="718EA610" w:rsidR="002A235D" w:rsidRPr="008F4231" w:rsidRDefault="00163D0A" w:rsidP="008B3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03.</w:t>
      </w:r>
      <w:r w:rsidR="002800A8" w:rsidRPr="005A4D8C">
        <w:rPr>
          <w:sz w:val="22"/>
          <w:szCs w:val="22"/>
        </w:rPr>
        <w:t>0</w:t>
      </w:r>
      <w:r w:rsidR="002800A8">
        <w:rPr>
          <w:sz w:val="22"/>
          <w:szCs w:val="22"/>
        </w:rPr>
        <w:t>7</w:t>
      </w:r>
      <w:r w:rsidR="003C7A47">
        <w:rPr>
          <w:sz w:val="22"/>
          <w:szCs w:val="22"/>
        </w:rPr>
        <w:tab/>
      </w:r>
      <w:r w:rsidR="00E944CA" w:rsidRPr="005A4D8C">
        <w:rPr>
          <w:sz w:val="22"/>
          <w:szCs w:val="22"/>
          <w:u w:val="single"/>
        </w:rPr>
        <w:t>Period</w:t>
      </w:r>
      <w:r w:rsidR="00D70C8A" w:rsidRPr="005A4D8C">
        <w:rPr>
          <w:sz w:val="22"/>
          <w:szCs w:val="22"/>
          <w:u w:val="single"/>
        </w:rPr>
        <w:t xml:space="preserve"> of Extended Operation</w:t>
      </w:r>
      <w:r w:rsidR="00C377D3" w:rsidRPr="005A4D8C">
        <w:rPr>
          <w:sz w:val="22"/>
          <w:szCs w:val="22"/>
          <w:u w:val="single"/>
        </w:rPr>
        <w:t xml:space="preserve"> (PEO)</w:t>
      </w:r>
      <w:r w:rsidR="00D70C8A" w:rsidRPr="00DC1A1C">
        <w:rPr>
          <w:sz w:val="22"/>
          <w:szCs w:val="22"/>
        </w:rPr>
        <w:t>.</w:t>
      </w:r>
      <w:r w:rsidR="008B3BE5" w:rsidRPr="00DC1A1C">
        <w:rPr>
          <w:sz w:val="22"/>
          <w:szCs w:val="22"/>
        </w:rPr>
        <w:t xml:space="preserve">  </w:t>
      </w:r>
      <w:r w:rsidR="005A3875" w:rsidRPr="005A4D8C">
        <w:rPr>
          <w:sz w:val="22"/>
          <w:szCs w:val="22"/>
        </w:rPr>
        <w:t>The period of extended operation</w:t>
      </w:r>
      <w:r w:rsidR="0055153E" w:rsidRPr="005A4D8C">
        <w:rPr>
          <w:sz w:val="22"/>
          <w:szCs w:val="22"/>
        </w:rPr>
        <w:t xml:space="preserve"> is </w:t>
      </w:r>
      <w:r w:rsidR="00206CF4" w:rsidRPr="005A4D8C">
        <w:rPr>
          <w:sz w:val="22"/>
          <w:szCs w:val="22"/>
        </w:rPr>
        <w:t xml:space="preserve">the </w:t>
      </w:r>
      <w:r w:rsidR="00246910" w:rsidRPr="005A4D8C">
        <w:rPr>
          <w:sz w:val="22"/>
          <w:szCs w:val="22"/>
        </w:rPr>
        <w:t xml:space="preserve">period </w:t>
      </w:r>
      <w:r w:rsidR="00A33985" w:rsidRPr="005A4D8C">
        <w:rPr>
          <w:sz w:val="22"/>
          <w:szCs w:val="22"/>
        </w:rPr>
        <w:t xml:space="preserve">(e.g. 20 or 40 years) </w:t>
      </w:r>
      <w:r w:rsidR="00246910" w:rsidRPr="005A4D8C">
        <w:rPr>
          <w:sz w:val="22"/>
          <w:szCs w:val="22"/>
        </w:rPr>
        <w:t xml:space="preserve">commencing immediately after the expiration </w:t>
      </w:r>
      <w:r w:rsidR="00312E20" w:rsidRPr="005A4D8C">
        <w:rPr>
          <w:sz w:val="22"/>
          <w:szCs w:val="22"/>
        </w:rPr>
        <w:t>of a</w:t>
      </w:r>
      <w:r w:rsidR="00E77EE6" w:rsidRPr="005A4D8C">
        <w:rPr>
          <w:sz w:val="22"/>
          <w:szCs w:val="22"/>
        </w:rPr>
        <w:t xml:space="preserve"> licensee</w:t>
      </w:r>
      <w:r w:rsidR="00312E20" w:rsidRPr="005A4D8C">
        <w:rPr>
          <w:sz w:val="22"/>
          <w:szCs w:val="22"/>
        </w:rPr>
        <w:t xml:space="preserve">’s </w:t>
      </w:r>
      <w:r w:rsidR="00E77EE6" w:rsidRPr="005A4D8C">
        <w:rPr>
          <w:sz w:val="22"/>
          <w:szCs w:val="22"/>
        </w:rPr>
        <w:t xml:space="preserve">or </w:t>
      </w:r>
      <w:proofErr w:type="spellStart"/>
      <w:r w:rsidR="00E77EE6" w:rsidRPr="005A4D8C">
        <w:rPr>
          <w:sz w:val="22"/>
          <w:szCs w:val="22"/>
        </w:rPr>
        <w:t>CoC</w:t>
      </w:r>
      <w:proofErr w:type="spellEnd"/>
      <w:r w:rsidR="00E77EE6" w:rsidRPr="005A4D8C">
        <w:rPr>
          <w:sz w:val="22"/>
          <w:szCs w:val="22"/>
        </w:rPr>
        <w:t xml:space="preserve"> holder’s </w:t>
      </w:r>
      <w:r w:rsidR="00312E20" w:rsidRPr="005A4D8C">
        <w:rPr>
          <w:sz w:val="22"/>
          <w:szCs w:val="22"/>
        </w:rPr>
        <w:t>initial license</w:t>
      </w:r>
      <w:r w:rsidR="005E62B0" w:rsidRPr="005A4D8C">
        <w:rPr>
          <w:sz w:val="22"/>
          <w:szCs w:val="22"/>
        </w:rPr>
        <w:t xml:space="preserve"> </w:t>
      </w:r>
      <w:r w:rsidR="00BF2797" w:rsidRPr="005A4D8C">
        <w:rPr>
          <w:sz w:val="22"/>
          <w:szCs w:val="22"/>
        </w:rPr>
        <w:t xml:space="preserve">or </w:t>
      </w:r>
      <w:proofErr w:type="spellStart"/>
      <w:r w:rsidR="00BF2797" w:rsidRPr="005A4D8C">
        <w:rPr>
          <w:sz w:val="22"/>
          <w:szCs w:val="22"/>
        </w:rPr>
        <w:t>CoC</w:t>
      </w:r>
      <w:proofErr w:type="spellEnd"/>
      <w:r w:rsidR="00B55213" w:rsidRPr="005A4D8C">
        <w:rPr>
          <w:sz w:val="22"/>
          <w:szCs w:val="22"/>
        </w:rPr>
        <w:t>, respectively</w:t>
      </w:r>
      <w:r w:rsidR="00FD6559" w:rsidRPr="005A4D8C">
        <w:rPr>
          <w:sz w:val="22"/>
          <w:szCs w:val="22"/>
        </w:rPr>
        <w:t>.</w:t>
      </w:r>
      <w:r w:rsidR="00717170" w:rsidRPr="00717170">
        <w:rPr>
          <w:sz w:val="22"/>
          <w:szCs w:val="22"/>
        </w:rPr>
        <w:t xml:space="preserve">  </w:t>
      </w:r>
      <w:r w:rsidR="008C25EA">
        <w:rPr>
          <w:sz w:val="22"/>
          <w:szCs w:val="22"/>
        </w:rPr>
        <w:t>Examples o</w:t>
      </w:r>
      <w:r w:rsidR="00C43AF1">
        <w:rPr>
          <w:sz w:val="22"/>
          <w:szCs w:val="22"/>
        </w:rPr>
        <w:t>f determining the PEO</w:t>
      </w:r>
      <w:r w:rsidR="00717170" w:rsidRPr="00717170">
        <w:rPr>
          <w:sz w:val="22"/>
          <w:szCs w:val="22"/>
        </w:rPr>
        <w:t xml:space="preserve"> are provided </w:t>
      </w:r>
      <w:r w:rsidR="00C43AF1">
        <w:rPr>
          <w:sz w:val="22"/>
          <w:szCs w:val="22"/>
        </w:rPr>
        <w:t>in</w:t>
      </w:r>
      <w:r w:rsidR="00717170" w:rsidRPr="00717170">
        <w:rPr>
          <w:sz w:val="22"/>
          <w:szCs w:val="22"/>
        </w:rPr>
        <w:t xml:space="preserve"> 76 FR 8890, Feb. 16, </w:t>
      </w:r>
      <w:r w:rsidR="00717170" w:rsidRPr="008F4231">
        <w:rPr>
          <w:sz w:val="22"/>
          <w:szCs w:val="22"/>
        </w:rPr>
        <w:t>2011</w:t>
      </w:r>
      <w:r w:rsidR="00CA71AD" w:rsidRPr="008F4231">
        <w:rPr>
          <w:sz w:val="22"/>
          <w:szCs w:val="22"/>
        </w:rPr>
        <w:t>.</w:t>
      </w:r>
    </w:p>
    <w:p w14:paraId="68542A48" w14:textId="77777777" w:rsidR="008F4231" w:rsidRPr="008F4231" w:rsidRDefault="008F4231" w:rsidP="008B3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ACCB9E2" w14:textId="4DD9AE01" w:rsidR="008F4231" w:rsidRPr="005E5FE7" w:rsidRDefault="005764D4" w:rsidP="008B3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03.08</w:t>
      </w:r>
      <w:r w:rsidR="005E5FE7">
        <w:rPr>
          <w:sz w:val="22"/>
          <w:szCs w:val="22"/>
        </w:rPr>
        <w:tab/>
      </w:r>
      <w:r w:rsidR="005E5FE7">
        <w:rPr>
          <w:sz w:val="22"/>
          <w:szCs w:val="22"/>
          <w:u w:val="single"/>
        </w:rPr>
        <w:t>Deviation</w:t>
      </w:r>
      <w:r w:rsidR="005E5FE7">
        <w:rPr>
          <w:sz w:val="22"/>
          <w:szCs w:val="22"/>
        </w:rPr>
        <w:t>.</w:t>
      </w:r>
      <w:r w:rsidR="008F7612">
        <w:rPr>
          <w:sz w:val="22"/>
          <w:szCs w:val="22"/>
        </w:rPr>
        <w:t xml:space="preserve">  </w:t>
      </w:r>
      <w:r w:rsidR="00C71BA4" w:rsidRPr="00C71BA4">
        <w:rPr>
          <w:sz w:val="22"/>
          <w:szCs w:val="22"/>
        </w:rPr>
        <w:t>Deviations are defined as not completing all inspection procedure requirements as defined in the individual inspection procedure or not completing the inspection procedure within the required frequency as defined in Appendix A or B of this IMC.</w:t>
      </w:r>
    </w:p>
    <w:p w14:paraId="2A66D199" w14:textId="77777777" w:rsidR="00DC1A1C" w:rsidRPr="005A4D8C" w:rsidRDefault="00DC1A1C" w:rsidP="008B3B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697003" w14:textId="4722E778" w:rsidR="002A235D" w:rsidRDefault="002A235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116B1D3" w14:textId="7EB0AD36" w:rsidR="009A2B42"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AF1EE58" w14:textId="0E519E62" w:rsidR="009A2B42"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C35C51B" w14:textId="77777777" w:rsidR="009A2B42" w:rsidRPr="005A4D8C"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45ADDE9"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2690-04</w:t>
      </w:r>
      <w:r w:rsidRPr="005A4D8C">
        <w:rPr>
          <w:sz w:val="22"/>
          <w:szCs w:val="22"/>
        </w:rPr>
        <w:tab/>
        <w:t>RESPONSIBILITIES AND AUTHORITIES</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4" w:name="_Toc55907407"/>
      <w:r w:rsidRPr="005A4D8C">
        <w:rPr>
          <w:sz w:val="22"/>
          <w:szCs w:val="22"/>
        </w:rPr>
        <w:instrText>2690-04</w:instrText>
      </w:r>
      <w:r w:rsidRPr="005A4D8C">
        <w:rPr>
          <w:sz w:val="22"/>
          <w:szCs w:val="22"/>
        </w:rPr>
        <w:tab/>
        <w:instrText>RESPONSIBILITIES AND AUTHORITIES</w:instrText>
      </w:r>
      <w:bookmarkEnd w:id="4"/>
      <w:r w:rsidR="00D45B24" w:rsidRPr="005A4D8C">
        <w:rPr>
          <w:sz w:val="22"/>
          <w:szCs w:val="22"/>
        </w:rPr>
        <w:fldChar w:fldCharType="end"/>
      </w:r>
    </w:p>
    <w:p w14:paraId="5D003A70"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2845BA2" w14:textId="77777777" w:rsidR="001A0BE1" w:rsidRPr="005A4D8C" w:rsidRDefault="00B5168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sidRPr="005A4D8C">
        <w:rPr>
          <w:sz w:val="22"/>
          <w:szCs w:val="22"/>
        </w:rPr>
        <w:t>04.01</w:t>
      </w:r>
      <w:r w:rsidRPr="005A4D8C">
        <w:rPr>
          <w:sz w:val="22"/>
          <w:szCs w:val="22"/>
        </w:rPr>
        <w:tab/>
      </w:r>
      <w:r w:rsidRPr="005A4D8C">
        <w:rPr>
          <w:sz w:val="22"/>
          <w:szCs w:val="22"/>
          <w:u w:val="single"/>
        </w:rPr>
        <w:t>Director, Division of Fuel Management</w:t>
      </w:r>
      <w:r w:rsidR="00DC539F" w:rsidRPr="005A4D8C">
        <w:rPr>
          <w:sz w:val="22"/>
          <w:szCs w:val="22"/>
          <w:u w:val="single"/>
        </w:rPr>
        <w:t xml:space="preserve"> (DFM)</w:t>
      </w:r>
      <w:r w:rsidR="00325BD6" w:rsidRPr="005A4D8C">
        <w:rPr>
          <w:sz w:val="22"/>
          <w:szCs w:val="22"/>
          <w:u w:val="single"/>
        </w:rPr>
        <w:fldChar w:fldCharType="begin"/>
      </w:r>
      <w:proofErr w:type="spellStart"/>
      <w:r w:rsidR="00325BD6" w:rsidRPr="005A4D8C">
        <w:rPr>
          <w:sz w:val="22"/>
          <w:szCs w:val="22"/>
          <w:u w:val="single"/>
        </w:rPr>
        <w:instrText>tc</w:instrText>
      </w:r>
      <w:proofErr w:type="spellEnd"/>
      <w:r w:rsidR="00325BD6" w:rsidRPr="005A4D8C">
        <w:rPr>
          <w:sz w:val="22"/>
          <w:szCs w:val="22"/>
          <w:u w:val="single"/>
        </w:rPr>
        <w:instrText xml:space="preserve"> \l2 "</w:instrText>
      </w:r>
      <w:bookmarkStart w:id="5" w:name="_Toc55907408"/>
      <w:r w:rsidR="00325BD6" w:rsidRPr="005A4D8C">
        <w:rPr>
          <w:sz w:val="22"/>
          <w:szCs w:val="22"/>
        </w:rPr>
        <w:instrText>04.01</w:instrText>
      </w:r>
      <w:r w:rsidR="00325BD6" w:rsidRPr="005A4D8C">
        <w:rPr>
          <w:sz w:val="22"/>
          <w:szCs w:val="22"/>
        </w:rPr>
        <w:tab/>
      </w:r>
      <w:r w:rsidR="00325BD6" w:rsidRPr="005A4D8C">
        <w:rPr>
          <w:sz w:val="22"/>
          <w:szCs w:val="22"/>
          <w:u w:val="single"/>
        </w:rPr>
        <w:instrText>Director, Division of Fuel Management (DFM)</w:instrText>
      </w:r>
      <w:bookmarkEnd w:id="5"/>
      <w:r w:rsidR="00325BD6" w:rsidRPr="005A4D8C">
        <w:rPr>
          <w:sz w:val="22"/>
          <w:szCs w:val="22"/>
          <w:u w:val="single"/>
        </w:rPr>
        <w:fldChar w:fldCharType="end"/>
      </w:r>
      <w:r w:rsidRPr="005A4D8C">
        <w:rPr>
          <w:sz w:val="22"/>
          <w:szCs w:val="22"/>
        </w:rPr>
        <w:t>.</w:t>
      </w:r>
    </w:p>
    <w:p w14:paraId="74471F63" w14:textId="1BF45FA3" w:rsidR="001A0BE1" w:rsidRPr="005A4D8C" w:rsidRDefault="001A0BE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p>
    <w:p w14:paraId="4D701DAB" w14:textId="78DE8F1B" w:rsidR="00502E62" w:rsidRPr="005A4D8C" w:rsidRDefault="00D7046B" w:rsidP="0052756E">
      <w:pPr>
        <w:pStyle w:val="ListParagraph"/>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Pr>
          <w:sz w:val="22"/>
          <w:szCs w:val="22"/>
        </w:rPr>
        <w:t xml:space="preserve">Directs the activities </w:t>
      </w:r>
      <w:r w:rsidR="000C269C">
        <w:rPr>
          <w:sz w:val="22"/>
          <w:szCs w:val="22"/>
        </w:rPr>
        <w:t>of DFM and is responsible for their implementation</w:t>
      </w:r>
      <w:r w:rsidR="00502E62" w:rsidRPr="005A4D8C">
        <w:rPr>
          <w:sz w:val="22"/>
          <w:szCs w:val="22"/>
        </w:rPr>
        <w:t>.</w:t>
      </w:r>
    </w:p>
    <w:p w14:paraId="4F25EE91" w14:textId="77777777" w:rsidR="00502E62" w:rsidRPr="005A4D8C" w:rsidRDefault="00502E62" w:rsidP="005275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0C14D127" w14:textId="77777777" w:rsidR="00502E62" w:rsidRPr="005A4D8C" w:rsidRDefault="00502E62" w:rsidP="0052756E">
      <w:pPr>
        <w:pStyle w:val="ListParagraph"/>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5A4D8C">
        <w:rPr>
          <w:sz w:val="22"/>
          <w:szCs w:val="22"/>
        </w:rPr>
        <w:t>A</w:t>
      </w:r>
      <w:r w:rsidR="00F277C0" w:rsidRPr="005A4D8C">
        <w:rPr>
          <w:sz w:val="22"/>
          <w:szCs w:val="22"/>
        </w:rPr>
        <w:t xml:space="preserve">pproves </w:t>
      </w:r>
      <w:r w:rsidR="00B5168B" w:rsidRPr="005A4D8C">
        <w:rPr>
          <w:sz w:val="22"/>
          <w:szCs w:val="22"/>
        </w:rPr>
        <w:t>revisions to the inspection program</w:t>
      </w:r>
      <w:r w:rsidR="004A7BBF" w:rsidRPr="005A4D8C">
        <w:rPr>
          <w:sz w:val="22"/>
          <w:szCs w:val="22"/>
        </w:rPr>
        <w:t xml:space="preserve"> and procedures for activities related to </w:t>
      </w:r>
      <w:r w:rsidR="00364F82" w:rsidRPr="005A4D8C">
        <w:rPr>
          <w:sz w:val="22"/>
          <w:szCs w:val="22"/>
        </w:rPr>
        <w:t xml:space="preserve">ISFSIs, DSSs, and transportation </w:t>
      </w:r>
      <w:proofErr w:type="spellStart"/>
      <w:r w:rsidR="00364F82" w:rsidRPr="005A4D8C">
        <w:rPr>
          <w:sz w:val="22"/>
          <w:szCs w:val="22"/>
        </w:rPr>
        <w:t>packagings</w:t>
      </w:r>
      <w:proofErr w:type="spellEnd"/>
      <w:r w:rsidRPr="005A4D8C">
        <w:rPr>
          <w:sz w:val="22"/>
          <w:szCs w:val="22"/>
        </w:rPr>
        <w:t>.</w:t>
      </w:r>
    </w:p>
    <w:p w14:paraId="15A875CD" w14:textId="77777777" w:rsidR="00502E62" w:rsidRPr="005A4D8C" w:rsidRDefault="00502E62" w:rsidP="0052756E">
      <w:pPr>
        <w:ind w:left="807" w:hanging="533"/>
        <w:rPr>
          <w:sz w:val="22"/>
          <w:szCs w:val="22"/>
        </w:rPr>
      </w:pPr>
    </w:p>
    <w:p w14:paraId="0088A22B" w14:textId="230DC1DF" w:rsidR="00A51140" w:rsidRPr="005A4D8C" w:rsidRDefault="00502E62" w:rsidP="0052756E">
      <w:pPr>
        <w:pStyle w:val="ListParagraph"/>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5A4D8C">
        <w:rPr>
          <w:sz w:val="22"/>
          <w:szCs w:val="22"/>
        </w:rPr>
        <w:t>O</w:t>
      </w:r>
      <w:r w:rsidR="00B5168B" w:rsidRPr="005A4D8C">
        <w:rPr>
          <w:sz w:val="22"/>
          <w:szCs w:val="22"/>
        </w:rPr>
        <w:t xml:space="preserve">versees </w:t>
      </w:r>
      <w:r w:rsidR="00DC539F" w:rsidRPr="005A4D8C">
        <w:rPr>
          <w:sz w:val="22"/>
          <w:szCs w:val="22"/>
        </w:rPr>
        <w:t xml:space="preserve">DFM and </w:t>
      </w:r>
      <w:r w:rsidR="00B5168B" w:rsidRPr="005A4D8C">
        <w:rPr>
          <w:sz w:val="22"/>
          <w:szCs w:val="22"/>
        </w:rPr>
        <w:t>regional implementation</w:t>
      </w:r>
      <w:r w:rsidR="00530C09">
        <w:rPr>
          <w:sz w:val="22"/>
          <w:szCs w:val="22"/>
        </w:rPr>
        <w:t xml:space="preserve"> of the spent fuel and transportation oversight program</w:t>
      </w:r>
      <w:r w:rsidR="00DC539F" w:rsidRPr="005A4D8C">
        <w:rPr>
          <w:sz w:val="22"/>
          <w:szCs w:val="22"/>
        </w:rPr>
        <w:t>.</w:t>
      </w:r>
    </w:p>
    <w:p w14:paraId="71F9AD07" w14:textId="77777777" w:rsidR="00A51140" w:rsidRPr="005A4D8C" w:rsidRDefault="00A51140"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p>
    <w:p w14:paraId="3971FBD1" w14:textId="11880934"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sidRPr="005A4D8C">
        <w:rPr>
          <w:sz w:val="22"/>
          <w:szCs w:val="22"/>
        </w:rPr>
        <w:t>04.0</w:t>
      </w:r>
      <w:r w:rsidR="00AF462A" w:rsidRPr="005A4D8C">
        <w:rPr>
          <w:sz w:val="22"/>
          <w:szCs w:val="22"/>
        </w:rPr>
        <w:t>2</w:t>
      </w:r>
      <w:r w:rsidRPr="005A4D8C">
        <w:rPr>
          <w:sz w:val="22"/>
          <w:szCs w:val="22"/>
        </w:rPr>
        <w:tab/>
      </w:r>
      <w:r w:rsidR="00C86EA1" w:rsidRPr="005A4D8C">
        <w:rPr>
          <w:sz w:val="22"/>
          <w:szCs w:val="22"/>
        </w:rPr>
        <w:tab/>
      </w:r>
      <w:r w:rsidR="00073BE6" w:rsidRPr="005A4D8C">
        <w:rPr>
          <w:sz w:val="22"/>
          <w:szCs w:val="22"/>
          <w:u w:val="single"/>
        </w:rPr>
        <w:t>Chief, Inspection and O</w:t>
      </w:r>
      <w:r w:rsidR="004C2B5C" w:rsidRPr="005A4D8C">
        <w:rPr>
          <w:sz w:val="22"/>
          <w:szCs w:val="22"/>
          <w:u w:val="single"/>
        </w:rPr>
        <w:t>versight</w:t>
      </w:r>
      <w:r w:rsidR="00073BE6" w:rsidRPr="005A4D8C">
        <w:rPr>
          <w:sz w:val="22"/>
          <w:szCs w:val="22"/>
          <w:u w:val="single"/>
        </w:rPr>
        <w:t xml:space="preserve"> Branch</w:t>
      </w:r>
      <w:r w:rsidR="00D57933" w:rsidRPr="005A4D8C">
        <w:rPr>
          <w:sz w:val="22"/>
          <w:szCs w:val="22"/>
          <w:u w:val="single"/>
        </w:rPr>
        <w:t xml:space="preserve"> (IOB)</w:t>
      </w:r>
      <w:r w:rsidR="00073BE6" w:rsidRPr="005A4D8C">
        <w:rPr>
          <w:sz w:val="22"/>
          <w:szCs w:val="22"/>
          <w:u w:val="single"/>
        </w:rPr>
        <w:t xml:space="preserve">, </w:t>
      </w:r>
      <w:r w:rsidR="00DC539F" w:rsidRPr="005A4D8C">
        <w:rPr>
          <w:sz w:val="22"/>
          <w:szCs w:val="22"/>
          <w:u w:val="single"/>
        </w:rPr>
        <w:t>DF</w:t>
      </w:r>
      <w:r w:rsidR="00073BE6" w:rsidRPr="005A4D8C">
        <w:rPr>
          <w:sz w:val="22"/>
          <w:szCs w:val="22"/>
          <w:u w:val="single"/>
        </w:rPr>
        <w:t>M</w:t>
      </w:r>
      <w:r w:rsidR="00073BE6" w:rsidRPr="005A4D8C">
        <w:rPr>
          <w:sz w:val="22"/>
          <w:szCs w:val="22"/>
          <w:u w:val="single"/>
        </w:rPr>
        <w:fldChar w:fldCharType="begin"/>
      </w:r>
      <w:proofErr w:type="spellStart"/>
      <w:r w:rsidR="00073BE6" w:rsidRPr="005A4D8C">
        <w:rPr>
          <w:sz w:val="22"/>
          <w:szCs w:val="22"/>
          <w:u w:val="single"/>
        </w:rPr>
        <w:instrText>tc</w:instrText>
      </w:r>
      <w:proofErr w:type="spellEnd"/>
      <w:r w:rsidR="00073BE6" w:rsidRPr="005A4D8C">
        <w:rPr>
          <w:sz w:val="22"/>
          <w:szCs w:val="22"/>
          <w:u w:val="single"/>
        </w:rPr>
        <w:instrText xml:space="preserve"> \l2 "</w:instrText>
      </w:r>
      <w:bookmarkStart w:id="6" w:name="_Toc55907409"/>
      <w:r w:rsidR="00073BE6" w:rsidRPr="005A4D8C">
        <w:rPr>
          <w:sz w:val="22"/>
          <w:szCs w:val="22"/>
        </w:rPr>
        <w:instrText>04.0</w:instrText>
      </w:r>
      <w:r w:rsidR="00325BD6" w:rsidRPr="005A4D8C">
        <w:rPr>
          <w:sz w:val="22"/>
          <w:szCs w:val="22"/>
        </w:rPr>
        <w:instrText>2</w:instrText>
      </w:r>
      <w:r w:rsidR="00073BE6" w:rsidRPr="005A4D8C">
        <w:rPr>
          <w:sz w:val="22"/>
          <w:szCs w:val="22"/>
        </w:rPr>
        <w:tab/>
      </w:r>
      <w:r w:rsidR="002D752B" w:rsidRPr="005A4D8C">
        <w:rPr>
          <w:sz w:val="22"/>
          <w:szCs w:val="22"/>
          <w:u w:val="single"/>
        </w:rPr>
        <w:instrText>Chief</w:instrText>
      </w:r>
      <w:r w:rsidR="00073BE6" w:rsidRPr="005A4D8C">
        <w:rPr>
          <w:sz w:val="22"/>
          <w:szCs w:val="22"/>
          <w:u w:val="single"/>
        </w:rPr>
        <w:instrText xml:space="preserve">, </w:instrText>
      </w:r>
      <w:r w:rsidR="002D752B" w:rsidRPr="005A4D8C">
        <w:rPr>
          <w:sz w:val="22"/>
          <w:szCs w:val="22"/>
          <w:u w:val="single"/>
        </w:rPr>
        <w:instrText>Inspection and Operations Branch (IOB),</w:instrText>
      </w:r>
      <w:r w:rsidR="00325BD6" w:rsidRPr="005A4D8C">
        <w:rPr>
          <w:sz w:val="22"/>
          <w:szCs w:val="22"/>
          <w:u w:val="single"/>
        </w:rPr>
        <w:instrText xml:space="preserve"> </w:instrText>
      </w:r>
      <w:r w:rsidR="00073BE6" w:rsidRPr="005A4D8C">
        <w:rPr>
          <w:sz w:val="22"/>
          <w:szCs w:val="22"/>
          <w:u w:val="single"/>
        </w:rPr>
        <w:instrText>DFM</w:instrText>
      </w:r>
      <w:bookmarkEnd w:id="6"/>
      <w:r w:rsidR="00073BE6" w:rsidRPr="005A4D8C">
        <w:rPr>
          <w:sz w:val="22"/>
          <w:szCs w:val="22"/>
          <w:u w:val="single"/>
        </w:rPr>
        <w:fldChar w:fldCharType="end"/>
      </w:r>
      <w:r w:rsidR="00073BE6" w:rsidRPr="005A4D8C">
        <w:rPr>
          <w:sz w:val="22"/>
          <w:szCs w:val="22"/>
        </w:rPr>
        <w:t xml:space="preserve">.  </w:t>
      </w:r>
    </w:p>
    <w:p w14:paraId="64D65957"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E2E4556" w14:textId="335B33DA" w:rsidR="001A1141" w:rsidRPr="008606AC" w:rsidRDefault="003067BB" w:rsidP="008606AC">
      <w:pPr>
        <w:pStyle w:val="ListParagraph"/>
        <w:widowControl/>
        <w:numPr>
          <w:ilvl w:val="0"/>
          <w:numId w:val="2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D</w:t>
      </w:r>
      <w:r w:rsidR="001A1141" w:rsidRPr="008606AC">
        <w:rPr>
          <w:sz w:val="22"/>
          <w:szCs w:val="22"/>
        </w:rPr>
        <w:t xml:space="preserve">evelops and implements the </w:t>
      </w:r>
      <w:r w:rsidR="00530C09">
        <w:rPr>
          <w:sz w:val="22"/>
          <w:szCs w:val="22"/>
        </w:rPr>
        <w:t>a</w:t>
      </w:r>
      <w:r w:rsidR="001A1141" w:rsidRPr="008606AC">
        <w:rPr>
          <w:sz w:val="22"/>
          <w:szCs w:val="22"/>
        </w:rPr>
        <w:t>gency</w:t>
      </w:r>
      <w:r w:rsidR="00DF0A98" w:rsidRPr="008606AC">
        <w:rPr>
          <w:sz w:val="22"/>
          <w:szCs w:val="22"/>
        </w:rPr>
        <w:t>’</w:t>
      </w:r>
      <w:r w:rsidR="001A1141" w:rsidRPr="008606AC">
        <w:rPr>
          <w:sz w:val="22"/>
          <w:szCs w:val="22"/>
        </w:rPr>
        <w:t xml:space="preserve">s </w:t>
      </w:r>
      <w:r w:rsidR="00F1411D" w:rsidRPr="008606AC">
        <w:rPr>
          <w:sz w:val="22"/>
          <w:szCs w:val="22"/>
        </w:rPr>
        <w:t xml:space="preserve">ISFSI </w:t>
      </w:r>
      <w:r w:rsidR="004A6208" w:rsidRPr="008606AC">
        <w:rPr>
          <w:sz w:val="22"/>
          <w:szCs w:val="22"/>
        </w:rPr>
        <w:t xml:space="preserve">and transportation packaging </w:t>
      </w:r>
      <w:r w:rsidR="001A1141" w:rsidRPr="008606AC">
        <w:rPr>
          <w:sz w:val="22"/>
          <w:szCs w:val="22"/>
        </w:rPr>
        <w:t>inspection programs</w:t>
      </w:r>
      <w:r w:rsidR="00E27C13" w:rsidRPr="008606AC">
        <w:rPr>
          <w:sz w:val="22"/>
          <w:szCs w:val="22"/>
        </w:rPr>
        <w:t>.</w:t>
      </w:r>
    </w:p>
    <w:p w14:paraId="2026A8D8"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06282D94" w14:textId="751E1FE9"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Develops and assesses the overall effectiveness </w:t>
      </w:r>
      <w:r w:rsidR="007A35BF">
        <w:rPr>
          <w:sz w:val="22"/>
          <w:szCs w:val="22"/>
        </w:rPr>
        <w:t xml:space="preserve">and consistency </w:t>
      </w:r>
      <w:r w:rsidRPr="008606AC">
        <w:rPr>
          <w:sz w:val="22"/>
          <w:szCs w:val="22"/>
        </w:rPr>
        <w:t xml:space="preserve">of the </w:t>
      </w:r>
      <w:r w:rsidR="00F1411D" w:rsidRPr="008606AC">
        <w:rPr>
          <w:sz w:val="22"/>
          <w:szCs w:val="22"/>
        </w:rPr>
        <w:t xml:space="preserve">ISFSI </w:t>
      </w:r>
      <w:r w:rsidR="00E27C13" w:rsidRPr="008606AC">
        <w:rPr>
          <w:sz w:val="22"/>
          <w:szCs w:val="22"/>
        </w:rPr>
        <w:t xml:space="preserve">and transportation packaging </w:t>
      </w:r>
      <w:r w:rsidRPr="008606AC">
        <w:rPr>
          <w:sz w:val="22"/>
          <w:szCs w:val="22"/>
        </w:rPr>
        <w:t>inspection program</w:t>
      </w:r>
      <w:r w:rsidR="00E27C13" w:rsidRPr="008606AC">
        <w:rPr>
          <w:sz w:val="22"/>
          <w:szCs w:val="22"/>
        </w:rPr>
        <w:t>s</w:t>
      </w:r>
      <w:r w:rsidRPr="008606AC">
        <w:rPr>
          <w:sz w:val="22"/>
          <w:szCs w:val="22"/>
        </w:rPr>
        <w:t>.</w:t>
      </w:r>
    </w:p>
    <w:p w14:paraId="4E6948B4"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816F53C" w14:textId="18EC0590"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Develops, modifies, and revises inspection program guidance [NRC IMCs and inspection procedures (IPs)] under </w:t>
      </w:r>
      <w:r w:rsidR="00E040BF" w:rsidRPr="008606AC">
        <w:rPr>
          <w:sz w:val="22"/>
          <w:szCs w:val="22"/>
        </w:rPr>
        <w:t>DFM</w:t>
      </w:r>
      <w:r w:rsidR="00DF0A98" w:rsidRPr="008606AC">
        <w:rPr>
          <w:sz w:val="22"/>
          <w:szCs w:val="22"/>
        </w:rPr>
        <w:t>’</w:t>
      </w:r>
      <w:r w:rsidRPr="008606AC">
        <w:rPr>
          <w:sz w:val="22"/>
          <w:szCs w:val="22"/>
        </w:rPr>
        <w:t>s purview to ensure that ISFSI</w:t>
      </w:r>
      <w:r w:rsidR="006C1B3B" w:rsidRPr="008606AC">
        <w:rPr>
          <w:sz w:val="22"/>
          <w:szCs w:val="22"/>
        </w:rPr>
        <w:t xml:space="preserve"> and transportation packaging </w:t>
      </w:r>
      <w:r w:rsidRPr="008606AC">
        <w:rPr>
          <w:sz w:val="22"/>
          <w:szCs w:val="22"/>
        </w:rPr>
        <w:t xml:space="preserve">related activities are conducted in accordance with appropriate regulations and standards.  Incorporates lessons learned into the inspection program for IMCs and IPs under </w:t>
      </w:r>
      <w:r w:rsidR="0098592A" w:rsidRPr="008606AC">
        <w:rPr>
          <w:sz w:val="22"/>
          <w:szCs w:val="22"/>
        </w:rPr>
        <w:t>DFM</w:t>
      </w:r>
      <w:r w:rsidR="00DF0A98" w:rsidRPr="008606AC">
        <w:rPr>
          <w:sz w:val="22"/>
          <w:szCs w:val="22"/>
        </w:rPr>
        <w:t>’</w:t>
      </w:r>
      <w:r w:rsidRPr="008606AC">
        <w:rPr>
          <w:sz w:val="22"/>
          <w:szCs w:val="22"/>
        </w:rPr>
        <w:t>s purview.  Recommends changes to other organizations for IMCs and IPs under their purview.</w:t>
      </w:r>
    </w:p>
    <w:p w14:paraId="63CAE273"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795E45F1" w14:textId="0C298A17"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Serves as a </w:t>
      </w:r>
      <w:r w:rsidR="00ED7C94" w:rsidRPr="008606AC">
        <w:rPr>
          <w:sz w:val="22"/>
          <w:szCs w:val="22"/>
        </w:rPr>
        <w:t>re</w:t>
      </w:r>
      <w:r w:rsidRPr="008606AC">
        <w:rPr>
          <w:sz w:val="22"/>
          <w:szCs w:val="22"/>
        </w:rPr>
        <w:t xml:space="preserve">source </w:t>
      </w:r>
      <w:r w:rsidR="00ED7C94" w:rsidRPr="008606AC">
        <w:rPr>
          <w:sz w:val="22"/>
          <w:szCs w:val="22"/>
        </w:rPr>
        <w:t>for providing</w:t>
      </w:r>
      <w:r w:rsidRPr="008606AC">
        <w:rPr>
          <w:sz w:val="22"/>
          <w:szCs w:val="22"/>
        </w:rPr>
        <w:t xml:space="preserve"> technical expertise for questions on DSS</w:t>
      </w:r>
      <w:r w:rsidR="00EB2C92" w:rsidRPr="008606AC">
        <w:rPr>
          <w:sz w:val="22"/>
          <w:szCs w:val="22"/>
        </w:rPr>
        <w:t>s</w:t>
      </w:r>
      <w:r w:rsidRPr="008606AC">
        <w:rPr>
          <w:sz w:val="22"/>
          <w:szCs w:val="22"/>
        </w:rPr>
        <w:t xml:space="preserve"> or ISFSIs (e.g., DSS design requirements, ISFSI </w:t>
      </w:r>
      <w:r w:rsidR="00FB0E80" w:rsidRPr="008606AC">
        <w:rPr>
          <w:sz w:val="22"/>
          <w:szCs w:val="22"/>
        </w:rPr>
        <w:t>c</w:t>
      </w:r>
      <w:r w:rsidRPr="008606AC">
        <w:rPr>
          <w:sz w:val="22"/>
          <w:szCs w:val="22"/>
        </w:rPr>
        <w:t xml:space="preserve">iting criteria, accident analysis, or conditions contained in the specific license or </w:t>
      </w:r>
      <w:proofErr w:type="spellStart"/>
      <w:r w:rsidRPr="008606AC">
        <w:rPr>
          <w:sz w:val="22"/>
          <w:szCs w:val="22"/>
        </w:rPr>
        <w:t>CoC</w:t>
      </w:r>
      <w:proofErr w:type="spellEnd"/>
      <w:r w:rsidRPr="008606AC">
        <w:rPr>
          <w:sz w:val="22"/>
          <w:szCs w:val="22"/>
        </w:rPr>
        <w:t>)</w:t>
      </w:r>
      <w:r w:rsidR="001A5928" w:rsidRPr="008606AC">
        <w:rPr>
          <w:sz w:val="22"/>
          <w:szCs w:val="22"/>
        </w:rPr>
        <w:t xml:space="preserve">, and transportation </w:t>
      </w:r>
      <w:proofErr w:type="spellStart"/>
      <w:r w:rsidR="001A5928" w:rsidRPr="008606AC">
        <w:rPr>
          <w:sz w:val="22"/>
          <w:szCs w:val="22"/>
        </w:rPr>
        <w:t>packagings</w:t>
      </w:r>
      <w:proofErr w:type="spellEnd"/>
      <w:r w:rsidRPr="008606AC">
        <w:rPr>
          <w:sz w:val="22"/>
          <w:szCs w:val="22"/>
        </w:rPr>
        <w:t>.</w:t>
      </w:r>
    </w:p>
    <w:p w14:paraId="30AE2B88"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4C8D959" w14:textId="52D53649"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Manages the assignment, scheduling, and performance of inspections of </w:t>
      </w:r>
      <w:r w:rsidR="00D529ED">
        <w:rPr>
          <w:sz w:val="22"/>
          <w:szCs w:val="22"/>
        </w:rPr>
        <w:t xml:space="preserve">DSS </w:t>
      </w:r>
      <w:r w:rsidR="008E2344">
        <w:rPr>
          <w:sz w:val="22"/>
          <w:szCs w:val="22"/>
        </w:rPr>
        <w:t xml:space="preserve">and </w:t>
      </w:r>
      <w:r w:rsidR="00DC325C" w:rsidRPr="008606AC">
        <w:rPr>
          <w:sz w:val="22"/>
          <w:szCs w:val="22"/>
        </w:rPr>
        <w:t xml:space="preserve">transportation packaging </w:t>
      </w:r>
      <w:r w:rsidRPr="008606AC">
        <w:rPr>
          <w:sz w:val="22"/>
          <w:szCs w:val="22"/>
        </w:rPr>
        <w:t xml:space="preserve">vendors (including </w:t>
      </w:r>
      <w:proofErr w:type="spellStart"/>
      <w:r w:rsidRPr="008606AC">
        <w:rPr>
          <w:sz w:val="22"/>
          <w:szCs w:val="22"/>
        </w:rPr>
        <w:t>CoC</w:t>
      </w:r>
      <w:proofErr w:type="spellEnd"/>
      <w:r w:rsidRPr="008606AC">
        <w:rPr>
          <w:sz w:val="22"/>
          <w:szCs w:val="22"/>
        </w:rPr>
        <w:t xml:space="preserve"> holders) and fabricators</w:t>
      </w:r>
      <w:r w:rsidR="005F0CF9" w:rsidRPr="008606AC">
        <w:rPr>
          <w:sz w:val="22"/>
          <w:szCs w:val="22"/>
        </w:rPr>
        <w:t xml:space="preserve">, including </w:t>
      </w:r>
      <w:r w:rsidR="00DC325C" w:rsidRPr="008606AC">
        <w:rPr>
          <w:sz w:val="22"/>
          <w:szCs w:val="22"/>
        </w:rPr>
        <w:t xml:space="preserve">ISFSI </w:t>
      </w:r>
      <w:r w:rsidR="005F0CF9" w:rsidRPr="008606AC">
        <w:rPr>
          <w:sz w:val="22"/>
          <w:szCs w:val="22"/>
        </w:rPr>
        <w:t>onsite fabricators.</w:t>
      </w:r>
    </w:p>
    <w:p w14:paraId="4846F61C"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55C74A6" w14:textId="287AE84B"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Provides </w:t>
      </w:r>
      <w:r w:rsidR="0098592A" w:rsidRPr="008606AC">
        <w:rPr>
          <w:sz w:val="22"/>
          <w:szCs w:val="22"/>
        </w:rPr>
        <w:t>DFM</w:t>
      </w:r>
      <w:r w:rsidRPr="008606AC">
        <w:rPr>
          <w:sz w:val="22"/>
          <w:szCs w:val="22"/>
        </w:rPr>
        <w:t xml:space="preserve"> inspection resources to support region-led inspections of ISFSIs</w:t>
      </w:r>
      <w:r w:rsidR="00067F92" w:rsidRPr="008606AC">
        <w:rPr>
          <w:sz w:val="22"/>
          <w:szCs w:val="22"/>
        </w:rPr>
        <w:t xml:space="preserve">.  </w:t>
      </w:r>
      <w:r w:rsidRPr="008606AC">
        <w:rPr>
          <w:sz w:val="22"/>
          <w:szCs w:val="22"/>
        </w:rPr>
        <w:t xml:space="preserve">Plans, schedules, and coordinates, with the Regional Branch Chief, </w:t>
      </w:r>
      <w:r w:rsidR="001521C9" w:rsidRPr="008606AC">
        <w:rPr>
          <w:sz w:val="22"/>
          <w:szCs w:val="22"/>
        </w:rPr>
        <w:t xml:space="preserve">as necessary, </w:t>
      </w:r>
      <w:r w:rsidRPr="008606AC">
        <w:rPr>
          <w:sz w:val="22"/>
          <w:szCs w:val="22"/>
        </w:rPr>
        <w:t xml:space="preserve">inspections of ISFSI vendors, fabricators, and </w:t>
      </w:r>
      <w:proofErr w:type="spellStart"/>
      <w:r w:rsidRPr="008606AC">
        <w:rPr>
          <w:sz w:val="22"/>
          <w:szCs w:val="22"/>
        </w:rPr>
        <w:t>CoC</w:t>
      </w:r>
      <w:proofErr w:type="spellEnd"/>
      <w:r w:rsidRPr="008606AC">
        <w:rPr>
          <w:sz w:val="22"/>
          <w:szCs w:val="22"/>
        </w:rPr>
        <w:t xml:space="preserve"> holders.</w:t>
      </w:r>
    </w:p>
    <w:p w14:paraId="1023E9F9" w14:textId="77777777" w:rsidR="00FE419B" w:rsidRPr="005A4D8C" w:rsidRDefault="00FE419B"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46B2D17" w14:textId="36F843AA" w:rsidR="003372C7" w:rsidRPr="008606AC" w:rsidRDefault="003372C7"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Serves as the point of contact for </w:t>
      </w:r>
      <w:r w:rsidR="00572D6B" w:rsidRPr="008606AC">
        <w:rPr>
          <w:sz w:val="22"/>
          <w:szCs w:val="22"/>
        </w:rPr>
        <w:t>Office of Nuclear Reactor Regulation (</w:t>
      </w:r>
      <w:r w:rsidRPr="008606AC">
        <w:rPr>
          <w:sz w:val="22"/>
          <w:szCs w:val="22"/>
        </w:rPr>
        <w:t>NRR</w:t>
      </w:r>
      <w:r w:rsidR="00572D6B" w:rsidRPr="008606AC">
        <w:rPr>
          <w:sz w:val="22"/>
          <w:szCs w:val="22"/>
        </w:rPr>
        <w:t>) Project Manager (</w:t>
      </w:r>
      <w:r w:rsidRPr="008606AC">
        <w:rPr>
          <w:sz w:val="22"/>
          <w:szCs w:val="22"/>
        </w:rPr>
        <w:t>PM</w:t>
      </w:r>
      <w:r w:rsidR="00572D6B" w:rsidRPr="008606AC">
        <w:rPr>
          <w:sz w:val="22"/>
          <w:szCs w:val="22"/>
        </w:rPr>
        <w:t>)</w:t>
      </w:r>
      <w:r w:rsidRPr="008606AC">
        <w:rPr>
          <w:sz w:val="22"/>
          <w:szCs w:val="22"/>
        </w:rPr>
        <w:t xml:space="preserve"> or Regional Branch Chief requests to obtain DFM resources.</w:t>
      </w:r>
    </w:p>
    <w:p w14:paraId="26F3F466"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77F3BCB3" w14:textId="36610E84"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 xml:space="preserve">Serves as the point </w:t>
      </w:r>
      <w:r w:rsidR="00547102" w:rsidRPr="008606AC">
        <w:rPr>
          <w:sz w:val="22"/>
          <w:szCs w:val="22"/>
        </w:rPr>
        <w:t xml:space="preserve">of contact </w:t>
      </w:r>
      <w:r w:rsidRPr="008606AC">
        <w:rPr>
          <w:sz w:val="22"/>
          <w:szCs w:val="22"/>
        </w:rPr>
        <w:t xml:space="preserve">for collecting </w:t>
      </w:r>
      <w:r w:rsidR="00FC5E45" w:rsidRPr="008606AC">
        <w:rPr>
          <w:sz w:val="22"/>
          <w:szCs w:val="22"/>
        </w:rPr>
        <w:t>operational experience.</w:t>
      </w:r>
    </w:p>
    <w:p w14:paraId="5C9B2273"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468586B2" w14:textId="02C7B796" w:rsidR="001A1141" w:rsidRPr="008606AC" w:rsidRDefault="001A1141" w:rsidP="008606AC">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606AC">
        <w:rPr>
          <w:sz w:val="22"/>
          <w:szCs w:val="22"/>
        </w:rPr>
        <w:t>Participates with the Regional Branch Chief in the development of an IIP for each new ISFSI site</w:t>
      </w:r>
      <w:r w:rsidR="002143FD" w:rsidRPr="008606AC">
        <w:rPr>
          <w:sz w:val="22"/>
          <w:szCs w:val="22"/>
        </w:rPr>
        <w:t xml:space="preserve"> or change in DSS types</w:t>
      </w:r>
      <w:r w:rsidR="005F0CF9" w:rsidRPr="008606AC">
        <w:rPr>
          <w:sz w:val="22"/>
          <w:szCs w:val="22"/>
        </w:rPr>
        <w:t xml:space="preserve"> </w:t>
      </w:r>
      <w:r w:rsidRPr="008606AC">
        <w:rPr>
          <w:sz w:val="22"/>
          <w:szCs w:val="22"/>
        </w:rPr>
        <w:t>(see Section 05.0</w:t>
      </w:r>
      <w:r w:rsidR="00870967" w:rsidRPr="008606AC">
        <w:rPr>
          <w:sz w:val="22"/>
          <w:szCs w:val="22"/>
        </w:rPr>
        <w:t>6</w:t>
      </w:r>
      <w:r w:rsidRPr="008606AC">
        <w:rPr>
          <w:sz w:val="22"/>
          <w:szCs w:val="22"/>
        </w:rPr>
        <w:t>).</w:t>
      </w:r>
      <w:r w:rsidRPr="008606AC">
        <w:rPr>
          <w:sz w:val="22"/>
          <w:szCs w:val="22"/>
        </w:rPr>
        <w:tab/>
      </w:r>
    </w:p>
    <w:p w14:paraId="0B8D2A3E" w14:textId="77777777" w:rsidR="001A1141" w:rsidRPr="005A4D8C" w:rsidRDefault="001A1141" w:rsidP="008606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419A3C41" w14:textId="64FBAC39" w:rsidR="001A1141" w:rsidRDefault="001A1141" w:rsidP="008606AC">
      <w:pPr>
        <w:pStyle w:val="ListParagraph"/>
        <w:widowControl/>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5A4D8C">
        <w:rPr>
          <w:sz w:val="22"/>
          <w:szCs w:val="22"/>
        </w:rPr>
        <w:t xml:space="preserve">Interfaces, as necessary, with </w:t>
      </w:r>
      <w:r w:rsidR="004B2B8E" w:rsidRPr="005A4D8C">
        <w:rPr>
          <w:sz w:val="22"/>
          <w:szCs w:val="22"/>
        </w:rPr>
        <w:t>NRR</w:t>
      </w:r>
      <w:r w:rsidR="00D158EF" w:rsidRPr="005A4D8C">
        <w:rPr>
          <w:sz w:val="22"/>
          <w:szCs w:val="22"/>
        </w:rPr>
        <w:t xml:space="preserve"> </w:t>
      </w:r>
      <w:r w:rsidRPr="005A4D8C">
        <w:rPr>
          <w:sz w:val="22"/>
          <w:szCs w:val="22"/>
        </w:rPr>
        <w:t>project and technical division staffs, regarding</w:t>
      </w:r>
      <w:r w:rsidR="00C05912" w:rsidRPr="005A4D8C">
        <w:rPr>
          <w:sz w:val="22"/>
          <w:szCs w:val="22"/>
        </w:rPr>
        <w:t xml:space="preserve"> </w:t>
      </w:r>
      <w:r w:rsidRPr="005A4D8C">
        <w:rPr>
          <w:sz w:val="22"/>
          <w:szCs w:val="22"/>
        </w:rPr>
        <w:t>the inspection of ISFSI activities at 10 CFR Part 50 reactor sites.</w:t>
      </w:r>
    </w:p>
    <w:p w14:paraId="0F23752F" w14:textId="77777777" w:rsidR="000746CE" w:rsidRPr="00CA467F" w:rsidRDefault="000746CE" w:rsidP="00CA467F">
      <w:pPr>
        <w:pStyle w:val="ListParagraph"/>
        <w:rPr>
          <w:sz w:val="22"/>
          <w:szCs w:val="22"/>
        </w:rPr>
      </w:pPr>
    </w:p>
    <w:p w14:paraId="260B009E" w14:textId="0564351C" w:rsidR="000746CE" w:rsidRPr="005A4D8C" w:rsidRDefault="004B2389" w:rsidP="008606AC">
      <w:pPr>
        <w:pStyle w:val="ListParagraph"/>
        <w:widowControl/>
        <w:numPr>
          <w:ilvl w:val="0"/>
          <w:numId w:val="2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31F80E05">
        <w:rPr>
          <w:sz w:val="22"/>
          <w:szCs w:val="22"/>
        </w:rPr>
        <w:lastRenderedPageBreak/>
        <w:t>Receives</w:t>
      </w:r>
      <w:r>
        <w:rPr>
          <w:sz w:val="22"/>
          <w:szCs w:val="22"/>
        </w:rPr>
        <w:t xml:space="preserve">, </w:t>
      </w:r>
      <w:r w:rsidRPr="31F80E05">
        <w:rPr>
          <w:sz w:val="22"/>
          <w:szCs w:val="22"/>
        </w:rPr>
        <w:t>reviews and maintains documentation of deviations from the inspection program</w:t>
      </w:r>
      <w:r>
        <w:rPr>
          <w:sz w:val="22"/>
          <w:szCs w:val="22"/>
        </w:rPr>
        <w:t>.</w:t>
      </w:r>
    </w:p>
    <w:p w14:paraId="55065823"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701E57" w14:textId="4BD6363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04.0</w:t>
      </w:r>
      <w:r w:rsidR="00AF25BC" w:rsidRPr="005A4D8C">
        <w:rPr>
          <w:sz w:val="22"/>
          <w:szCs w:val="22"/>
        </w:rPr>
        <w:t>3</w:t>
      </w:r>
      <w:r w:rsidRPr="005A4D8C">
        <w:rPr>
          <w:sz w:val="22"/>
          <w:szCs w:val="22"/>
        </w:rPr>
        <w:tab/>
      </w:r>
      <w:r w:rsidR="0098592A" w:rsidRPr="005A4D8C">
        <w:rPr>
          <w:sz w:val="22"/>
          <w:szCs w:val="22"/>
          <w:u w:val="single"/>
        </w:rPr>
        <w:t>DFM</w:t>
      </w:r>
      <w:r w:rsidRPr="005A4D8C">
        <w:rPr>
          <w:sz w:val="22"/>
          <w:szCs w:val="22"/>
          <w:u w:val="single"/>
        </w:rPr>
        <w:t xml:space="preserve"> Project Manager (</w:t>
      </w:r>
      <w:r w:rsidR="0098592A" w:rsidRPr="005A4D8C">
        <w:rPr>
          <w:sz w:val="22"/>
          <w:szCs w:val="22"/>
          <w:u w:val="single"/>
        </w:rPr>
        <w:t>DFM</w:t>
      </w:r>
      <w:r w:rsidRPr="005A4D8C">
        <w:rPr>
          <w:sz w:val="22"/>
          <w:szCs w:val="22"/>
          <w:u w:val="single"/>
        </w:rPr>
        <w:t>/PM)</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7" w:name="_Toc55907410"/>
      <w:r w:rsidRPr="005A4D8C">
        <w:rPr>
          <w:sz w:val="22"/>
          <w:szCs w:val="22"/>
        </w:rPr>
        <w:instrText>04.0</w:instrText>
      </w:r>
      <w:r w:rsidR="00AF25BC" w:rsidRPr="005A4D8C">
        <w:rPr>
          <w:sz w:val="22"/>
          <w:szCs w:val="22"/>
        </w:rPr>
        <w:instrText>3</w:instrText>
      </w:r>
      <w:r w:rsidRPr="005A4D8C">
        <w:rPr>
          <w:sz w:val="22"/>
          <w:szCs w:val="22"/>
        </w:rPr>
        <w:tab/>
      </w:r>
      <w:r w:rsidR="00283509" w:rsidRPr="005A4D8C">
        <w:rPr>
          <w:sz w:val="22"/>
          <w:szCs w:val="22"/>
          <w:u w:val="single"/>
        </w:rPr>
        <w:instrText>D</w:instrText>
      </w:r>
      <w:r w:rsidR="00485F6A" w:rsidRPr="005A4D8C">
        <w:rPr>
          <w:sz w:val="22"/>
          <w:szCs w:val="22"/>
          <w:u w:val="single"/>
        </w:rPr>
        <w:instrText>F</w:instrText>
      </w:r>
      <w:r w:rsidR="00283509" w:rsidRPr="005A4D8C">
        <w:rPr>
          <w:sz w:val="22"/>
          <w:szCs w:val="22"/>
          <w:u w:val="single"/>
        </w:rPr>
        <w:instrText>M</w:instrText>
      </w:r>
      <w:r w:rsidRPr="005A4D8C">
        <w:rPr>
          <w:sz w:val="22"/>
          <w:szCs w:val="22"/>
          <w:u w:val="single"/>
        </w:rPr>
        <w:instrText xml:space="preserve"> Project Manager (</w:instrText>
      </w:r>
      <w:r w:rsidR="00283509" w:rsidRPr="005A4D8C">
        <w:rPr>
          <w:sz w:val="22"/>
          <w:szCs w:val="22"/>
          <w:u w:val="single"/>
        </w:rPr>
        <w:instrText>DFM</w:instrText>
      </w:r>
      <w:r w:rsidRPr="005A4D8C">
        <w:rPr>
          <w:sz w:val="22"/>
          <w:szCs w:val="22"/>
          <w:u w:val="single"/>
        </w:rPr>
        <w:instrText>/PM)</w:instrText>
      </w:r>
      <w:bookmarkEnd w:id="7"/>
      <w:r w:rsidR="00D45B24" w:rsidRPr="005A4D8C">
        <w:rPr>
          <w:sz w:val="22"/>
          <w:szCs w:val="22"/>
          <w:u w:val="single"/>
        </w:rPr>
        <w:fldChar w:fldCharType="end"/>
      </w:r>
      <w:r w:rsidRPr="005A4D8C">
        <w:rPr>
          <w:sz w:val="22"/>
          <w:szCs w:val="22"/>
        </w:rPr>
        <w:t>.</w:t>
      </w:r>
    </w:p>
    <w:p w14:paraId="3E622FE7" w14:textId="77777777" w:rsidR="0046029A" w:rsidRPr="005A4D8C" w:rsidRDefault="004602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B48D176" w14:textId="7ED03469" w:rsidR="001A1141" w:rsidRPr="00B60872" w:rsidRDefault="001A1141" w:rsidP="00B60872">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B60872">
        <w:rPr>
          <w:sz w:val="22"/>
          <w:szCs w:val="22"/>
        </w:rPr>
        <w:t>For all assigned ISFSIs, serves as the point of contact for technical and regulatory issues that affect the ISFSI.  The NRR/PM is the point of contact for ISFSI issues that affect the reactor</w:t>
      </w:r>
      <w:r w:rsidR="00DF0A98" w:rsidRPr="00B60872">
        <w:rPr>
          <w:sz w:val="22"/>
          <w:szCs w:val="22"/>
        </w:rPr>
        <w:t>’</w:t>
      </w:r>
      <w:r w:rsidRPr="00B60872">
        <w:rPr>
          <w:sz w:val="22"/>
          <w:szCs w:val="22"/>
        </w:rPr>
        <w:t>s structures, systems, and components (SSCs) (see Section 04.0</w:t>
      </w:r>
      <w:r w:rsidR="00455FA9" w:rsidRPr="00B60872">
        <w:rPr>
          <w:sz w:val="22"/>
          <w:szCs w:val="22"/>
        </w:rPr>
        <w:t>7</w:t>
      </w:r>
      <w:r w:rsidRPr="00B60872">
        <w:rPr>
          <w:sz w:val="22"/>
          <w:szCs w:val="22"/>
        </w:rPr>
        <w:t>).</w:t>
      </w:r>
    </w:p>
    <w:p w14:paraId="73987E65" w14:textId="77777777" w:rsidR="001A1141" w:rsidRPr="005A4D8C" w:rsidRDefault="001A1141" w:rsidP="00B608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C35E36D" w14:textId="7D1A6E5E" w:rsidR="001A1141" w:rsidRPr="00B60872" w:rsidRDefault="001A1141" w:rsidP="00B60872">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B60872">
        <w:rPr>
          <w:sz w:val="22"/>
          <w:szCs w:val="22"/>
        </w:rPr>
        <w:t xml:space="preserve">For all assigned 10 CFR Part 50 reactor site ISFSIs, serves as the point of contact for the NRR/PM where reactor </w:t>
      </w:r>
      <w:r w:rsidR="00EB2C92" w:rsidRPr="00B60872">
        <w:rPr>
          <w:sz w:val="22"/>
          <w:szCs w:val="22"/>
        </w:rPr>
        <w:t xml:space="preserve">operations </w:t>
      </w:r>
      <w:r w:rsidRPr="00B60872">
        <w:rPr>
          <w:sz w:val="22"/>
          <w:szCs w:val="22"/>
        </w:rPr>
        <w:t xml:space="preserve">affect the ISFSI.  </w:t>
      </w:r>
    </w:p>
    <w:p w14:paraId="7A629473" w14:textId="77777777" w:rsidR="001A1141" w:rsidRPr="005A4D8C" w:rsidRDefault="001A1141" w:rsidP="00B6087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2E60766" w14:textId="26A4590A" w:rsidR="001A1141" w:rsidRPr="00B60872" w:rsidRDefault="001A1141" w:rsidP="00B60872">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B60872">
        <w:rPr>
          <w:sz w:val="22"/>
          <w:szCs w:val="22"/>
        </w:rPr>
        <w:t xml:space="preserve">For all assigned 10 CFR Part 50 reactor site ISFSIs, serves as the point of contact for </w:t>
      </w:r>
      <w:r w:rsidR="00A411B3" w:rsidRPr="00B60872">
        <w:rPr>
          <w:sz w:val="22"/>
          <w:szCs w:val="22"/>
        </w:rPr>
        <w:t>the NMSS/</w:t>
      </w:r>
      <w:r w:rsidR="00954F3B" w:rsidRPr="00B60872">
        <w:rPr>
          <w:sz w:val="22"/>
          <w:szCs w:val="22"/>
        </w:rPr>
        <w:t>Division of Decommissioning, Uranium Recovery, and Waste Programs (</w:t>
      </w:r>
      <w:r w:rsidR="00A411B3" w:rsidRPr="00B60872">
        <w:rPr>
          <w:sz w:val="22"/>
          <w:szCs w:val="22"/>
        </w:rPr>
        <w:t>DUWP</w:t>
      </w:r>
      <w:r w:rsidR="00954F3B" w:rsidRPr="00B60872">
        <w:rPr>
          <w:sz w:val="22"/>
          <w:szCs w:val="22"/>
        </w:rPr>
        <w:t>)</w:t>
      </w:r>
      <w:r w:rsidR="00A411B3" w:rsidRPr="00B60872">
        <w:rPr>
          <w:sz w:val="22"/>
          <w:szCs w:val="22"/>
        </w:rPr>
        <w:t xml:space="preserve"> PM where reactor decommissioning operations affect the ISFSI</w:t>
      </w:r>
      <w:r w:rsidRPr="00B60872">
        <w:rPr>
          <w:sz w:val="22"/>
          <w:szCs w:val="22"/>
        </w:rPr>
        <w:t>.</w:t>
      </w:r>
      <w:r w:rsidR="00D5463F" w:rsidRPr="00B60872">
        <w:rPr>
          <w:sz w:val="22"/>
          <w:szCs w:val="22"/>
        </w:rPr>
        <w:t xml:space="preserve">  </w:t>
      </w:r>
    </w:p>
    <w:p w14:paraId="3DB6A534" w14:textId="276F6753"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3C4318D" w14:textId="02EB2D89"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04.0</w:t>
      </w:r>
      <w:r w:rsidR="00AF25BC" w:rsidRPr="005A4D8C">
        <w:rPr>
          <w:sz w:val="22"/>
          <w:szCs w:val="22"/>
        </w:rPr>
        <w:t>4</w:t>
      </w:r>
      <w:r w:rsidRPr="005A4D8C">
        <w:rPr>
          <w:sz w:val="22"/>
          <w:szCs w:val="22"/>
        </w:rPr>
        <w:tab/>
      </w:r>
      <w:r w:rsidRPr="005A4D8C">
        <w:rPr>
          <w:sz w:val="22"/>
          <w:szCs w:val="22"/>
          <w:u w:val="single"/>
        </w:rPr>
        <w:t>Regional Administrator</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8" w:name="_Toc241633202"/>
      <w:bookmarkStart w:id="9" w:name="_Toc55907411"/>
      <w:r w:rsidRPr="005A4D8C">
        <w:rPr>
          <w:sz w:val="22"/>
          <w:szCs w:val="22"/>
        </w:rPr>
        <w:instrText>04.0</w:instrText>
      </w:r>
      <w:r w:rsidR="00AF25BC" w:rsidRPr="005A4D8C">
        <w:rPr>
          <w:sz w:val="22"/>
          <w:szCs w:val="22"/>
        </w:rPr>
        <w:instrText>4</w:instrText>
      </w:r>
      <w:r w:rsidRPr="005A4D8C">
        <w:rPr>
          <w:sz w:val="22"/>
          <w:szCs w:val="22"/>
        </w:rPr>
        <w:tab/>
      </w:r>
      <w:r w:rsidRPr="005A4D8C">
        <w:rPr>
          <w:sz w:val="22"/>
          <w:szCs w:val="22"/>
          <w:u w:val="single"/>
        </w:rPr>
        <w:instrText>Regional Administrator</w:instrText>
      </w:r>
      <w:bookmarkEnd w:id="8"/>
      <w:bookmarkEnd w:id="9"/>
      <w:r w:rsidR="00D45B24" w:rsidRPr="005A4D8C">
        <w:rPr>
          <w:sz w:val="22"/>
          <w:szCs w:val="22"/>
          <w:u w:val="single"/>
        </w:rPr>
        <w:fldChar w:fldCharType="end"/>
      </w:r>
      <w:r w:rsidRPr="005A4D8C">
        <w:rPr>
          <w:sz w:val="22"/>
          <w:szCs w:val="22"/>
        </w:rPr>
        <w:t>.</w:t>
      </w:r>
    </w:p>
    <w:p w14:paraId="28ADD2DA"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7ECCDD" w14:textId="53F25A8F" w:rsidR="001A1141" w:rsidRPr="007562F6" w:rsidRDefault="6D816CC9" w:rsidP="007562F6">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746AFA9D">
        <w:rPr>
          <w:sz w:val="22"/>
          <w:szCs w:val="22"/>
        </w:rPr>
        <w:t xml:space="preserve">Oversees </w:t>
      </w:r>
      <w:r w:rsidR="344917A2" w:rsidRPr="746AFA9D">
        <w:rPr>
          <w:sz w:val="22"/>
          <w:szCs w:val="22"/>
        </w:rPr>
        <w:t xml:space="preserve">and provides program direction for </w:t>
      </w:r>
      <w:r w:rsidRPr="746AFA9D">
        <w:rPr>
          <w:sz w:val="22"/>
          <w:szCs w:val="22"/>
        </w:rPr>
        <w:t>implementation of the ISFSI inspection program elements that are performed by the regional office.</w:t>
      </w:r>
    </w:p>
    <w:p w14:paraId="2E8601B1" w14:textId="77777777" w:rsidR="001A1141" w:rsidRPr="005A4D8C" w:rsidRDefault="001A1141" w:rsidP="007562F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5FBC11C" w14:textId="70EAB461" w:rsidR="001A1141" w:rsidRPr="007562F6" w:rsidRDefault="001A1141" w:rsidP="007562F6">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7562F6">
        <w:rPr>
          <w:sz w:val="22"/>
          <w:szCs w:val="22"/>
        </w:rPr>
        <w:t xml:space="preserve">Ensures, within assigned budget limitations, that the regional office staff includes </w:t>
      </w:r>
      <w:r w:rsidR="003C517C" w:rsidRPr="007562F6">
        <w:rPr>
          <w:sz w:val="22"/>
          <w:szCs w:val="22"/>
        </w:rPr>
        <w:t>a</w:t>
      </w:r>
      <w:r w:rsidR="0062109C" w:rsidRPr="007562F6">
        <w:rPr>
          <w:sz w:val="22"/>
          <w:szCs w:val="22"/>
        </w:rPr>
        <w:t>n</w:t>
      </w:r>
      <w:r w:rsidR="003C517C" w:rsidRPr="007562F6">
        <w:rPr>
          <w:sz w:val="22"/>
          <w:szCs w:val="22"/>
        </w:rPr>
        <w:t xml:space="preserve"> </w:t>
      </w:r>
      <w:r w:rsidR="0062109C" w:rsidRPr="007562F6">
        <w:rPr>
          <w:sz w:val="22"/>
          <w:szCs w:val="22"/>
        </w:rPr>
        <w:t xml:space="preserve">adequate </w:t>
      </w:r>
      <w:r w:rsidR="003C517C" w:rsidRPr="007562F6">
        <w:rPr>
          <w:sz w:val="22"/>
          <w:szCs w:val="22"/>
        </w:rPr>
        <w:t>number of</w:t>
      </w:r>
      <w:r w:rsidR="004B2B8E" w:rsidRPr="007562F6">
        <w:rPr>
          <w:sz w:val="22"/>
          <w:szCs w:val="22"/>
        </w:rPr>
        <w:t xml:space="preserve"> qualified</w:t>
      </w:r>
      <w:r w:rsidRPr="007562F6">
        <w:rPr>
          <w:sz w:val="22"/>
          <w:szCs w:val="22"/>
        </w:rPr>
        <w:t xml:space="preserve"> inspectors to </w:t>
      </w:r>
      <w:r w:rsidR="004B2B8E" w:rsidRPr="007562F6">
        <w:rPr>
          <w:sz w:val="22"/>
          <w:szCs w:val="22"/>
        </w:rPr>
        <w:t xml:space="preserve">implement </w:t>
      </w:r>
      <w:r w:rsidRPr="007562F6">
        <w:rPr>
          <w:sz w:val="22"/>
          <w:szCs w:val="22"/>
        </w:rPr>
        <w:t>the inspection program described in this IMC.</w:t>
      </w:r>
    </w:p>
    <w:p w14:paraId="062C38E6"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98F8E58" w14:textId="67EA23BE"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04.0</w:t>
      </w:r>
      <w:r w:rsidR="00AF25BC" w:rsidRPr="005A4D8C">
        <w:rPr>
          <w:sz w:val="22"/>
          <w:szCs w:val="22"/>
        </w:rPr>
        <w:t>5</w:t>
      </w:r>
      <w:r w:rsidRPr="005A4D8C">
        <w:rPr>
          <w:sz w:val="22"/>
          <w:szCs w:val="22"/>
        </w:rPr>
        <w:tab/>
      </w:r>
      <w:r w:rsidRPr="005A4D8C">
        <w:rPr>
          <w:sz w:val="22"/>
          <w:szCs w:val="22"/>
          <w:u w:val="single"/>
        </w:rPr>
        <w:t>Regional Division Director</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10" w:name="_Toc55907412"/>
      <w:r w:rsidRPr="005A4D8C">
        <w:rPr>
          <w:sz w:val="22"/>
          <w:szCs w:val="22"/>
        </w:rPr>
        <w:instrText>04.0</w:instrText>
      </w:r>
      <w:r w:rsidR="00AF25BC" w:rsidRPr="005A4D8C">
        <w:rPr>
          <w:sz w:val="22"/>
          <w:szCs w:val="22"/>
        </w:rPr>
        <w:instrText>5</w:instrText>
      </w:r>
      <w:r w:rsidRPr="005A4D8C">
        <w:rPr>
          <w:sz w:val="22"/>
          <w:szCs w:val="22"/>
        </w:rPr>
        <w:tab/>
      </w:r>
      <w:r w:rsidRPr="005A4D8C">
        <w:rPr>
          <w:sz w:val="22"/>
          <w:szCs w:val="22"/>
          <w:u w:val="single"/>
        </w:rPr>
        <w:instrText>Regional Division Director</w:instrText>
      </w:r>
      <w:bookmarkEnd w:id="10"/>
      <w:r w:rsidR="00D45B24" w:rsidRPr="005A4D8C">
        <w:rPr>
          <w:sz w:val="22"/>
          <w:szCs w:val="22"/>
          <w:u w:val="single"/>
        </w:rPr>
        <w:fldChar w:fldCharType="end"/>
      </w:r>
      <w:r w:rsidRPr="005A4D8C">
        <w:rPr>
          <w:sz w:val="22"/>
          <w:szCs w:val="22"/>
        </w:rPr>
        <w:t>.</w:t>
      </w:r>
    </w:p>
    <w:p w14:paraId="4354A80D"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1BFCBA6" w14:textId="622F8951" w:rsidR="001A1141" w:rsidRPr="00D67312" w:rsidRDefault="001A1141" w:rsidP="00D67312">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D67312">
        <w:rPr>
          <w:sz w:val="22"/>
          <w:szCs w:val="22"/>
        </w:rPr>
        <w:t>Manages the implementation of the ISFSI inspection program as assigned by the Regional Administrator.</w:t>
      </w:r>
    </w:p>
    <w:p w14:paraId="55F45960" w14:textId="77777777" w:rsidR="001A1141" w:rsidRPr="005A4D8C" w:rsidRDefault="001A1141" w:rsidP="00D67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1A1588F3" w14:textId="11820248" w:rsidR="001A1141" w:rsidRPr="00D67312" w:rsidRDefault="001A1141" w:rsidP="00D67312">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D67312">
        <w:rPr>
          <w:sz w:val="22"/>
          <w:szCs w:val="22"/>
        </w:rPr>
        <w:t xml:space="preserve">Directs the execution of the ISFSI inspection program elements that are performed by </w:t>
      </w:r>
      <w:r w:rsidR="004B2B8E" w:rsidRPr="00D67312">
        <w:rPr>
          <w:sz w:val="22"/>
          <w:szCs w:val="22"/>
        </w:rPr>
        <w:t>the</w:t>
      </w:r>
      <w:r w:rsidRPr="00D67312">
        <w:rPr>
          <w:sz w:val="22"/>
          <w:szCs w:val="22"/>
        </w:rPr>
        <w:t xml:space="preserve"> division.</w:t>
      </w:r>
    </w:p>
    <w:p w14:paraId="47339A49" w14:textId="77777777" w:rsidR="001A1141" w:rsidRPr="005A4D8C" w:rsidRDefault="001A1141" w:rsidP="00D67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1B2AB5A" w14:textId="1C7B8F9C" w:rsidR="001A1141" w:rsidRPr="00D67312" w:rsidRDefault="001A1141" w:rsidP="00D67312">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D67312">
        <w:rPr>
          <w:sz w:val="22"/>
          <w:szCs w:val="22"/>
        </w:rPr>
        <w:t xml:space="preserve">Ensures that allocated inspection resources are appropriately scheduled for the inspection of the </w:t>
      </w:r>
      <w:r w:rsidR="001468DF" w:rsidRPr="00D67312">
        <w:rPr>
          <w:sz w:val="22"/>
          <w:szCs w:val="22"/>
        </w:rPr>
        <w:t>R</w:t>
      </w:r>
      <w:r w:rsidRPr="00D67312">
        <w:rPr>
          <w:sz w:val="22"/>
          <w:szCs w:val="22"/>
        </w:rPr>
        <w:t>egion</w:t>
      </w:r>
      <w:r w:rsidR="00DF0A98" w:rsidRPr="00D67312">
        <w:rPr>
          <w:sz w:val="22"/>
          <w:szCs w:val="22"/>
        </w:rPr>
        <w:t>’</w:t>
      </w:r>
      <w:r w:rsidRPr="00D67312">
        <w:rPr>
          <w:sz w:val="22"/>
          <w:szCs w:val="22"/>
        </w:rPr>
        <w:t>s ISFSIs</w:t>
      </w:r>
      <w:r w:rsidR="007D31A2" w:rsidRPr="00D67312">
        <w:rPr>
          <w:sz w:val="22"/>
          <w:szCs w:val="22"/>
        </w:rPr>
        <w:t>.</w:t>
      </w:r>
    </w:p>
    <w:p w14:paraId="5E646473" w14:textId="77777777" w:rsidR="001A1141" w:rsidRPr="005A4D8C" w:rsidRDefault="001A1141" w:rsidP="00D67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4C6E77ED" w14:textId="07648DC7" w:rsidR="001A1141" w:rsidRPr="00D67312" w:rsidRDefault="001A1141" w:rsidP="00D67312">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D67312">
        <w:rPr>
          <w:sz w:val="22"/>
          <w:szCs w:val="22"/>
        </w:rPr>
        <w:t>Ensures that necessary reactive inspection resources are applied to deal with events and problems at the Region</w:t>
      </w:r>
      <w:r w:rsidR="001468DF" w:rsidRPr="00D67312">
        <w:rPr>
          <w:sz w:val="22"/>
          <w:szCs w:val="22"/>
        </w:rPr>
        <w:t>’</w:t>
      </w:r>
      <w:r w:rsidRPr="00D67312">
        <w:rPr>
          <w:sz w:val="22"/>
          <w:szCs w:val="22"/>
        </w:rPr>
        <w:t>s ISFSIs, as required.</w:t>
      </w:r>
    </w:p>
    <w:p w14:paraId="05EA210D" w14:textId="77777777" w:rsidR="001A1141" w:rsidRPr="005A4D8C" w:rsidRDefault="001468DF"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r w:rsidRPr="005A4D8C">
        <w:rPr>
          <w:sz w:val="22"/>
          <w:szCs w:val="22"/>
        </w:rPr>
        <w:tab/>
      </w:r>
    </w:p>
    <w:p w14:paraId="0202926B" w14:textId="7944CE22" w:rsidR="001A1141" w:rsidRPr="005A4D8C" w:rsidRDefault="001A1141" w:rsidP="00BB3880">
      <w:pPr>
        <w:pStyle w:val="ListParagraph"/>
        <w:widowControl/>
        <w:numPr>
          <w:ilvl w:val="1"/>
          <w:numId w:val="14"/>
        </w:numPr>
        <w:tabs>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r w:rsidRPr="005A4D8C">
        <w:rPr>
          <w:sz w:val="22"/>
          <w:szCs w:val="22"/>
          <w:u w:val="single"/>
        </w:rPr>
        <w:t>Regional Branch Chief</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11" w:name="_Toc55907413"/>
      <w:r w:rsidRPr="005A4D8C">
        <w:rPr>
          <w:sz w:val="22"/>
          <w:szCs w:val="22"/>
        </w:rPr>
        <w:instrText>04.0</w:instrText>
      </w:r>
      <w:r w:rsidR="003C1C9A" w:rsidRPr="005A4D8C">
        <w:rPr>
          <w:sz w:val="22"/>
          <w:szCs w:val="22"/>
        </w:rPr>
        <w:instrText>6</w:instrText>
      </w:r>
      <w:r w:rsidRPr="005A4D8C">
        <w:rPr>
          <w:sz w:val="22"/>
          <w:szCs w:val="22"/>
        </w:rPr>
        <w:tab/>
      </w:r>
      <w:r w:rsidRPr="005A4D8C">
        <w:rPr>
          <w:sz w:val="22"/>
          <w:szCs w:val="22"/>
          <w:u w:val="single"/>
        </w:rPr>
        <w:instrText>Regional Branch Chief</w:instrText>
      </w:r>
      <w:bookmarkEnd w:id="11"/>
      <w:r w:rsidR="00D45B24" w:rsidRPr="005A4D8C">
        <w:rPr>
          <w:sz w:val="22"/>
          <w:szCs w:val="22"/>
          <w:u w:val="single"/>
        </w:rPr>
        <w:fldChar w:fldCharType="end"/>
      </w:r>
      <w:r w:rsidRPr="005A4D8C">
        <w:rPr>
          <w:sz w:val="22"/>
          <w:szCs w:val="22"/>
        </w:rPr>
        <w:t>.</w:t>
      </w:r>
    </w:p>
    <w:p w14:paraId="37B7CA2B"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36BC75F" w14:textId="6094C923" w:rsidR="008466FA" w:rsidRPr="005A4D8C" w:rsidRDefault="001A1141" w:rsidP="00D67312">
      <w:pPr>
        <w:pStyle w:val="ListParagraph"/>
        <w:widowControl/>
        <w:numPr>
          <w:ilvl w:val="0"/>
          <w:numId w:val="3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5A4D8C">
        <w:rPr>
          <w:sz w:val="22"/>
          <w:szCs w:val="22"/>
        </w:rPr>
        <w:t>For each assigned ISFSI, manages the planning, scheduling, and performance of inspections of ISFSIs using the inspection resources allocated by the regional planning processes.</w:t>
      </w:r>
      <w:r w:rsidR="008466FA" w:rsidRPr="005A4D8C">
        <w:rPr>
          <w:sz w:val="22"/>
          <w:szCs w:val="22"/>
        </w:rPr>
        <w:t xml:space="preserve">  </w:t>
      </w:r>
    </w:p>
    <w:p w14:paraId="6C3CCD8C" w14:textId="77777777" w:rsidR="008466FA" w:rsidRPr="005A4D8C" w:rsidRDefault="008466FA" w:rsidP="00D6731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0D3AF6A" w14:textId="041F1933" w:rsidR="001A1141" w:rsidRPr="005A4D8C" w:rsidRDefault="008466FA" w:rsidP="00D67312">
      <w:pPr>
        <w:pStyle w:val="ListParagraph"/>
        <w:widowControl/>
        <w:numPr>
          <w:ilvl w:val="0"/>
          <w:numId w:val="3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5A4D8C">
        <w:rPr>
          <w:sz w:val="22"/>
          <w:szCs w:val="22"/>
        </w:rPr>
        <w:t xml:space="preserve">Assures regional inspection activities address the </w:t>
      </w:r>
      <w:r w:rsidR="000F383E" w:rsidRPr="005A4D8C">
        <w:rPr>
          <w:sz w:val="22"/>
          <w:szCs w:val="22"/>
        </w:rPr>
        <w:t>five</w:t>
      </w:r>
      <w:r w:rsidRPr="005A4D8C">
        <w:rPr>
          <w:sz w:val="22"/>
          <w:szCs w:val="22"/>
        </w:rPr>
        <w:t xml:space="preserve"> risk</w:t>
      </w:r>
      <w:r w:rsidR="0015549C" w:rsidRPr="005A4D8C">
        <w:rPr>
          <w:sz w:val="22"/>
          <w:szCs w:val="22"/>
        </w:rPr>
        <w:t>-</w:t>
      </w:r>
      <w:r w:rsidRPr="005A4D8C">
        <w:rPr>
          <w:sz w:val="22"/>
          <w:szCs w:val="22"/>
        </w:rPr>
        <w:t>informed safety focus areas</w:t>
      </w:r>
      <w:r w:rsidR="005F0CF9" w:rsidRPr="005A4D8C">
        <w:rPr>
          <w:sz w:val="22"/>
          <w:szCs w:val="22"/>
        </w:rPr>
        <w:t xml:space="preserve"> and that inspection </w:t>
      </w:r>
      <w:r w:rsidR="005F5DA3">
        <w:rPr>
          <w:sz w:val="22"/>
          <w:szCs w:val="22"/>
        </w:rPr>
        <w:t>focus is</w:t>
      </w:r>
      <w:r w:rsidR="005F0CF9" w:rsidRPr="005A4D8C">
        <w:rPr>
          <w:sz w:val="22"/>
          <w:szCs w:val="22"/>
        </w:rPr>
        <w:t xml:space="preserve"> based on the prioritization tables in Appendic</w:t>
      </w:r>
      <w:r w:rsidR="00554E50" w:rsidRPr="005A4D8C">
        <w:rPr>
          <w:sz w:val="22"/>
          <w:szCs w:val="22"/>
        </w:rPr>
        <w:t>es D and E of this IMC.</w:t>
      </w:r>
      <w:r w:rsidR="005F0CF9" w:rsidRPr="005A4D8C">
        <w:rPr>
          <w:sz w:val="22"/>
          <w:szCs w:val="22"/>
        </w:rPr>
        <w:t xml:space="preserve"> </w:t>
      </w:r>
    </w:p>
    <w:p w14:paraId="73FD2D2D" w14:textId="77777777" w:rsidR="001A1141" w:rsidRPr="005A4D8C" w:rsidRDefault="001A1141" w:rsidP="00D67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52BB15FA" w14:textId="4B8B928C" w:rsidR="001A1141" w:rsidRPr="00D67312" w:rsidRDefault="6D816CC9" w:rsidP="00D67312">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746AFA9D">
        <w:rPr>
          <w:sz w:val="22"/>
          <w:szCs w:val="22"/>
        </w:rPr>
        <w:lastRenderedPageBreak/>
        <w:t xml:space="preserve">For each assigned ISFSI, contacts the </w:t>
      </w:r>
      <w:r w:rsidR="35DF49D3" w:rsidRPr="746AFA9D">
        <w:rPr>
          <w:sz w:val="22"/>
          <w:szCs w:val="22"/>
        </w:rPr>
        <w:t>DFM</w:t>
      </w:r>
      <w:r w:rsidRPr="746AFA9D">
        <w:rPr>
          <w:sz w:val="22"/>
          <w:szCs w:val="22"/>
        </w:rPr>
        <w:t>/</w:t>
      </w:r>
      <w:r w:rsidR="00A123E7">
        <w:rPr>
          <w:sz w:val="22"/>
          <w:szCs w:val="22"/>
        </w:rPr>
        <w:t>Branch Chief IOB</w:t>
      </w:r>
      <w:r w:rsidR="00660614">
        <w:rPr>
          <w:sz w:val="22"/>
          <w:szCs w:val="22"/>
        </w:rPr>
        <w:t>,</w:t>
      </w:r>
      <w:r w:rsidR="00A844BA">
        <w:rPr>
          <w:sz w:val="22"/>
          <w:szCs w:val="22"/>
        </w:rPr>
        <w:t xml:space="preserve"> including the DFM/</w:t>
      </w:r>
      <w:r w:rsidR="001A1141" w:rsidRPr="746AFA9D">
        <w:rPr>
          <w:sz w:val="22"/>
          <w:szCs w:val="22"/>
        </w:rPr>
        <w:t>PM</w:t>
      </w:r>
      <w:r w:rsidR="000504ED">
        <w:rPr>
          <w:sz w:val="22"/>
          <w:szCs w:val="22"/>
        </w:rPr>
        <w:t xml:space="preserve"> </w:t>
      </w:r>
      <w:r w:rsidR="00A844BA">
        <w:rPr>
          <w:sz w:val="22"/>
          <w:szCs w:val="22"/>
        </w:rPr>
        <w:t>for awareness</w:t>
      </w:r>
      <w:r w:rsidR="00F6710E">
        <w:rPr>
          <w:sz w:val="22"/>
          <w:szCs w:val="22"/>
        </w:rPr>
        <w:t xml:space="preserve"> purposes</w:t>
      </w:r>
      <w:r w:rsidRPr="746AFA9D">
        <w:rPr>
          <w:sz w:val="22"/>
          <w:szCs w:val="22"/>
        </w:rPr>
        <w:t xml:space="preserve">, as necessary, to request </w:t>
      </w:r>
      <w:r w:rsidR="35DF49D3" w:rsidRPr="746AFA9D">
        <w:rPr>
          <w:sz w:val="22"/>
          <w:szCs w:val="22"/>
        </w:rPr>
        <w:t>DFM</w:t>
      </w:r>
      <w:r w:rsidRPr="746AFA9D">
        <w:rPr>
          <w:sz w:val="22"/>
          <w:szCs w:val="22"/>
        </w:rPr>
        <w:t xml:space="preserve"> resources in response to any events or problems at </w:t>
      </w:r>
      <w:r w:rsidR="205A95CE" w:rsidRPr="746AFA9D">
        <w:rPr>
          <w:sz w:val="22"/>
          <w:szCs w:val="22"/>
        </w:rPr>
        <w:t>all</w:t>
      </w:r>
      <w:r w:rsidR="4909F377" w:rsidRPr="746AFA9D">
        <w:rPr>
          <w:sz w:val="22"/>
          <w:szCs w:val="22"/>
        </w:rPr>
        <w:t xml:space="preserve"> </w:t>
      </w:r>
      <w:r w:rsidRPr="746AFA9D">
        <w:rPr>
          <w:sz w:val="22"/>
          <w:szCs w:val="22"/>
        </w:rPr>
        <w:t>assigned ISFSIs.</w:t>
      </w:r>
    </w:p>
    <w:p w14:paraId="6E46F0C2" w14:textId="77777777" w:rsidR="001A1141" w:rsidRPr="005A4D8C" w:rsidRDefault="001A1141" w:rsidP="00D67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6807A99" w14:textId="61F932A2" w:rsidR="000F383E" w:rsidRPr="00D67312" w:rsidRDefault="6D816CC9" w:rsidP="00D67312">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746AFA9D">
        <w:rPr>
          <w:sz w:val="22"/>
          <w:szCs w:val="22"/>
        </w:rPr>
        <w:t xml:space="preserve">For each assigned ISFSI, </w:t>
      </w:r>
      <w:r w:rsidR="013DF827" w:rsidRPr="746AFA9D">
        <w:rPr>
          <w:sz w:val="22"/>
          <w:szCs w:val="22"/>
        </w:rPr>
        <w:t xml:space="preserve">maintains </w:t>
      </w:r>
      <w:r w:rsidR="4909F377" w:rsidRPr="746AFA9D">
        <w:rPr>
          <w:sz w:val="22"/>
          <w:szCs w:val="22"/>
        </w:rPr>
        <w:t xml:space="preserve">the </w:t>
      </w:r>
      <w:r w:rsidR="218D4676" w:rsidRPr="746AFA9D">
        <w:rPr>
          <w:sz w:val="22"/>
          <w:szCs w:val="22"/>
        </w:rPr>
        <w:t>Replacement</w:t>
      </w:r>
      <w:r w:rsidR="673A4167" w:rsidRPr="746AFA9D">
        <w:rPr>
          <w:sz w:val="22"/>
          <w:szCs w:val="22"/>
        </w:rPr>
        <w:t xml:space="preserve"> </w:t>
      </w:r>
      <w:r w:rsidR="4909F377" w:rsidRPr="746AFA9D">
        <w:rPr>
          <w:sz w:val="22"/>
          <w:szCs w:val="22"/>
        </w:rPr>
        <w:t>Reactor Program System</w:t>
      </w:r>
      <w:r w:rsidR="013DF827" w:rsidRPr="746AFA9D">
        <w:rPr>
          <w:sz w:val="22"/>
          <w:szCs w:val="22"/>
        </w:rPr>
        <w:t xml:space="preserve"> </w:t>
      </w:r>
      <w:r w:rsidR="133D6F32" w:rsidRPr="746AFA9D">
        <w:rPr>
          <w:sz w:val="22"/>
          <w:szCs w:val="22"/>
        </w:rPr>
        <w:t xml:space="preserve">(RRPS) </w:t>
      </w:r>
      <w:r w:rsidR="013DF827" w:rsidRPr="746AFA9D">
        <w:rPr>
          <w:sz w:val="22"/>
          <w:szCs w:val="22"/>
        </w:rPr>
        <w:t xml:space="preserve">and notifies </w:t>
      </w:r>
      <w:r w:rsidRPr="746AFA9D">
        <w:rPr>
          <w:sz w:val="22"/>
          <w:szCs w:val="22"/>
        </w:rPr>
        <w:t xml:space="preserve">the </w:t>
      </w:r>
      <w:r w:rsidR="35DF49D3" w:rsidRPr="746AFA9D">
        <w:rPr>
          <w:sz w:val="22"/>
          <w:szCs w:val="22"/>
        </w:rPr>
        <w:t>DFM</w:t>
      </w:r>
      <w:r w:rsidRPr="746AFA9D">
        <w:rPr>
          <w:sz w:val="22"/>
          <w:szCs w:val="22"/>
        </w:rPr>
        <w:t>/</w:t>
      </w:r>
      <w:r w:rsidR="1AE4DCEB" w:rsidRPr="746AFA9D">
        <w:rPr>
          <w:sz w:val="22"/>
          <w:szCs w:val="22"/>
        </w:rPr>
        <w:t>Branch Chief IOB</w:t>
      </w:r>
      <w:r w:rsidRPr="746AFA9D">
        <w:rPr>
          <w:sz w:val="22"/>
          <w:szCs w:val="22"/>
        </w:rPr>
        <w:t xml:space="preserve"> of any changes to inspection frequencies for the inspections listed in Appendices A and B of this IMC.</w:t>
      </w:r>
    </w:p>
    <w:p w14:paraId="3ABC1907" w14:textId="77777777" w:rsidR="001A1141" w:rsidRPr="005A4D8C" w:rsidRDefault="001A1141" w:rsidP="00D67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5D18F935" w14:textId="3759014E" w:rsidR="001A1141" w:rsidRDefault="6D816CC9" w:rsidP="00D67312">
      <w:pPr>
        <w:pStyle w:val="ListParagraph"/>
        <w:widowControl/>
        <w:numPr>
          <w:ilvl w:val="0"/>
          <w:numId w:val="3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746AFA9D">
        <w:rPr>
          <w:sz w:val="22"/>
          <w:szCs w:val="22"/>
        </w:rPr>
        <w:t xml:space="preserve">For each </w:t>
      </w:r>
      <w:r w:rsidR="4F27F998" w:rsidRPr="746AFA9D">
        <w:rPr>
          <w:sz w:val="22"/>
          <w:szCs w:val="22"/>
        </w:rPr>
        <w:t>new</w:t>
      </w:r>
      <w:r w:rsidRPr="746AFA9D">
        <w:rPr>
          <w:sz w:val="22"/>
          <w:szCs w:val="22"/>
        </w:rPr>
        <w:t xml:space="preserve"> ISFSI</w:t>
      </w:r>
      <w:r w:rsidR="205A95CE" w:rsidRPr="746AFA9D">
        <w:rPr>
          <w:sz w:val="22"/>
          <w:szCs w:val="22"/>
        </w:rPr>
        <w:t xml:space="preserve"> </w:t>
      </w:r>
      <w:r w:rsidR="4F27F998" w:rsidRPr="746AFA9D">
        <w:rPr>
          <w:sz w:val="22"/>
          <w:szCs w:val="22"/>
        </w:rPr>
        <w:t xml:space="preserve">site </w:t>
      </w:r>
      <w:r w:rsidR="205A95CE" w:rsidRPr="746AFA9D">
        <w:rPr>
          <w:sz w:val="22"/>
          <w:szCs w:val="22"/>
        </w:rPr>
        <w:t>and for any licensee switching dry cask storage systems</w:t>
      </w:r>
      <w:r w:rsidRPr="746AFA9D">
        <w:rPr>
          <w:sz w:val="22"/>
          <w:szCs w:val="22"/>
        </w:rPr>
        <w:t>, create</w:t>
      </w:r>
      <w:r w:rsidR="5BA90D65" w:rsidRPr="746AFA9D">
        <w:rPr>
          <w:sz w:val="22"/>
          <w:szCs w:val="22"/>
        </w:rPr>
        <w:t>s</w:t>
      </w:r>
      <w:r w:rsidRPr="746AFA9D">
        <w:rPr>
          <w:sz w:val="22"/>
          <w:szCs w:val="22"/>
        </w:rPr>
        <w:t xml:space="preserve"> an </w:t>
      </w:r>
      <w:r w:rsidR="6CBC63B5" w:rsidRPr="746AFA9D">
        <w:rPr>
          <w:sz w:val="22"/>
          <w:szCs w:val="22"/>
        </w:rPr>
        <w:t>IIP</w:t>
      </w:r>
      <w:r w:rsidR="61E3A688" w:rsidRPr="746AFA9D">
        <w:rPr>
          <w:sz w:val="22"/>
          <w:szCs w:val="22"/>
        </w:rPr>
        <w:t xml:space="preserve"> </w:t>
      </w:r>
      <w:r w:rsidRPr="746AFA9D">
        <w:rPr>
          <w:sz w:val="22"/>
          <w:szCs w:val="22"/>
        </w:rPr>
        <w:t>in accordance with Section 05.0</w:t>
      </w:r>
      <w:r w:rsidR="16EBEAC0" w:rsidRPr="746AFA9D">
        <w:rPr>
          <w:sz w:val="22"/>
          <w:szCs w:val="22"/>
        </w:rPr>
        <w:t>6</w:t>
      </w:r>
      <w:r w:rsidRPr="746AFA9D">
        <w:rPr>
          <w:sz w:val="22"/>
          <w:szCs w:val="22"/>
        </w:rPr>
        <w:t>.  Provide</w:t>
      </w:r>
      <w:r w:rsidR="5BA90D65" w:rsidRPr="746AFA9D">
        <w:rPr>
          <w:sz w:val="22"/>
          <w:szCs w:val="22"/>
        </w:rPr>
        <w:t>s</w:t>
      </w:r>
      <w:r w:rsidRPr="746AFA9D">
        <w:rPr>
          <w:sz w:val="22"/>
          <w:szCs w:val="22"/>
        </w:rPr>
        <w:t xml:space="preserve"> feedback and any lessons learned to the applicable </w:t>
      </w:r>
      <w:r w:rsidR="4909F377" w:rsidRPr="746AFA9D">
        <w:rPr>
          <w:sz w:val="22"/>
          <w:szCs w:val="22"/>
        </w:rPr>
        <w:t>DFM</w:t>
      </w:r>
      <w:r w:rsidRPr="746AFA9D">
        <w:rPr>
          <w:sz w:val="22"/>
          <w:szCs w:val="22"/>
        </w:rPr>
        <w:t>/</w:t>
      </w:r>
      <w:r w:rsidR="00C43B1A">
        <w:rPr>
          <w:sz w:val="22"/>
          <w:szCs w:val="22"/>
        </w:rPr>
        <w:t>PM and</w:t>
      </w:r>
      <w:r w:rsidR="00E7035C">
        <w:rPr>
          <w:sz w:val="22"/>
          <w:szCs w:val="22"/>
        </w:rPr>
        <w:t xml:space="preserve"> </w:t>
      </w:r>
      <w:r w:rsidR="673EA86E" w:rsidRPr="746AFA9D">
        <w:rPr>
          <w:sz w:val="22"/>
          <w:szCs w:val="22"/>
        </w:rPr>
        <w:t>Branch Chief IOB</w:t>
      </w:r>
      <w:r w:rsidR="5BA90D65" w:rsidRPr="746AFA9D">
        <w:rPr>
          <w:sz w:val="22"/>
          <w:szCs w:val="22"/>
        </w:rPr>
        <w:t>.</w:t>
      </w:r>
      <w:r w:rsidR="61E3A688" w:rsidRPr="746AFA9D">
        <w:rPr>
          <w:sz w:val="22"/>
          <w:szCs w:val="22"/>
        </w:rPr>
        <w:t xml:space="preserve"> </w:t>
      </w:r>
    </w:p>
    <w:p w14:paraId="221D5407"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A2D47FD" w14:textId="3EEB0C2D"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04.</w:t>
      </w:r>
      <w:r w:rsidR="00F242FA" w:rsidRPr="005A4D8C">
        <w:rPr>
          <w:sz w:val="22"/>
          <w:szCs w:val="22"/>
        </w:rPr>
        <w:t>0</w:t>
      </w:r>
      <w:r w:rsidR="00F0313C">
        <w:rPr>
          <w:sz w:val="22"/>
          <w:szCs w:val="22"/>
        </w:rPr>
        <w:t>7</w:t>
      </w:r>
      <w:r w:rsidRPr="005A4D8C">
        <w:rPr>
          <w:sz w:val="22"/>
          <w:szCs w:val="22"/>
        </w:rPr>
        <w:tab/>
      </w:r>
      <w:r w:rsidRPr="005A4D8C">
        <w:rPr>
          <w:sz w:val="22"/>
          <w:szCs w:val="22"/>
          <w:u w:val="single"/>
        </w:rPr>
        <w:t>NRR Project Manager (NRR/PM)</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12" w:name="_Toc241633207"/>
      <w:bookmarkStart w:id="13" w:name="_Toc55907414"/>
      <w:r w:rsidRPr="005A4D8C">
        <w:rPr>
          <w:sz w:val="22"/>
          <w:szCs w:val="22"/>
        </w:rPr>
        <w:instrText>04.0</w:instrText>
      </w:r>
      <w:r w:rsidR="003C1C9A" w:rsidRPr="005A4D8C">
        <w:rPr>
          <w:sz w:val="22"/>
          <w:szCs w:val="22"/>
        </w:rPr>
        <w:instrText>7</w:instrText>
      </w:r>
      <w:r w:rsidRPr="005A4D8C">
        <w:rPr>
          <w:sz w:val="22"/>
          <w:szCs w:val="22"/>
        </w:rPr>
        <w:tab/>
      </w:r>
      <w:r w:rsidRPr="005A4D8C">
        <w:rPr>
          <w:sz w:val="22"/>
          <w:szCs w:val="22"/>
          <w:u w:val="single"/>
        </w:rPr>
        <w:instrText>NRR Project Manager (NRR/PM)</w:instrText>
      </w:r>
      <w:bookmarkEnd w:id="12"/>
      <w:bookmarkEnd w:id="13"/>
      <w:r w:rsidR="00D45B24" w:rsidRPr="005A4D8C">
        <w:rPr>
          <w:sz w:val="22"/>
          <w:szCs w:val="22"/>
          <w:u w:val="single"/>
        </w:rPr>
        <w:fldChar w:fldCharType="end"/>
      </w:r>
      <w:r w:rsidRPr="005A4D8C">
        <w:rPr>
          <w:sz w:val="22"/>
          <w:szCs w:val="22"/>
        </w:rPr>
        <w:t>.</w:t>
      </w:r>
    </w:p>
    <w:p w14:paraId="162F9EA3"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BE59201" w14:textId="13A40CE3" w:rsidR="001A1141" w:rsidRPr="008419BF" w:rsidRDefault="001A1141" w:rsidP="008419BF">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419BF">
        <w:rPr>
          <w:sz w:val="22"/>
          <w:szCs w:val="22"/>
        </w:rPr>
        <w:t>Serves as the</w:t>
      </w:r>
      <w:r w:rsidR="000712CC" w:rsidRPr="008419BF">
        <w:rPr>
          <w:sz w:val="22"/>
          <w:szCs w:val="22"/>
        </w:rPr>
        <w:t xml:space="preserve"> headquarters</w:t>
      </w:r>
      <w:r w:rsidRPr="008419BF">
        <w:rPr>
          <w:sz w:val="22"/>
          <w:szCs w:val="22"/>
        </w:rPr>
        <w:t xml:space="preserve"> point of contact on issues where the operation of an ISFSI, located at a 10 CFR Part 50 reactor site, affects the reactor</w:t>
      </w:r>
      <w:r w:rsidR="00DF0A98" w:rsidRPr="008419BF">
        <w:rPr>
          <w:sz w:val="22"/>
          <w:szCs w:val="22"/>
        </w:rPr>
        <w:t>’</w:t>
      </w:r>
      <w:r w:rsidRPr="008419BF">
        <w:rPr>
          <w:sz w:val="22"/>
          <w:szCs w:val="22"/>
        </w:rPr>
        <w:t xml:space="preserve">s SSCs (e.g., 10 CFR 50.59 issues).  Informs the </w:t>
      </w:r>
      <w:r w:rsidR="00283509" w:rsidRPr="008419BF">
        <w:rPr>
          <w:sz w:val="22"/>
          <w:szCs w:val="22"/>
        </w:rPr>
        <w:t>D</w:t>
      </w:r>
      <w:r w:rsidR="00EF7998" w:rsidRPr="008419BF">
        <w:rPr>
          <w:sz w:val="22"/>
          <w:szCs w:val="22"/>
        </w:rPr>
        <w:t>FM</w:t>
      </w:r>
      <w:r w:rsidRPr="008419BF">
        <w:rPr>
          <w:sz w:val="22"/>
          <w:szCs w:val="22"/>
        </w:rPr>
        <w:t xml:space="preserve">/PM if any such issues are identified and of any technical and regulatory issues related to a </w:t>
      </w:r>
      <w:proofErr w:type="gramStart"/>
      <w:r w:rsidRPr="008419BF">
        <w:rPr>
          <w:sz w:val="22"/>
          <w:szCs w:val="22"/>
        </w:rPr>
        <w:t>particular ISFSI</w:t>
      </w:r>
      <w:proofErr w:type="gramEnd"/>
      <w:r w:rsidRPr="008419BF">
        <w:rPr>
          <w:sz w:val="22"/>
          <w:szCs w:val="22"/>
        </w:rPr>
        <w:t>.</w:t>
      </w:r>
    </w:p>
    <w:p w14:paraId="711F1271" w14:textId="77777777" w:rsidR="001A1141" w:rsidRPr="005A4D8C" w:rsidRDefault="001A1141" w:rsidP="008419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50137056" w14:textId="145BE7B0" w:rsidR="001A1141" w:rsidRPr="008419BF" w:rsidRDefault="001A1141" w:rsidP="008419BF">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419BF">
        <w:rPr>
          <w:sz w:val="22"/>
          <w:szCs w:val="22"/>
        </w:rPr>
        <w:t xml:space="preserve">Serves as the point of contact for the </w:t>
      </w:r>
      <w:r w:rsidR="0098592A" w:rsidRPr="008419BF">
        <w:rPr>
          <w:sz w:val="22"/>
          <w:szCs w:val="22"/>
        </w:rPr>
        <w:t>DFM</w:t>
      </w:r>
      <w:r w:rsidRPr="008419BF">
        <w:rPr>
          <w:sz w:val="22"/>
          <w:szCs w:val="22"/>
        </w:rPr>
        <w:t xml:space="preserve"> in obtaining NRR resources and support on ISFSI issues, for an ISFSI located at a 10 CFR Part 50 reactor site.</w:t>
      </w:r>
    </w:p>
    <w:p w14:paraId="14C973AE" w14:textId="77777777" w:rsidR="001A1141" w:rsidRPr="005A4D8C" w:rsidRDefault="001A1141" w:rsidP="008419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0F6784EC" w14:textId="23B64CE0" w:rsidR="001A1141" w:rsidRPr="008419BF" w:rsidRDefault="001A1141" w:rsidP="008419BF">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419BF">
        <w:rPr>
          <w:sz w:val="22"/>
          <w:szCs w:val="22"/>
        </w:rPr>
        <w:t xml:space="preserve">Contacts the assigned </w:t>
      </w:r>
      <w:r w:rsidR="0098592A" w:rsidRPr="008419BF">
        <w:rPr>
          <w:sz w:val="22"/>
          <w:szCs w:val="22"/>
        </w:rPr>
        <w:t>DFM</w:t>
      </w:r>
      <w:r w:rsidRPr="008419BF">
        <w:rPr>
          <w:sz w:val="22"/>
          <w:szCs w:val="22"/>
        </w:rPr>
        <w:t xml:space="preserve">/PM with any requests for </w:t>
      </w:r>
      <w:r w:rsidR="0098592A" w:rsidRPr="008419BF">
        <w:rPr>
          <w:sz w:val="22"/>
          <w:szCs w:val="22"/>
        </w:rPr>
        <w:t>DFM</w:t>
      </w:r>
      <w:r w:rsidRPr="008419BF">
        <w:rPr>
          <w:sz w:val="22"/>
          <w:szCs w:val="22"/>
        </w:rPr>
        <w:t xml:space="preserve"> resources and support on issues where the ISFSI is affecting the 10 CFR Part 50 reactor site.</w:t>
      </w:r>
    </w:p>
    <w:p w14:paraId="116319BE" w14:textId="77777777" w:rsidR="001A1141" w:rsidRPr="005A4D8C" w:rsidRDefault="001A1141" w:rsidP="008419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1DF56DB" w14:textId="51BA855D" w:rsidR="001A1141" w:rsidRPr="008419BF" w:rsidRDefault="001A1141" w:rsidP="008419BF">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419BF">
        <w:rPr>
          <w:sz w:val="22"/>
          <w:szCs w:val="22"/>
        </w:rPr>
        <w:t xml:space="preserve">Serves as the </w:t>
      </w:r>
      <w:r w:rsidR="00986F70" w:rsidRPr="008419BF">
        <w:rPr>
          <w:sz w:val="22"/>
          <w:szCs w:val="22"/>
        </w:rPr>
        <w:t xml:space="preserve">headquarters </w:t>
      </w:r>
      <w:r w:rsidRPr="008419BF">
        <w:rPr>
          <w:sz w:val="22"/>
          <w:szCs w:val="22"/>
        </w:rPr>
        <w:t xml:space="preserve">point of contact for public and media inquiries on ISFSI issues, for an ISFSI located at a reactor site.  Contacts the assigned </w:t>
      </w:r>
      <w:r w:rsidR="0098592A" w:rsidRPr="008419BF">
        <w:rPr>
          <w:sz w:val="22"/>
          <w:szCs w:val="22"/>
        </w:rPr>
        <w:t>DFM</w:t>
      </w:r>
      <w:r w:rsidRPr="008419BF">
        <w:rPr>
          <w:sz w:val="22"/>
          <w:szCs w:val="22"/>
        </w:rPr>
        <w:t>/PM for additional information or guidance as required.</w:t>
      </w:r>
    </w:p>
    <w:p w14:paraId="645E5D36" w14:textId="77777777" w:rsidR="001A1141"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E9C24EB" w14:textId="77777777" w:rsidR="00DC1A1C" w:rsidRPr="005A4D8C" w:rsidRDefault="00DC1A1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32ACCE4" w14:textId="3BDD0A9A"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2690-05</w:t>
      </w:r>
      <w:r w:rsidRPr="005A4D8C">
        <w:rPr>
          <w:sz w:val="22"/>
          <w:szCs w:val="22"/>
        </w:rPr>
        <w:tab/>
      </w:r>
      <w:r w:rsidR="003B676D">
        <w:rPr>
          <w:sz w:val="22"/>
          <w:szCs w:val="22"/>
        </w:rPr>
        <w:t>PROGRAM DESCRIPTION</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14" w:name="_Toc55907415"/>
      <w:r w:rsidRPr="005A4D8C">
        <w:rPr>
          <w:sz w:val="22"/>
          <w:szCs w:val="22"/>
        </w:rPr>
        <w:instrText>2690-05</w:instrText>
      </w:r>
      <w:r w:rsidRPr="005A4D8C">
        <w:rPr>
          <w:sz w:val="22"/>
          <w:szCs w:val="22"/>
        </w:rPr>
        <w:tab/>
      </w:r>
      <w:r w:rsidR="00831C26" w:rsidRPr="005A4D8C">
        <w:rPr>
          <w:sz w:val="22"/>
          <w:szCs w:val="22"/>
        </w:rPr>
        <w:instrText>REQUIREMENTS</w:instrText>
      </w:r>
      <w:bookmarkEnd w:id="14"/>
      <w:r w:rsidR="00D45B24" w:rsidRPr="005A4D8C">
        <w:rPr>
          <w:sz w:val="22"/>
          <w:szCs w:val="22"/>
        </w:rPr>
        <w:fldChar w:fldCharType="end"/>
      </w:r>
    </w:p>
    <w:p w14:paraId="6C030C5C"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BFE14D7" w14:textId="396850BF"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05.01</w:t>
      </w:r>
      <w:r w:rsidRPr="005A4D8C">
        <w:rPr>
          <w:sz w:val="22"/>
          <w:szCs w:val="22"/>
        </w:rPr>
        <w:tab/>
      </w:r>
      <w:r w:rsidRPr="005A4D8C">
        <w:rPr>
          <w:sz w:val="22"/>
          <w:szCs w:val="22"/>
          <w:u w:val="single"/>
        </w:rPr>
        <w:t>Inspection Program for ISFSI Activities</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15" w:name="_Toc55907416"/>
      <w:r w:rsidRPr="005A4D8C">
        <w:rPr>
          <w:sz w:val="22"/>
          <w:szCs w:val="22"/>
        </w:rPr>
        <w:instrText>05.01</w:instrText>
      </w:r>
      <w:r w:rsidRPr="005A4D8C">
        <w:rPr>
          <w:sz w:val="22"/>
          <w:szCs w:val="22"/>
        </w:rPr>
        <w:tab/>
      </w:r>
      <w:r w:rsidRPr="005A4D8C">
        <w:rPr>
          <w:sz w:val="22"/>
          <w:szCs w:val="22"/>
          <w:u w:val="single"/>
        </w:rPr>
        <w:instrText>Inspection Program for ISFSI Activities</w:instrText>
      </w:r>
      <w:bookmarkEnd w:id="15"/>
      <w:r w:rsidR="00D45B24" w:rsidRPr="005A4D8C">
        <w:rPr>
          <w:sz w:val="22"/>
          <w:szCs w:val="22"/>
          <w:u w:val="single"/>
        </w:rPr>
        <w:fldChar w:fldCharType="end"/>
      </w:r>
      <w:r w:rsidRPr="005A4D8C">
        <w:rPr>
          <w:sz w:val="22"/>
          <w:szCs w:val="22"/>
        </w:rPr>
        <w:t xml:space="preserve">.  The program </w:t>
      </w:r>
      <w:r w:rsidR="004D6AEC" w:rsidRPr="005A4D8C">
        <w:rPr>
          <w:sz w:val="22"/>
          <w:szCs w:val="22"/>
        </w:rPr>
        <w:t xml:space="preserve">requirements </w:t>
      </w:r>
      <w:r w:rsidRPr="005A4D8C">
        <w:rPr>
          <w:sz w:val="22"/>
          <w:szCs w:val="22"/>
        </w:rPr>
        <w:t>for inspecting either a general or specific licensed ISFSI</w:t>
      </w:r>
      <w:r w:rsidR="00573C2B" w:rsidRPr="005A4D8C">
        <w:rPr>
          <w:sz w:val="22"/>
          <w:szCs w:val="22"/>
        </w:rPr>
        <w:t xml:space="preserve"> and DSS vendors and fabricators</w:t>
      </w:r>
      <w:r w:rsidRPr="005A4D8C">
        <w:rPr>
          <w:sz w:val="22"/>
          <w:szCs w:val="22"/>
        </w:rPr>
        <w:t xml:space="preserve"> is described in Appendix A of this IMC</w:t>
      </w:r>
      <w:r w:rsidR="002143FD" w:rsidRPr="005A4D8C">
        <w:rPr>
          <w:sz w:val="22"/>
          <w:szCs w:val="22"/>
        </w:rPr>
        <w:t>.</w:t>
      </w:r>
      <w:r w:rsidR="00426237" w:rsidRPr="005A4D8C">
        <w:rPr>
          <w:sz w:val="22"/>
          <w:szCs w:val="22"/>
        </w:rPr>
        <w:t xml:space="preserve"> </w:t>
      </w:r>
    </w:p>
    <w:p w14:paraId="6D7259D7"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6ED6FDC" w14:textId="03BE5465"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05.02</w:t>
      </w:r>
      <w:r w:rsidRPr="005A4D8C">
        <w:rPr>
          <w:sz w:val="22"/>
          <w:szCs w:val="22"/>
        </w:rPr>
        <w:tab/>
      </w:r>
      <w:r w:rsidRPr="005A4D8C">
        <w:rPr>
          <w:sz w:val="22"/>
          <w:szCs w:val="22"/>
          <w:u w:val="single"/>
        </w:rPr>
        <w:t xml:space="preserve">Inspection Program for </w:t>
      </w:r>
      <w:r w:rsidR="00C54685" w:rsidRPr="005A4D8C">
        <w:rPr>
          <w:sz w:val="22"/>
          <w:szCs w:val="22"/>
          <w:u w:val="single"/>
        </w:rPr>
        <w:t xml:space="preserve">Transportation </w:t>
      </w:r>
      <w:proofErr w:type="spellStart"/>
      <w:r w:rsidR="00C54685" w:rsidRPr="005A4D8C">
        <w:rPr>
          <w:sz w:val="22"/>
          <w:szCs w:val="22"/>
          <w:u w:val="single"/>
        </w:rPr>
        <w:t>Packagings</w:t>
      </w:r>
      <w:proofErr w:type="spellEnd"/>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16" w:name="_Toc241633210"/>
      <w:bookmarkStart w:id="17" w:name="_Toc55907417"/>
      <w:r w:rsidRPr="005A4D8C">
        <w:rPr>
          <w:sz w:val="22"/>
          <w:szCs w:val="22"/>
        </w:rPr>
        <w:instrText>05.02</w:instrText>
      </w:r>
      <w:r w:rsidRPr="005A4D8C">
        <w:rPr>
          <w:sz w:val="22"/>
          <w:szCs w:val="22"/>
        </w:rPr>
        <w:tab/>
      </w:r>
      <w:r w:rsidRPr="005A4D8C">
        <w:rPr>
          <w:sz w:val="22"/>
          <w:szCs w:val="22"/>
          <w:u w:val="single"/>
        </w:rPr>
        <w:instrText xml:space="preserve">Inspection Program for </w:instrText>
      </w:r>
      <w:bookmarkEnd w:id="16"/>
      <w:r w:rsidR="004C39F3" w:rsidRPr="005A4D8C">
        <w:rPr>
          <w:sz w:val="22"/>
          <w:szCs w:val="22"/>
          <w:u w:val="single"/>
        </w:rPr>
        <w:instrText xml:space="preserve">Transportation </w:instrText>
      </w:r>
      <w:proofErr w:type="spellStart"/>
      <w:r w:rsidR="004C39F3" w:rsidRPr="005A4D8C">
        <w:rPr>
          <w:sz w:val="22"/>
          <w:szCs w:val="22"/>
          <w:u w:val="single"/>
        </w:rPr>
        <w:instrText>Packagings</w:instrText>
      </w:r>
      <w:bookmarkEnd w:id="17"/>
      <w:proofErr w:type="spellEnd"/>
      <w:r w:rsidR="00D45B24" w:rsidRPr="005A4D8C">
        <w:rPr>
          <w:sz w:val="22"/>
          <w:szCs w:val="22"/>
          <w:u w:val="single"/>
        </w:rPr>
        <w:fldChar w:fldCharType="end"/>
      </w:r>
      <w:r w:rsidRPr="005A4D8C">
        <w:rPr>
          <w:sz w:val="22"/>
          <w:szCs w:val="22"/>
        </w:rPr>
        <w:t xml:space="preserve">.  </w:t>
      </w:r>
      <w:r w:rsidR="004D6AEC" w:rsidRPr="005A4D8C">
        <w:rPr>
          <w:sz w:val="22"/>
          <w:szCs w:val="22"/>
        </w:rPr>
        <w:t xml:space="preserve">The program </w:t>
      </w:r>
      <w:r w:rsidR="00DC1A1C" w:rsidRPr="005A4D8C">
        <w:rPr>
          <w:sz w:val="22"/>
          <w:szCs w:val="22"/>
        </w:rPr>
        <w:t>requirements for</w:t>
      </w:r>
      <w:r w:rsidRPr="005A4D8C">
        <w:rPr>
          <w:sz w:val="22"/>
          <w:szCs w:val="22"/>
        </w:rPr>
        <w:t xml:space="preserve"> inspecting </w:t>
      </w:r>
      <w:r w:rsidR="00C54685" w:rsidRPr="005A4D8C">
        <w:rPr>
          <w:sz w:val="22"/>
          <w:szCs w:val="22"/>
        </w:rPr>
        <w:t xml:space="preserve">transportation </w:t>
      </w:r>
      <w:proofErr w:type="spellStart"/>
      <w:r w:rsidR="00C54685" w:rsidRPr="005A4D8C">
        <w:rPr>
          <w:sz w:val="22"/>
          <w:szCs w:val="22"/>
        </w:rPr>
        <w:t>packagings</w:t>
      </w:r>
      <w:proofErr w:type="spellEnd"/>
      <w:r w:rsidRPr="005A4D8C">
        <w:rPr>
          <w:sz w:val="22"/>
          <w:szCs w:val="22"/>
        </w:rPr>
        <w:t xml:space="preserve"> is described in Appendix </w:t>
      </w:r>
      <w:r w:rsidR="00C54685" w:rsidRPr="005A4D8C">
        <w:rPr>
          <w:sz w:val="22"/>
          <w:szCs w:val="22"/>
        </w:rPr>
        <w:t xml:space="preserve">B </w:t>
      </w:r>
      <w:r w:rsidRPr="005A4D8C">
        <w:rPr>
          <w:sz w:val="22"/>
          <w:szCs w:val="22"/>
        </w:rPr>
        <w:t>of this IMC.</w:t>
      </w:r>
    </w:p>
    <w:p w14:paraId="5590E3DE" w14:textId="3282921E" w:rsidR="00324A39" w:rsidRPr="005A4D8C" w:rsidRDefault="00324A3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62EFC938" w14:textId="0A36E43C" w:rsidR="00324A39" w:rsidRPr="005A4D8C" w:rsidRDefault="00324A3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05.03</w:t>
      </w:r>
      <w:r w:rsidRPr="005A4D8C">
        <w:rPr>
          <w:sz w:val="22"/>
          <w:szCs w:val="22"/>
        </w:rPr>
        <w:tab/>
      </w:r>
      <w:r w:rsidRPr="005A4D8C">
        <w:rPr>
          <w:sz w:val="22"/>
          <w:szCs w:val="22"/>
          <w:u w:val="single"/>
        </w:rPr>
        <w:t>Risk</w:t>
      </w:r>
      <w:r w:rsidR="00FB39DC" w:rsidRPr="005A4D8C">
        <w:rPr>
          <w:sz w:val="22"/>
          <w:szCs w:val="22"/>
          <w:u w:val="single"/>
        </w:rPr>
        <w:t>-</w:t>
      </w:r>
      <w:r w:rsidRPr="005A4D8C">
        <w:rPr>
          <w:sz w:val="22"/>
          <w:szCs w:val="22"/>
          <w:u w:val="single"/>
        </w:rPr>
        <w:t>Informed Safety Focus Areas</w:t>
      </w:r>
      <w:r w:rsidR="004C39F3" w:rsidRPr="005A4D8C">
        <w:rPr>
          <w:sz w:val="22"/>
          <w:szCs w:val="22"/>
          <w:u w:val="single"/>
        </w:rPr>
        <w:fldChar w:fldCharType="begin"/>
      </w:r>
      <w:proofErr w:type="spellStart"/>
      <w:r w:rsidR="004C39F3" w:rsidRPr="005A4D8C">
        <w:rPr>
          <w:sz w:val="22"/>
          <w:szCs w:val="22"/>
          <w:u w:val="single"/>
        </w:rPr>
        <w:instrText>tc</w:instrText>
      </w:r>
      <w:proofErr w:type="spellEnd"/>
      <w:r w:rsidR="004C39F3" w:rsidRPr="005A4D8C">
        <w:rPr>
          <w:sz w:val="22"/>
          <w:szCs w:val="22"/>
          <w:u w:val="single"/>
        </w:rPr>
        <w:instrText xml:space="preserve"> \l2 "</w:instrText>
      </w:r>
      <w:bookmarkStart w:id="18" w:name="_Toc55907418"/>
      <w:r w:rsidR="004C39F3" w:rsidRPr="005A4D8C">
        <w:rPr>
          <w:sz w:val="22"/>
          <w:szCs w:val="22"/>
        </w:rPr>
        <w:instrText>05.03</w:instrText>
      </w:r>
      <w:r w:rsidR="004C39F3" w:rsidRPr="005A4D8C">
        <w:rPr>
          <w:sz w:val="22"/>
          <w:szCs w:val="22"/>
        </w:rPr>
        <w:tab/>
      </w:r>
      <w:r w:rsidR="004C39F3" w:rsidRPr="005A4D8C">
        <w:rPr>
          <w:sz w:val="22"/>
          <w:szCs w:val="22"/>
          <w:u w:val="single"/>
        </w:rPr>
        <w:instrText>Risk Informed Safety Focus Areas</w:instrText>
      </w:r>
      <w:bookmarkEnd w:id="18"/>
      <w:r w:rsidR="004C39F3" w:rsidRPr="005A4D8C">
        <w:rPr>
          <w:sz w:val="22"/>
          <w:szCs w:val="22"/>
          <w:u w:val="single"/>
        </w:rPr>
        <w:fldChar w:fldCharType="end"/>
      </w:r>
      <w:r w:rsidR="00170CB9" w:rsidRPr="005A4D8C">
        <w:rPr>
          <w:sz w:val="22"/>
          <w:szCs w:val="22"/>
        </w:rPr>
        <w:t xml:space="preserve">.  </w:t>
      </w:r>
      <w:r w:rsidRPr="005A4D8C">
        <w:rPr>
          <w:sz w:val="22"/>
          <w:szCs w:val="22"/>
        </w:rPr>
        <w:t>Items that result in unintended radiological exposure, damage to the fuel, a confinement breach, or impact an operating plant are unacceptable and are considered risk significant.  Fuel damage and canister breach could place the canister into an unanalyzed condition.  Inspectors shall review items associated with the below five risk-informed safety focus areas to determine if licensee performance provides reasonable assurance of adequate protection.</w:t>
      </w:r>
    </w:p>
    <w:p w14:paraId="53F2693C" w14:textId="77777777" w:rsidR="00A07945" w:rsidRPr="005A4D8C" w:rsidRDefault="00A0794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40742CF" w14:textId="77777777" w:rsidR="00324A39" w:rsidRPr="005A4D8C" w:rsidRDefault="00324A39" w:rsidP="009A2B42">
      <w:pPr>
        <w:pStyle w:val="ListParagraph"/>
        <w:widowControl/>
        <w:numPr>
          <w:ilvl w:val="1"/>
          <w:numId w:val="2"/>
        </w:numPr>
        <w:autoSpaceDE/>
        <w:autoSpaceDN/>
        <w:adjustRightInd/>
        <w:ind w:left="807" w:hanging="533"/>
        <w:rPr>
          <w:sz w:val="22"/>
          <w:szCs w:val="22"/>
        </w:rPr>
      </w:pPr>
      <w:r w:rsidRPr="005A4D8C">
        <w:rPr>
          <w:sz w:val="22"/>
          <w:szCs w:val="22"/>
        </w:rPr>
        <w:t>Occupational exposure</w:t>
      </w:r>
    </w:p>
    <w:p w14:paraId="459AD465" w14:textId="77777777" w:rsidR="00324A39" w:rsidRPr="005A4D8C" w:rsidRDefault="00324A39" w:rsidP="009A2B42">
      <w:pPr>
        <w:pStyle w:val="ListParagraph"/>
        <w:widowControl/>
        <w:numPr>
          <w:ilvl w:val="1"/>
          <w:numId w:val="2"/>
        </w:numPr>
        <w:autoSpaceDE/>
        <w:autoSpaceDN/>
        <w:adjustRightInd/>
        <w:ind w:left="807" w:hanging="533"/>
        <w:rPr>
          <w:sz w:val="22"/>
          <w:szCs w:val="22"/>
        </w:rPr>
      </w:pPr>
      <w:r w:rsidRPr="005A4D8C">
        <w:rPr>
          <w:sz w:val="22"/>
          <w:szCs w:val="22"/>
        </w:rPr>
        <w:t>Public exposure</w:t>
      </w:r>
    </w:p>
    <w:p w14:paraId="5FD2EE52" w14:textId="6C1941D5" w:rsidR="00324A39" w:rsidRPr="005A4D8C" w:rsidRDefault="00324A39" w:rsidP="009A2B42">
      <w:pPr>
        <w:pStyle w:val="ListParagraph"/>
        <w:widowControl/>
        <w:numPr>
          <w:ilvl w:val="1"/>
          <w:numId w:val="2"/>
        </w:numPr>
        <w:autoSpaceDE/>
        <w:autoSpaceDN/>
        <w:adjustRightInd/>
        <w:ind w:left="807" w:hanging="533"/>
        <w:rPr>
          <w:sz w:val="22"/>
          <w:szCs w:val="22"/>
        </w:rPr>
      </w:pPr>
      <w:r w:rsidRPr="005A4D8C">
        <w:rPr>
          <w:sz w:val="22"/>
          <w:szCs w:val="22"/>
        </w:rPr>
        <w:t xml:space="preserve">Fuel </w:t>
      </w:r>
      <w:r w:rsidR="00B41100" w:rsidRPr="005A4D8C">
        <w:rPr>
          <w:sz w:val="22"/>
          <w:szCs w:val="22"/>
        </w:rPr>
        <w:t>m</w:t>
      </w:r>
      <w:r w:rsidRPr="005A4D8C">
        <w:rPr>
          <w:sz w:val="22"/>
          <w:szCs w:val="22"/>
        </w:rPr>
        <w:t>anagement</w:t>
      </w:r>
    </w:p>
    <w:p w14:paraId="3A0DB281" w14:textId="77777777" w:rsidR="00324A39" w:rsidRPr="005A4D8C" w:rsidRDefault="00324A39" w:rsidP="009A2B42">
      <w:pPr>
        <w:pStyle w:val="ListParagraph"/>
        <w:widowControl/>
        <w:numPr>
          <w:ilvl w:val="1"/>
          <w:numId w:val="2"/>
        </w:numPr>
        <w:autoSpaceDE/>
        <w:autoSpaceDN/>
        <w:adjustRightInd/>
        <w:ind w:left="807" w:hanging="533"/>
        <w:rPr>
          <w:sz w:val="22"/>
          <w:szCs w:val="22"/>
        </w:rPr>
      </w:pPr>
      <w:r w:rsidRPr="005A4D8C">
        <w:rPr>
          <w:sz w:val="22"/>
          <w:szCs w:val="22"/>
        </w:rPr>
        <w:t>Confinement/canister integrity</w:t>
      </w:r>
    </w:p>
    <w:p w14:paraId="3A85DC39" w14:textId="508A42C2" w:rsidR="00324A39" w:rsidRDefault="00324A39" w:rsidP="009A2B42">
      <w:pPr>
        <w:pStyle w:val="ListParagraph"/>
        <w:widowControl/>
        <w:numPr>
          <w:ilvl w:val="1"/>
          <w:numId w:val="2"/>
        </w:numPr>
        <w:autoSpaceDE/>
        <w:autoSpaceDN/>
        <w:adjustRightInd/>
        <w:ind w:left="807" w:hanging="533"/>
        <w:rPr>
          <w:sz w:val="22"/>
          <w:szCs w:val="22"/>
        </w:rPr>
      </w:pPr>
      <w:r w:rsidRPr="005A4D8C">
        <w:rPr>
          <w:sz w:val="22"/>
          <w:szCs w:val="22"/>
        </w:rPr>
        <w:lastRenderedPageBreak/>
        <w:t xml:space="preserve">Impact to plant operation  </w:t>
      </w:r>
    </w:p>
    <w:p w14:paraId="632FDA40" w14:textId="77777777" w:rsidR="009A2B42" w:rsidRPr="005A4D8C" w:rsidRDefault="009A2B42" w:rsidP="009A2B42">
      <w:pPr>
        <w:pStyle w:val="ListParagraph"/>
        <w:widowControl/>
        <w:autoSpaceDE/>
        <w:autoSpaceDN/>
        <w:adjustRightInd/>
        <w:ind w:left="807"/>
        <w:rPr>
          <w:sz w:val="22"/>
          <w:szCs w:val="22"/>
        </w:rPr>
      </w:pPr>
    </w:p>
    <w:p w14:paraId="528E089F" w14:textId="33872CD0" w:rsidR="00C95267" w:rsidRPr="005A4D8C" w:rsidRDefault="00324A39" w:rsidP="000F6E7D">
      <w:pPr>
        <w:rPr>
          <w:sz w:val="22"/>
          <w:szCs w:val="22"/>
        </w:rPr>
      </w:pPr>
      <w:r w:rsidRPr="005A4D8C">
        <w:rPr>
          <w:sz w:val="22"/>
          <w:szCs w:val="22"/>
        </w:rPr>
        <w:t xml:space="preserve">These focus areas </w:t>
      </w:r>
      <w:r w:rsidR="1E29A3AD" w:rsidRPr="0F2C5373">
        <w:rPr>
          <w:sz w:val="22"/>
          <w:szCs w:val="22"/>
        </w:rPr>
        <w:t xml:space="preserve">were chosen to </w:t>
      </w:r>
      <w:r w:rsidRPr="005A4D8C">
        <w:rPr>
          <w:sz w:val="22"/>
          <w:szCs w:val="22"/>
        </w:rPr>
        <w:t xml:space="preserve">address </w:t>
      </w:r>
      <w:r w:rsidR="768491F2" w:rsidRPr="0F2C5373">
        <w:rPr>
          <w:sz w:val="22"/>
          <w:szCs w:val="22"/>
        </w:rPr>
        <w:t>potential issues of</w:t>
      </w:r>
      <w:r w:rsidRPr="005A4D8C">
        <w:rPr>
          <w:sz w:val="22"/>
          <w:szCs w:val="22"/>
        </w:rPr>
        <w:t xml:space="preserve"> greatest safety significance for a dry cask storage program.  The occupational and public exposure focus areas encompass the direct impact of dry cask operations on workers and the public.  The fuel management and confinement/canister integrity focus areas are those that encompass radiological barriers to workers and the public.  The impact t</w:t>
      </w:r>
      <w:r w:rsidR="00864B5C" w:rsidRPr="005A4D8C">
        <w:rPr>
          <w:sz w:val="22"/>
          <w:szCs w:val="22"/>
        </w:rPr>
        <w:t>o</w:t>
      </w:r>
      <w:r w:rsidRPr="005A4D8C">
        <w:rPr>
          <w:sz w:val="22"/>
          <w:szCs w:val="22"/>
        </w:rPr>
        <w:t xml:space="preserve"> plant operation focus area encompasses activities that may impact site operations and the </w:t>
      </w:r>
      <w:r w:rsidR="00D977DB" w:rsidRPr="005A4D8C">
        <w:rPr>
          <w:sz w:val="22"/>
          <w:szCs w:val="22"/>
        </w:rPr>
        <w:t>core damage frequency (</w:t>
      </w:r>
      <w:r w:rsidRPr="005A4D8C">
        <w:rPr>
          <w:sz w:val="22"/>
          <w:szCs w:val="22"/>
        </w:rPr>
        <w:t>CDF</w:t>
      </w:r>
      <w:r w:rsidR="00D977DB" w:rsidRPr="005A4D8C">
        <w:rPr>
          <w:sz w:val="22"/>
          <w:szCs w:val="22"/>
        </w:rPr>
        <w:t>)</w:t>
      </w:r>
      <w:r w:rsidRPr="005A4D8C">
        <w:rPr>
          <w:sz w:val="22"/>
          <w:szCs w:val="22"/>
        </w:rPr>
        <w:t xml:space="preserve"> and </w:t>
      </w:r>
      <w:r w:rsidR="00D977DB" w:rsidRPr="005A4D8C">
        <w:rPr>
          <w:sz w:val="22"/>
          <w:szCs w:val="22"/>
        </w:rPr>
        <w:t>large early release frequency (</w:t>
      </w:r>
      <w:r w:rsidRPr="005A4D8C">
        <w:rPr>
          <w:sz w:val="22"/>
          <w:szCs w:val="22"/>
        </w:rPr>
        <w:t>LERF</w:t>
      </w:r>
      <w:r w:rsidR="00D977DB" w:rsidRPr="005A4D8C">
        <w:rPr>
          <w:sz w:val="22"/>
          <w:szCs w:val="22"/>
        </w:rPr>
        <w:t>)</w:t>
      </w:r>
      <w:r w:rsidRPr="005A4D8C">
        <w:rPr>
          <w:sz w:val="22"/>
          <w:szCs w:val="22"/>
        </w:rPr>
        <w:t xml:space="preserve"> risk metrics of the NRC’s Safety Goal Policy for operating reactors. </w:t>
      </w:r>
      <w:r w:rsidR="00C95267" w:rsidRPr="005A4D8C">
        <w:rPr>
          <w:sz w:val="22"/>
          <w:szCs w:val="22"/>
        </w:rPr>
        <w:t xml:space="preserve"> </w:t>
      </w:r>
    </w:p>
    <w:p w14:paraId="0F48FE58" w14:textId="77777777" w:rsidR="00C95267" w:rsidRPr="005A4D8C" w:rsidRDefault="00C95267" w:rsidP="000F6E7D">
      <w:pPr>
        <w:rPr>
          <w:sz w:val="22"/>
          <w:szCs w:val="22"/>
        </w:rPr>
      </w:pPr>
    </w:p>
    <w:p w14:paraId="71EC3AF2" w14:textId="1EC0CFD7" w:rsidR="00C95267" w:rsidRPr="005A4D8C" w:rsidRDefault="00C95267" w:rsidP="000F6E7D">
      <w:pPr>
        <w:rPr>
          <w:sz w:val="22"/>
          <w:szCs w:val="22"/>
        </w:rPr>
      </w:pPr>
      <w:r w:rsidRPr="005A4D8C">
        <w:rPr>
          <w:sz w:val="22"/>
          <w:szCs w:val="22"/>
        </w:rPr>
        <w:t xml:space="preserve">Appendix D “Guidance for Risk-Informed Inspection Prioritization,” </w:t>
      </w:r>
      <w:r w:rsidR="00B41100" w:rsidRPr="005A4D8C">
        <w:rPr>
          <w:sz w:val="22"/>
          <w:szCs w:val="22"/>
        </w:rPr>
        <w:t xml:space="preserve">of this IMC </w:t>
      </w:r>
      <w:r w:rsidRPr="005A4D8C">
        <w:rPr>
          <w:sz w:val="22"/>
          <w:szCs w:val="22"/>
        </w:rPr>
        <w:t xml:space="preserve">provides detailed guidance for the prioritization of inspection activities at ISFSIs.  </w:t>
      </w:r>
      <w:r w:rsidR="00D322D3" w:rsidRPr="005A4D8C">
        <w:rPr>
          <w:sz w:val="22"/>
          <w:szCs w:val="22"/>
        </w:rPr>
        <w:t>Appendix E</w:t>
      </w:r>
      <w:r w:rsidRPr="005A4D8C">
        <w:rPr>
          <w:sz w:val="22"/>
          <w:szCs w:val="22"/>
        </w:rPr>
        <w:t xml:space="preserve"> “Guidance for Risk-Informed Review of 72.48 Evaluations,” </w:t>
      </w:r>
      <w:r w:rsidR="00B41100" w:rsidRPr="005A4D8C">
        <w:rPr>
          <w:sz w:val="22"/>
          <w:szCs w:val="22"/>
        </w:rPr>
        <w:t xml:space="preserve">of this IMC </w:t>
      </w:r>
      <w:r w:rsidRPr="005A4D8C">
        <w:rPr>
          <w:sz w:val="22"/>
          <w:szCs w:val="22"/>
        </w:rPr>
        <w:t>provides detailed guidance for the prioritization of review of 10 CFR 72.48 evaluation</w:t>
      </w:r>
      <w:r w:rsidR="002E4E11" w:rsidRPr="005A4D8C">
        <w:rPr>
          <w:sz w:val="22"/>
          <w:szCs w:val="22"/>
        </w:rPr>
        <w:t>s</w:t>
      </w:r>
      <w:r w:rsidRPr="005A4D8C">
        <w:rPr>
          <w:sz w:val="22"/>
          <w:szCs w:val="22"/>
        </w:rPr>
        <w:t xml:space="preserve"> at ISFSIs, </w:t>
      </w:r>
      <w:r w:rsidR="002E4E11" w:rsidRPr="005A4D8C">
        <w:rPr>
          <w:sz w:val="22"/>
          <w:szCs w:val="22"/>
        </w:rPr>
        <w:t>v</w:t>
      </w:r>
      <w:r w:rsidRPr="005A4D8C">
        <w:rPr>
          <w:sz w:val="22"/>
          <w:szCs w:val="22"/>
        </w:rPr>
        <w:t>endors, and</w:t>
      </w:r>
      <w:r w:rsidR="002E4E11" w:rsidRPr="005A4D8C">
        <w:rPr>
          <w:sz w:val="22"/>
          <w:szCs w:val="22"/>
        </w:rPr>
        <w:t xml:space="preserve"> f</w:t>
      </w:r>
      <w:r w:rsidRPr="005A4D8C">
        <w:rPr>
          <w:sz w:val="22"/>
          <w:szCs w:val="22"/>
        </w:rPr>
        <w:t>abricators.</w:t>
      </w:r>
    </w:p>
    <w:p w14:paraId="562C53E7" w14:textId="77777777" w:rsidR="00324A39" w:rsidRPr="005A4D8C" w:rsidRDefault="00324A3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268A039D" w14:textId="0B81D210"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w:t>
      </w:r>
      <w:r w:rsidR="004445E5" w:rsidRPr="005A4D8C">
        <w:rPr>
          <w:sz w:val="22"/>
          <w:szCs w:val="22"/>
        </w:rPr>
        <w:t>4</w:t>
      </w:r>
      <w:r w:rsidRPr="005A4D8C">
        <w:rPr>
          <w:sz w:val="22"/>
          <w:szCs w:val="22"/>
        </w:rPr>
        <w:tab/>
      </w:r>
      <w:r w:rsidRPr="005A4D8C">
        <w:rPr>
          <w:sz w:val="22"/>
          <w:szCs w:val="22"/>
          <w:u w:val="single"/>
        </w:rPr>
        <w:t>Planning, Scheduling, and Tracking of Inspection Activities</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19" w:name="_Toc241633211"/>
      <w:bookmarkStart w:id="20" w:name="_Toc55907419"/>
      <w:r w:rsidRPr="005A4D8C">
        <w:rPr>
          <w:sz w:val="22"/>
          <w:szCs w:val="22"/>
        </w:rPr>
        <w:instrText>05.0</w:instrText>
      </w:r>
      <w:r w:rsidR="00FA0999" w:rsidRPr="005A4D8C">
        <w:rPr>
          <w:sz w:val="22"/>
          <w:szCs w:val="22"/>
        </w:rPr>
        <w:instrText>4</w:instrText>
      </w:r>
      <w:r w:rsidRPr="005A4D8C">
        <w:rPr>
          <w:sz w:val="22"/>
          <w:szCs w:val="22"/>
        </w:rPr>
        <w:tab/>
      </w:r>
      <w:r w:rsidRPr="005A4D8C">
        <w:rPr>
          <w:sz w:val="22"/>
          <w:szCs w:val="22"/>
          <w:u w:val="single"/>
        </w:rPr>
        <w:instrText>Planning, Scheduling, and Tracking of Inspection Activities</w:instrText>
      </w:r>
      <w:bookmarkEnd w:id="19"/>
      <w:bookmarkEnd w:id="20"/>
      <w:r w:rsidR="00D45B24" w:rsidRPr="005A4D8C">
        <w:rPr>
          <w:sz w:val="22"/>
          <w:szCs w:val="22"/>
          <w:u w:val="single"/>
        </w:rPr>
        <w:fldChar w:fldCharType="end"/>
      </w:r>
      <w:r w:rsidRPr="005A4D8C">
        <w:rPr>
          <w:sz w:val="22"/>
          <w:szCs w:val="22"/>
        </w:rPr>
        <w:t>.  Each region sh</w:t>
      </w:r>
      <w:r w:rsidR="00F91ADE" w:rsidRPr="005A4D8C">
        <w:rPr>
          <w:sz w:val="22"/>
          <w:szCs w:val="22"/>
        </w:rPr>
        <w:t xml:space="preserve">all, at a minimum, use </w:t>
      </w:r>
      <w:r w:rsidR="003C517C" w:rsidRPr="005A4D8C">
        <w:rPr>
          <w:sz w:val="22"/>
          <w:szCs w:val="22"/>
        </w:rPr>
        <w:t xml:space="preserve">RRPS </w:t>
      </w:r>
      <w:r w:rsidR="00F91ADE" w:rsidRPr="005A4D8C">
        <w:rPr>
          <w:sz w:val="22"/>
          <w:szCs w:val="22"/>
        </w:rPr>
        <w:t xml:space="preserve">for </w:t>
      </w:r>
      <w:r w:rsidRPr="005A4D8C">
        <w:rPr>
          <w:sz w:val="22"/>
          <w:szCs w:val="22"/>
        </w:rPr>
        <w:t>planning, scheduling, and recording of completed inspections of ISFSI activities</w:t>
      </w:r>
      <w:r w:rsidR="00F91ADE" w:rsidRPr="005A4D8C">
        <w:rPr>
          <w:sz w:val="22"/>
          <w:szCs w:val="22"/>
        </w:rPr>
        <w:t>.</w:t>
      </w:r>
      <w:r w:rsidRPr="005A4D8C">
        <w:rPr>
          <w:sz w:val="22"/>
          <w:szCs w:val="22"/>
        </w:rPr>
        <w:t xml:space="preserve"> </w:t>
      </w:r>
      <w:r w:rsidR="00F73E57" w:rsidRPr="005A4D8C">
        <w:rPr>
          <w:sz w:val="22"/>
          <w:szCs w:val="22"/>
        </w:rPr>
        <w:t xml:space="preserve"> The Regional Branch Chief should maintain a three</w:t>
      </w:r>
      <w:r w:rsidR="00D614B6" w:rsidRPr="005A4D8C">
        <w:rPr>
          <w:sz w:val="22"/>
          <w:szCs w:val="22"/>
        </w:rPr>
        <w:t>-</w:t>
      </w:r>
      <w:r w:rsidR="00F73E57" w:rsidRPr="005A4D8C">
        <w:rPr>
          <w:sz w:val="22"/>
          <w:szCs w:val="22"/>
        </w:rPr>
        <w:t>year rolling inspection schedule to aid in the determination of required F</w:t>
      </w:r>
      <w:r w:rsidR="003C517C" w:rsidRPr="005A4D8C">
        <w:rPr>
          <w:sz w:val="22"/>
          <w:szCs w:val="22"/>
        </w:rPr>
        <w:t xml:space="preserve">ull </w:t>
      </w:r>
      <w:r w:rsidR="00F73E57" w:rsidRPr="005A4D8C">
        <w:rPr>
          <w:sz w:val="22"/>
          <w:szCs w:val="22"/>
        </w:rPr>
        <w:t>T</w:t>
      </w:r>
      <w:r w:rsidR="003C517C" w:rsidRPr="005A4D8C">
        <w:rPr>
          <w:sz w:val="22"/>
          <w:szCs w:val="22"/>
        </w:rPr>
        <w:t xml:space="preserve">ime </w:t>
      </w:r>
      <w:r w:rsidR="00F73E57" w:rsidRPr="005A4D8C">
        <w:rPr>
          <w:sz w:val="22"/>
          <w:szCs w:val="22"/>
        </w:rPr>
        <w:t>E</w:t>
      </w:r>
      <w:r w:rsidR="003C517C" w:rsidRPr="005A4D8C">
        <w:rPr>
          <w:sz w:val="22"/>
          <w:szCs w:val="22"/>
        </w:rPr>
        <w:t>quivalent (FTE)</w:t>
      </w:r>
      <w:r w:rsidR="00F73E57" w:rsidRPr="005A4D8C">
        <w:rPr>
          <w:sz w:val="22"/>
          <w:szCs w:val="22"/>
        </w:rPr>
        <w:t xml:space="preserve"> resources needed to </w:t>
      </w:r>
      <w:r w:rsidR="5385E998" w:rsidRPr="005A4D8C">
        <w:rPr>
          <w:sz w:val="22"/>
          <w:szCs w:val="22"/>
        </w:rPr>
        <w:t>successfully</w:t>
      </w:r>
      <w:r w:rsidR="05B274A4" w:rsidRPr="005A4D8C">
        <w:rPr>
          <w:sz w:val="22"/>
          <w:szCs w:val="22"/>
        </w:rPr>
        <w:t xml:space="preserve"> </w:t>
      </w:r>
      <w:r w:rsidR="00F73E57" w:rsidRPr="005A4D8C">
        <w:rPr>
          <w:sz w:val="22"/>
          <w:szCs w:val="22"/>
        </w:rPr>
        <w:t>implement inspection program requirements.</w:t>
      </w:r>
    </w:p>
    <w:p w14:paraId="17B96A64"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333553" w14:textId="1E4BC40C"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w:t>
      </w:r>
      <w:r w:rsidR="004445E5" w:rsidRPr="005A4D8C">
        <w:rPr>
          <w:sz w:val="22"/>
          <w:szCs w:val="22"/>
        </w:rPr>
        <w:t>5</w:t>
      </w:r>
      <w:r w:rsidRPr="005A4D8C">
        <w:rPr>
          <w:sz w:val="22"/>
          <w:szCs w:val="22"/>
        </w:rPr>
        <w:tab/>
      </w:r>
      <w:r w:rsidR="0098592A" w:rsidRPr="005A4D8C">
        <w:rPr>
          <w:sz w:val="22"/>
          <w:szCs w:val="22"/>
          <w:u w:val="single"/>
        </w:rPr>
        <w:t>DFM</w:t>
      </w:r>
      <w:r w:rsidRPr="005A4D8C">
        <w:rPr>
          <w:sz w:val="22"/>
          <w:szCs w:val="22"/>
          <w:u w:val="single"/>
        </w:rPr>
        <w:t xml:space="preserve"> Scheduling of </w:t>
      </w:r>
      <w:r w:rsidR="00C54685" w:rsidRPr="005A4D8C">
        <w:rPr>
          <w:sz w:val="22"/>
          <w:szCs w:val="22"/>
          <w:u w:val="single"/>
        </w:rPr>
        <w:t xml:space="preserve">Vendor and </w:t>
      </w:r>
      <w:r w:rsidRPr="005A4D8C">
        <w:rPr>
          <w:sz w:val="22"/>
          <w:szCs w:val="22"/>
          <w:u w:val="single"/>
        </w:rPr>
        <w:t>Fabricator Inspections</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21" w:name="_Toc241633212"/>
      <w:bookmarkStart w:id="22" w:name="_Toc55907420"/>
      <w:r w:rsidRPr="005A4D8C">
        <w:rPr>
          <w:sz w:val="22"/>
          <w:szCs w:val="22"/>
        </w:rPr>
        <w:instrText>05.0</w:instrText>
      </w:r>
      <w:r w:rsidR="00FA0999" w:rsidRPr="005A4D8C">
        <w:rPr>
          <w:sz w:val="22"/>
          <w:szCs w:val="22"/>
        </w:rPr>
        <w:instrText>5</w:instrText>
      </w:r>
      <w:r w:rsidRPr="005A4D8C">
        <w:rPr>
          <w:sz w:val="22"/>
          <w:szCs w:val="22"/>
        </w:rPr>
        <w:tab/>
      </w:r>
      <w:r w:rsidR="00FA0999" w:rsidRPr="005A4D8C">
        <w:rPr>
          <w:sz w:val="22"/>
          <w:szCs w:val="22"/>
          <w:u w:val="single"/>
        </w:rPr>
        <w:instrText>DFM</w:instrText>
      </w:r>
      <w:r w:rsidRPr="005A4D8C">
        <w:rPr>
          <w:sz w:val="22"/>
          <w:szCs w:val="22"/>
          <w:u w:val="single"/>
        </w:rPr>
        <w:instrText xml:space="preserve"> Scheduling of </w:instrText>
      </w:r>
      <w:r w:rsidR="00FA0999" w:rsidRPr="005A4D8C">
        <w:rPr>
          <w:sz w:val="22"/>
          <w:szCs w:val="22"/>
          <w:u w:val="single"/>
        </w:rPr>
        <w:instrText xml:space="preserve">Vendor and </w:instrText>
      </w:r>
      <w:r w:rsidRPr="005A4D8C">
        <w:rPr>
          <w:sz w:val="22"/>
          <w:szCs w:val="22"/>
          <w:u w:val="single"/>
        </w:rPr>
        <w:instrText>Fabricator Inspections</w:instrText>
      </w:r>
      <w:bookmarkEnd w:id="21"/>
      <w:bookmarkEnd w:id="22"/>
      <w:r w:rsidR="00D45B24" w:rsidRPr="005A4D8C">
        <w:rPr>
          <w:sz w:val="22"/>
          <w:szCs w:val="22"/>
          <w:u w:val="single"/>
        </w:rPr>
        <w:fldChar w:fldCharType="end"/>
      </w:r>
      <w:r w:rsidRPr="005A4D8C">
        <w:rPr>
          <w:sz w:val="22"/>
          <w:szCs w:val="22"/>
        </w:rPr>
        <w:t xml:space="preserve">. The scheduling of vendor and fabricator inspections should consider vendor or fabricator performance and recent vendor or fabricator inspections performed for other ISFSI licensees.  Additional inspections may be conducted as required.  The </w:t>
      </w:r>
      <w:r w:rsidR="0098592A" w:rsidRPr="005A4D8C">
        <w:rPr>
          <w:sz w:val="22"/>
          <w:szCs w:val="22"/>
        </w:rPr>
        <w:t>DFM</w:t>
      </w:r>
      <w:r w:rsidRPr="005A4D8C">
        <w:rPr>
          <w:sz w:val="22"/>
          <w:szCs w:val="22"/>
        </w:rPr>
        <w:t xml:space="preserve"> will inform any affected regions of the schedule for inspecting vendors or fabricators and any schedule changes, as soon as the need for the change is identified.</w:t>
      </w:r>
      <w:r w:rsidR="00C54685" w:rsidRPr="005A4D8C">
        <w:rPr>
          <w:sz w:val="22"/>
          <w:szCs w:val="22"/>
        </w:rPr>
        <w:t xml:space="preserve">  The DFM will inform the applicable region of any fabricator inspections at general or specific licensee sites.</w:t>
      </w:r>
    </w:p>
    <w:p w14:paraId="2A91976E"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8B0B79" w14:textId="4C788A00" w:rsidR="00B136E6"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w:t>
      </w:r>
      <w:r w:rsidR="004445E5" w:rsidRPr="005A4D8C">
        <w:rPr>
          <w:sz w:val="22"/>
          <w:szCs w:val="22"/>
        </w:rPr>
        <w:t>6</w:t>
      </w:r>
      <w:r w:rsidRPr="005A4D8C">
        <w:rPr>
          <w:sz w:val="22"/>
          <w:szCs w:val="22"/>
        </w:rPr>
        <w:tab/>
      </w:r>
      <w:r w:rsidRPr="005A4D8C">
        <w:rPr>
          <w:sz w:val="22"/>
          <w:szCs w:val="22"/>
          <w:u w:val="single"/>
        </w:rPr>
        <w:t>IIP</w:t>
      </w:r>
      <w:r w:rsidR="00D45B24" w:rsidRPr="005A4D8C">
        <w:rPr>
          <w:sz w:val="22"/>
          <w:szCs w:val="22"/>
          <w:u w:val="single"/>
        </w:rPr>
        <w:fldChar w:fldCharType="begin"/>
      </w:r>
      <w:proofErr w:type="spellStart"/>
      <w:r w:rsidRPr="005A4D8C">
        <w:rPr>
          <w:sz w:val="22"/>
          <w:szCs w:val="22"/>
          <w:u w:val="single"/>
        </w:rPr>
        <w:instrText>tc</w:instrText>
      </w:r>
      <w:proofErr w:type="spellEnd"/>
      <w:r w:rsidRPr="005A4D8C">
        <w:rPr>
          <w:sz w:val="22"/>
          <w:szCs w:val="22"/>
          <w:u w:val="single"/>
        </w:rPr>
        <w:instrText xml:space="preserve"> \l2 "</w:instrText>
      </w:r>
      <w:bookmarkStart w:id="23" w:name="_Toc55907421"/>
      <w:r w:rsidRPr="005A4D8C">
        <w:rPr>
          <w:sz w:val="22"/>
          <w:szCs w:val="22"/>
        </w:rPr>
        <w:instrText>05.0</w:instrText>
      </w:r>
      <w:r w:rsidR="00FA0999" w:rsidRPr="005A4D8C">
        <w:rPr>
          <w:sz w:val="22"/>
          <w:szCs w:val="22"/>
        </w:rPr>
        <w:instrText>6</w:instrText>
      </w:r>
      <w:r w:rsidRPr="005A4D8C">
        <w:rPr>
          <w:sz w:val="22"/>
          <w:szCs w:val="22"/>
        </w:rPr>
        <w:tab/>
      </w:r>
      <w:r w:rsidRPr="005A4D8C">
        <w:rPr>
          <w:sz w:val="22"/>
          <w:szCs w:val="22"/>
          <w:u w:val="single"/>
        </w:rPr>
        <w:instrText>IIP</w:instrText>
      </w:r>
      <w:bookmarkEnd w:id="23"/>
      <w:r w:rsidR="00D45B24" w:rsidRPr="005A4D8C">
        <w:rPr>
          <w:sz w:val="22"/>
          <w:szCs w:val="22"/>
          <w:u w:val="single"/>
        </w:rPr>
        <w:fldChar w:fldCharType="end"/>
      </w:r>
      <w:r w:rsidRPr="005A4D8C">
        <w:rPr>
          <w:sz w:val="22"/>
          <w:szCs w:val="22"/>
        </w:rPr>
        <w:t>.  For a new specific</w:t>
      </w:r>
      <w:r w:rsidR="00F73E57" w:rsidRPr="005A4D8C">
        <w:rPr>
          <w:sz w:val="22"/>
          <w:szCs w:val="22"/>
        </w:rPr>
        <w:t xml:space="preserve"> or general</w:t>
      </w:r>
      <w:r w:rsidRPr="005A4D8C">
        <w:rPr>
          <w:sz w:val="22"/>
          <w:szCs w:val="22"/>
        </w:rPr>
        <w:t xml:space="preserve"> license ISFSI site being constructed,</w:t>
      </w:r>
      <w:r w:rsidR="00F73E57" w:rsidRPr="005A4D8C">
        <w:rPr>
          <w:sz w:val="22"/>
          <w:szCs w:val="22"/>
        </w:rPr>
        <w:t xml:space="preserve"> or for any change in DSS type, </w:t>
      </w:r>
      <w:r w:rsidRPr="005A4D8C">
        <w:rPr>
          <w:sz w:val="22"/>
          <w:szCs w:val="22"/>
        </w:rPr>
        <w:t xml:space="preserve">the applicable Regional Branch Chief, with input and assistance from the </w:t>
      </w:r>
      <w:r w:rsidR="0098592A" w:rsidRPr="005A4D8C">
        <w:rPr>
          <w:sz w:val="22"/>
          <w:szCs w:val="22"/>
        </w:rPr>
        <w:t>DFM</w:t>
      </w:r>
      <w:r w:rsidR="00C54685" w:rsidRPr="005A4D8C">
        <w:rPr>
          <w:sz w:val="22"/>
          <w:szCs w:val="22"/>
        </w:rPr>
        <w:t xml:space="preserve"> if desired</w:t>
      </w:r>
      <w:r w:rsidRPr="005A4D8C">
        <w:rPr>
          <w:sz w:val="22"/>
          <w:szCs w:val="22"/>
        </w:rPr>
        <w:t>, sh</w:t>
      </w:r>
      <w:r w:rsidR="00F73E57" w:rsidRPr="005A4D8C">
        <w:rPr>
          <w:sz w:val="22"/>
          <w:szCs w:val="22"/>
        </w:rPr>
        <w:t>all</w:t>
      </w:r>
      <w:r w:rsidRPr="005A4D8C">
        <w:rPr>
          <w:sz w:val="22"/>
          <w:szCs w:val="22"/>
        </w:rPr>
        <w:t xml:space="preserve"> develop an </w:t>
      </w:r>
      <w:r w:rsidR="00F00C01" w:rsidRPr="005A4D8C">
        <w:rPr>
          <w:sz w:val="22"/>
          <w:szCs w:val="22"/>
        </w:rPr>
        <w:t xml:space="preserve">IIP </w:t>
      </w:r>
      <w:r w:rsidRPr="005A4D8C">
        <w:rPr>
          <w:sz w:val="22"/>
          <w:szCs w:val="22"/>
        </w:rPr>
        <w:t xml:space="preserve">in accordance with the guidance listed below.  </w:t>
      </w:r>
    </w:p>
    <w:p w14:paraId="0C20D10C" w14:textId="77777777" w:rsidR="00570A6B" w:rsidRPr="005A4D8C" w:rsidRDefault="00570A6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43D20A" w14:textId="4F6EDCBB" w:rsidR="00B136E6" w:rsidRPr="00CF7A65" w:rsidRDefault="00B136E6" w:rsidP="00CF7A65">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F7A65">
        <w:rPr>
          <w:sz w:val="22"/>
          <w:szCs w:val="22"/>
        </w:rPr>
        <w:t xml:space="preserve">For new ISFSI sites, all IPs shall be performed as </w:t>
      </w:r>
      <w:r w:rsidR="00067F92" w:rsidRPr="00CF7A65">
        <w:rPr>
          <w:sz w:val="22"/>
          <w:szCs w:val="22"/>
        </w:rPr>
        <w:t xml:space="preserve">identified in the IIP.  </w:t>
      </w:r>
      <w:r w:rsidRPr="00CF7A65">
        <w:rPr>
          <w:sz w:val="22"/>
          <w:szCs w:val="22"/>
        </w:rPr>
        <w:t>For sites switching dry cask storage systems, a gap analysis shall be performed to determine which IPs or portions of IPs should be performed</w:t>
      </w:r>
      <w:r w:rsidR="00693A2B" w:rsidRPr="00CF7A65">
        <w:rPr>
          <w:sz w:val="22"/>
          <w:szCs w:val="22"/>
        </w:rPr>
        <w:t>.</w:t>
      </w:r>
    </w:p>
    <w:p w14:paraId="4EDD7C22" w14:textId="77777777" w:rsidR="00B136E6" w:rsidRPr="005A4D8C" w:rsidRDefault="00B136E6" w:rsidP="00CF7A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1F00E87" w14:textId="3D143D3C" w:rsidR="00B136E6" w:rsidRPr="00CF7A65" w:rsidRDefault="00B136E6" w:rsidP="00CF7A65">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F7A65">
        <w:rPr>
          <w:sz w:val="22"/>
          <w:szCs w:val="22"/>
        </w:rPr>
        <w:t>The IIP should indicate licensee milestones, planned inspection dates, inspection procedures to be used, and inspection resources needed.</w:t>
      </w:r>
    </w:p>
    <w:p w14:paraId="026574A4"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1D89AB4" w14:textId="0E147CB4" w:rsidR="00194A58" w:rsidRPr="00261BF4" w:rsidRDefault="00FA7125" w:rsidP="00746BAE">
      <w:pPr>
        <w:pStyle w:val="Default"/>
        <w:tabs>
          <w:tab w:val="left" w:pos="810"/>
        </w:tabs>
        <w:rPr>
          <w:color w:val="auto"/>
          <w:sz w:val="22"/>
          <w:szCs w:val="22"/>
        </w:rPr>
      </w:pPr>
      <w:r>
        <w:rPr>
          <w:sz w:val="22"/>
          <w:szCs w:val="22"/>
        </w:rPr>
        <w:t>05.0</w:t>
      </w:r>
      <w:r w:rsidR="00FA7516">
        <w:rPr>
          <w:sz w:val="22"/>
          <w:szCs w:val="22"/>
        </w:rPr>
        <w:t>7</w:t>
      </w:r>
      <w:r w:rsidR="00FA7516">
        <w:rPr>
          <w:sz w:val="22"/>
          <w:szCs w:val="22"/>
        </w:rPr>
        <w:tab/>
      </w:r>
      <w:r w:rsidR="00E2139B" w:rsidRPr="00746BAE">
        <w:rPr>
          <w:sz w:val="22"/>
          <w:szCs w:val="22"/>
          <w:u w:val="single"/>
        </w:rPr>
        <w:t>R</w:t>
      </w:r>
      <w:r w:rsidR="006A1CA1" w:rsidRPr="00746BAE">
        <w:rPr>
          <w:sz w:val="22"/>
          <w:szCs w:val="22"/>
          <w:u w:val="single"/>
        </w:rPr>
        <w:t xml:space="preserve">eview of </w:t>
      </w:r>
      <w:r w:rsidR="00F52D6F" w:rsidRPr="00746BAE">
        <w:rPr>
          <w:sz w:val="22"/>
          <w:szCs w:val="22"/>
          <w:u w:val="single"/>
        </w:rPr>
        <w:t>Potential</w:t>
      </w:r>
      <w:r w:rsidR="00F52D6F" w:rsidRPr="00B568FC">
        <w:rPr>
          <w:sz w:val="22"/>
          <w:szCs w:val="22"/>
          <w:u w:val="single"/>
        </w:rPr>
        <w:t xml:space="preserve"> </w:t>
      </w:r>
      <w:r w:rsidR="00E11333" w:rsidRPr="0084456B">
        <w:rPr>
          <w:sz w:val="22"/>
          <w:szCs w:val="22"/>
          <w:u w:val="single"/>
        </w:rPr>
        <w:t>Issues</w:t>
      </w:r>
      <w:r w:rsidR="00F52D6F">
        <w:rPr>
          <w:sz w:val="22"/>
          <w:szCs w:val="22"/>
          <w:u w:val="single"/>
        </w:rPr>
        <w:t xml:space="preserve"> Involving Lack of </w:t>
      </w:r>
      <w:r w:rsidR="00D733D0">
        <w:rPr>
          <w:sz w:val="22"/>
          <w:szCs w:val="22"/>
          <w:u w:val="single"/>
        </w:rPr>
        <w:t>Clarity</w:t>
      </w:r>
      <w:r w:rsidR="00060E6D">
        <w:rPr>
          <w:sz w:val="22"/>
          <w:szCs w:val="22"/>
          <w:u w:val="single"/>
        </w:rPr>
        <w:t xml:space="preserve"> </w:t>
      </w:r>
      <w:r w:rsidR="0053632E">
        <w:rPr>
          <w:sz w:val="22"/>
          <w:szCs w:val="22"/>
          <w:u w:val="single"/>
        </w:rPr>
        <w:t>in the</w:t>
      </w:r>
      <w:r w:rsidR="00060E6D">
        <w:rPr>
          <w:sz w:val="22"/>
          <w:szCs w:val="22"/>
          <w:u w:val="single"/>
        </w:rPr>
        <w:t xml:space="preserve"> Licensing Basis</w:t>
      </w:r>
      <w:r w:rsidR="00FA7516" w:rsidRPr="005A4D8C">
        <w:rPr>
          <w:sz w:val="22"/>
          <w:szCs w:val="22"/>
          <w:u w:val="single"/>
        </w:rPr>
        <w:fldChar w:fldCharType="begin"/>
      </w:r>
      <w:proofErr w:type="spellStart"/>
      <w:r w:rsidR="00FA7516" w:rsidRPr="005A4D8C">
        <w:rPr>
          <w:sz w:val="22"/>
          <w:szCs w:val="22"/>
          <w:u w:val="single"/>
        </w:rPr>
        <w:instrText>tc</w:instrText>
      </w:r>
      <w:proofErr w:type="spellEnd"/>
      <w:r w:rsidR="00FA7516" w:rsidRPr="005A4D8C">
        <w:rPr>
          <w:sz w:val="22"/>
          <w:szCs w:val="22"/>
          <w:u w:val="single"/>
        </w:rPr>
        <w:instrText xml:space="preserve"> \l2 "</w:instrText>
      </w:r>
      <w:bookmarkStart w:id="24" w:name="_Toc55907422"/>
      <w:r w:rsidR="00FA7516" w:rsidRPr="005A4D8C">
        <w:rPr>
          <w:sz w:val="22"/>
          <w:szCs w:val="22"/>
        </w:rPr>
        <w:instrText>05.0</w:instrText>
      </w:r>
      <w:r w:rsidR="00E2139B">
        <w:rPr>
          <w:sz w:val="22"/>
          <w:szCs w:val="22"/>
        </w:rPr>
        <w:instrText>7</w:instrText>
      </w:r>
      <w:r w:rsidR="00D8657D">
        <w:rPr>
          <w:sz w:val="22"/>
          <w:szCs w:val="22"/>
        </w:rPr>
        <w:tab/>
      </w:r>
      <w:r w:rsidR="00E2139B" w:rsidRPr="00F97F69">
        <w:rPr>
          <w:sz w:val="22"/>
          <w:szCs w:val="22"/>
          <w:u w:val="single"/>
        </w:rPr>
        <w:instrText>Review of Potential Issues Involving Lack of Clarity in the Licensing Basis</w:instrText>
      </w:r>
      <w:bookmarkEnd w:id="24"/>
      <w:r w:rsidR="00FA7516" w:rsidRPr="005A4D8C">
        <w:rPr>
          <w:sz w:val="22"/>
          <w:szCs w:val="22"/>
          <w:u w:val="single"/>
        </w:rPr>
        <w:fldChar w:fldCharType="end"/>
      </w:r>
      <w:r w:rsidR="00E11333">
        <w:rPr>
          <w:sz w:val="22"/>
          <w:szCs w:val="22"/>
        </w:rPr>
        <w:t>.</w:t>
      </w:r>
      <w:r w:rsidR="00194A58">
        <w:rPr>
          <w:sz w:val="22"/>
          <w:szCs w:val="22"/>
        </w:rPr>
        <w:t xml:space="preserve">  </w:t>
      </w:r>
      <w:r w:rsidR="00194A58" w:rsidRPr="008E4B7A">
        <w:rPr>
          <w:color w:val="auto"/>
          <w:sz w:val="22"/>
          <w:szCs w:val="22"/>
        </w:rPr>
        <w:t xml:space="preserve">In some exceptional cases, an inspector may identify a concern where there is a lack of clarity in the licensing basis that results in a question as to whether the licensee needs to take an action to </w:t>
      </w:r>
      <w:proofErr w:type="gramStart"/>
      <w:r w:rsidR="00194A58" w:rsidRPr="008E4B7A">
        <w:rPr>
          <w:color w:val="auto"/>
          <w:sz w:val="22"/>
          <w:szCs w:val="22"/>
        </w:rPr>
        <w:t>be in compliance with</w:t>
      </w:r>
      <w:proofErr w:type="gramEnd"/>
      <w:r w:rsidR="00194A58" w:rsidRPr="008E4B7A">
        <w:rPr>
          <w:color w:val="auto"/>
          <w:sz w:val="22"/>
          <w:szCs w:val="22"/>
        </w:rPr>
        <w:t xml:space="preserve"> its licensing basis. In these cases, the inspector should consider </w:t>
      </w:r>
      <w:r w:rsidR="00194A58" w:rsidRPr="00261BF4">
        <w:rPr>
          <w:color w:val="auto"/>
          <w:sz w:val="22"/>
          <w:szCs w:val="22"/>
        </w:rPr>
        <w:t xml:space="preserve">the risk significance of the concern, as well as the response to and resolution of that concern, when determining the appropriateness of increased inspection effort.  </w:t>
      </w:r>
    </w:p>
    <w:p w14:paraId="6DB3ACCD" w14:textId="77777777" w:rsidR="00194A58" w:rsidRPr="00261BF4" w:rsidRDefault="00194A58" w:rsidP="00194A58">
      <w:pPr>
        <w:pStyle w:val="Default"/>
        <w:rPr>
          <w:color w:val="auto"/>
          <w:sz w:val="22"/>
          <w:szCs w:val="22"/>
        </w:rPr>
      </w:pPr>
    </w:p>
    <w:p w14:paraId="20F92445" w14:textId="77777777" w:rsidR="00194A58" w:rsidRPr="00261BF4" w:rsidRDefault="00194A58" w:rsidP="00194A58">
      <w:pPr>
        <w:pStyle w:val="Default"/>
        <w:rPr>
          <w:color w:val="auto"/>
          <w:sz w:val="22"/>
          <w:szCs w:val="22"/>
        </w:rPr>
      </w:pPr>
      <w:r w:rsidRPr="00261BF4">
        <w:rPr>
          <w:color w:val="auto"/>
          <w:sz w:val="22"/>
          <w:szCs w:val="22"/>
        </w:rPr>
        <w:t>If the inspector is unable to reach a conclusion following a reasonable period of review that is commensurate with the overall</w:t>
      </w:r>
      <w:r w:rsidRPr="00261BF4">
        <w:rPr>
          <w:b/>
          <w:bCs/>
          <w:i/>
          <w:iCs/>
          <w:color w:val="auto"/>
          <w:sz w:val="22"/>
          <w:szCs w:val="22"/>
        </w:rPr>
        <w:t xml:space="preserve"> </w:t>
      </w:r>
      <w:r w:rsidRPr="00261BF4">
        <w:rPr>
          <w:color w:val="auto"/>
          <w:sz w:val="22"/>
          <w:szCs w:val="22"/>
        </w:rPr>
        <w:t>perceived significance of the concern, the inspector should consult with their management to determine if suspending the review is appropriate. Any determination should be documented in the inspection report.</w:t>
      </w:r>
      <w:r>
        <w:rPr>
          <w:color w:val="auto"/>
          <w:sz w:val="22"/>
          <w:szCs w:val="22"/>
        </w:rPr>
        <w:t xml:space="preserve"> </w:t>
      </w:r>
      <w:r w:rsidRPr="00261BF4">
        <w:rPr>
          <w:color w:val="auto"/>
          <w:sz w:val="22"/>
          <w:szCs w:val="22"/>
        </w:rPr>
        <w:t xml:space="preserve">Similarly, if the licensee can </w:t>
      </w:r>
      <w:r w:rsidRPr="00261BF4">
        <w:rPr>
          <w:color w:val="auto"/>
          <w:sz w:val="22"/>
          <w:szCs w:val="22"/>
        </w:rPr>
        <w:lastRenderedPageBreak/>
        <w:t xml:space="preserve">resolve the concern (i.e. </w:t>
      </w:r>
      <w:r>
        <w:rPr>
          <w:color w:val="auto"/>
          <w:sz w:val="22"/>
          <w:szCs w:val="22"/>
        </w:rPr>
        <w:t xml:space="preserve">provide information that shows the concern is not within the licensing basis </w:t>
      </w:r>
      <w:r w:rsidRPr="00261BF4">
        <w:rPr>
          <w:color w:val="auto"/>
          <w:sz w:val="22"/>
          <w:szCs w:val="22"/>
        </w:rPr>
        <w:t xml:space="preserve">or provide other measures of confidence to demonstrate </w:t>
      </w:r>
      <w:r>
        <w:rPr>
          <w:color w:val="auto"/>
          <w:sz w:val="22"/>
          <w:szCs w:val="22"/>
        </w:rPr>
        <w:t>safety</w:t>
      </w:r>
      <w:r w:rsidRPr="00261BF4">
        <w:rPr>
          <w:color w:val="auto"/>
          <w:sz w:val="22"/>
          <w:szCs w:val="22"/>
        </w:rPr>
        <w:t>), no further inspection effort may be necessary.</w:t>
      </w:r>
    </w:p>
    <w:p w14:paraId="10F135EC" w14:textId="77777777" w:rsidR="00194A58" w:rsidRPr="00261BF4" w:rsidRDefault="00194A58" w:rsidP="00194A58">
      <w:pPr>
        <w:pStyle w:val="Default"/>
        <w:rPr>
          <w:color w:val="auto"/>
          <w:sz w:val="22"/>
          <w:szCs w:val="22"/>
        </w:rPr>
      </w:pPr>
    </w:p>
    <w:p w14:paraId="10AE63D2" w14:textId="1D331341" w:rsidR="00194A58" w:rsidRPr="00261BF4" w:rsidRDefault="00194A58" w:rsidP="00194A58">
      <w:pPr>
        <w:pStyle w:val="Default"/>
        <w:rPr>
          <w:color w:val="auto"/>
          <w:sz w:val="22"/>
          <w:szCs w:val="22"/>
        </w:rPr>
      </w:pPr>
      <w:r w:rsidRPr="00261BF4">
        <w:rPr>
          <w:color w:val="auto"/>
          <w:sz w:val="22"/>
          <w:szCs w:val="22"/>
        </w:rPr>
        <w:t xml:space="preserve">If an inspector is unsure of the appropriate level of effort to expend, he or she should consult with management.  Together they should weigh the significance </w:t>
      </w:r>
      <w:r>
        <w:rPr>
          <w:color w:val="auto"/>
          <w:sz w:val="22"/>
          <w:szCs w:val="22"/>
        </w:rPr>
        <w:t xml:space="preserve">of the concern </w:t>
      </w:r>
      <w:r w:rsidRPr="00261BF4">
        <w:rPr>
          <w:color w:val="auto"/>
          <w:sz w:val="22"/>
          <w:szCs w:val="22"/>
        </w:rPr>
        <w:t>(</w:t>
      </w:r>
      <w:r>
        <w:rPr>
          <w:color w:val="auto"/>
          <w:sz w:val="22"/>
          <w:szCs w:val="22"/>
        </w:rPr>
        <w:t xml:space="preserve">e.g., considering the </w:t>
      </w:r>
      <w:r w:rsidRPr="00261BF4">
        <w:rPr>
          <w:color w:val="auto"/>
          <w:sz w:val="22"/>
          <w:szCs w:val="22"/>
        </w:rPr>
        <w:t>kinds and quantities of material, potential for exposure or contamination, resolution of the issue by the licensee,</w:t>
      </w:r>
      <w:r w:rsidRPr="00261BF4">
        <w:rPr>
          <w:b/>
          <w:bCs/>
          <w:i/>
          <w:iCs/>
          <w:color w:val="auto"/>
          <w:sz w:val="22"/>
          <w:szCs w:val="22"/>
        </w:rPr>
        <w:t xml:space="preserve"> </w:t>
      </w:r>
      <w:r w:rsidRPr="00261BF4">
        <w:rPr>
          <w:color w:val="auto"/>
          <w:sz w:val="22"/>
          <w:szCs w:val="22"/>
        </w:rPr>
        <w:t xml:space="preserve">programmatic impact, etc.) with the estimated level of effort required to determine if there is a violation and the </w:t>
      </w:r>
      <w:r>
        <w:rPr>
          <w:color w:val="auto"/>
          <w:sz w:val="22"/>
          <w:szCs w:val="22"/>
        </w:rPr>
        <w:t xml:space="preserve">actual </w:t>
      </w:r>
      <w:r w:rsidRPr="00261BF4">
        <w:rPr>
          <w:color w:val="auto"/>
          <w:sz w:val="22"/>
          <w:szCs w:val="22"/>
        </w:rPr>
        <w:t xml:space="preserve">significance of that violation (age of the issue, availability of records, potential outcome, etc.) </w:t>
      </w:r>
      <w:r>
        <w:rPr>
          <w:color w:val="auto"/>
          <w:sz w:val="22"/>
          <w:szCs w:val="22"/>
        </w:rPr>
        <w:t>to</w:t>
      </w:r>
      <w:r w:rsidRPr="00261BF4">
        <w:rPr>
          <w:color w:val="auto"/>
          <w:sz w:val="22"/>
          <w:szCs w:val="22"/>
        </w:rPr>
        <w:t xml:space="preserve"> determine whether additional effort is warranted.  </w:t>
      </w:r>
    </w:p>
    <w:p w14:paraId="0D3834E7" w14:textId="77777777" w:rsidR="00194A58" w:rsidRPr="00261BF4" w:rsidRDefault="00194A58" w:rsidP="00194A58">
      <w:pPr>
        <w:pStyle w:val="Default"/>
        <w:rPr>
          <w:color w:val="auto"/>
          <w:sz w:val="22"/>
          <w:szCs w:val="22"/>
        </w:rPr>
      </w:pPr>
    </w:p>
    <w:p w14:paraId="40522B94" w14:textId="77777777" w:rsidR="00194A58" w:rsidRPr="005A4D8C" w:rsidRDefault="00194A58" w:rsidP="00194A5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261BF4">
        <w:rPr>
          <w:sz w:val="22"/>
          <w:szCs w:val="22"/>
        </w:rPr>
        <w:t xml:space="preserve">If the review of the concern is suspended, the inspector should still discuss the concern with licensee management to ensure that any necessary actions have been taken to address the potential for recurrence, and should document the concern and the determination in the inspection report,  so that the matter may be reviewed again in </w:t>
      </w:r>
      <w:r>
        <w:rPr>
          <w:sz w:val="22"/>
          <w:szCs w:val="22"/>
        </w:rPr>
        <w:t xml:space="preserve">the </w:t>
      </w:r>
      <w:r w:rsidRPr="00261BF4">
        <w:rPr>
          <w:sz w:val="22"/>
          <w:szCs w:val="22"/>
        </w:rPr>
        <w:t>future if the NRC receives new information about the concern</w:t>
      </w:r>
      <w:r>
        <w:rPr>
          <w:sz w:val="22"/>
          <w:szCs w:val="22"/>
        </w:rPr>
        <w:t xml:space="preserve"> (e.g., information that it is within the licensing basis or is more significant than initially perceived)</w:t>
      </w:r>
      <w:r w:rsidRPr="00261BF4">
        <w:rPr>
          <w:sz w:val="22"/>
          <w:szCs w:val="22"/>
        </w:rPr>
        <w:t>.</w:t>
      </w:r>
    </w:p>
    <w:p w14:paraId="24C75F88" w14:textId="7E0430FF" w:rsidR="00FA7125" w:rsidRDefault="00FA712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91112CB" w14:textId="7AB7B861" w:rsidR="002F3933" w:rsidRPr="005A4D8C" w:rsidRDefault="6D816CC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w:t>
      </w:r>
      <w:r w:rsidR="001E1F12">
        <w:rPr>
          <w:sz w:val="22"/>
          <w:szCs w:val="22"/>
        </w:rPr>
        <w:t>8</w:t>
      </w:r>
      <w:r w:rsidR="001A1141" w:rsidRPr="005A4D8C">
        <w:rPr>
          <w:sz w:val="22"/>
          <w:szCs w:val="22"/>
        </w:rPr>
        <w:tab/>
      </w:r>
      <w:r w:rsidR="7B0AB07F" w:rsidRPr="005A4D8C">
        <w:rPr>
          <w:sz w:val="22"/>
          <w:szCs w:val="22"/>
          <w:u w:val="single"/>
        </w:rPr>
        <w:t xml:space="preserve">Regional </w:t>
      </w:r>
      <w:r w:rsidR="43A5BF7A" w:rsidRPr="005A4D8C">
        <w:rPr>
          <w:sz w:val="22"/>
          <w:szCs w:val="22"/>
          <w:u w:val="single"/>
        </w:rPr>
        <w:t xml:space="preserve">Inspection </w:t>
      </w:r>
      <w:r w:rsidRPr="005A4D8C">
        <w:rPr>
          <w:sz w:val="22"/>
          <w:szCs w:val="22"/>
          <w:u w:val="single"/>
        </w:rPr>
        <w:t>Report</w:t>
      </w:r>
      <w:r w:rsidR="43A5BF7A" w:rsidRPr="005A4D8C">
        <w:rPr>
          <w:sz w:val="22"/>
          <w:szCs w:val="22"/>
          <w:u w:val="single"/>
        </w:rPr>
        <w:t>s</w:t>
      </w:r>
      <w:r w:rsidR="00D45B24" w:rsidRPr="005A4D8C">
        <w:rPr>
          <w:sz w:val="22"/>
          <w:szCs w:val="22"/>
          <w:u w:val="single"/>
        </w:rPr>
        <w:fldChar w:fldCharType="begin"/>
      </w:r>
      <w:proofErr w:type="spellStart"/>
      <w:r w:rsidR="001A1141" w:rsidRPr="005A4D8C">
        <w:rPr>
          <w:sz w:val="22"/>
          <w:szCs w:val="22"/>
          <w:u w:val="single"/>
        </w:rPr>
        <w:instrText>tc</w:instrText>
      </w:r>
      <w:proofErr w:type="spellEnd"/>
      <w:r w:rsidR="001A1141" w:rsidRPr="005A4D8C">
        <w:rPr>
          <w:sz w:val="22"/>
          <w:szCs w:val="22"/>
          <w:u w:val="single"/>
        </w:rPr>
        <w:instrText xml:space="preserve"> \l2 "</w:instrText>
      </w:r>
      <w:bookmarkStart w:id="25" w:name="_Toc241633214"/>
      <w:bookmarkStart w:id="26" w:name="_Toc55907423"/>
      <w:r w:rsidR="001A1141" w:rsidRPr="005A4D8C">
        <w:rPr>
          <w:sz w:val="22"/>
          <w:szCs w:val="22"/>
        </w:rPr>
        <w:instrText>05.0</w:instrText>
      </w:r>
      <w:r w:rsidR="001E1F12">
        <w:rPr>
          <w:sz w:val="22"/>
          <w:szCs w:val="22"/>
        </w:rPr>
        <w:instrText>8</w:instrText>
      </w:r>
      <w:r w:rsidR="001A1141" w:rsidRPr="005A4D8C">
        <w:rPr>
          <w:sz w:val="22"/>
          <w:szCs w:val="22"/>
        </w:rPr>
        <w:tab/>
      </w:r>
      <w:r w:rsidR="001A1141" w:rsidRPr="005A4D8C">
        <w:rPr>
          <w:sz w:val="22"/>
          <w:szCs w:val="22"/>
          <w:u w:val="single"/>
        </w:rPr>
        <w:instrText>Re</w:instrText>
      </w:r>
      <w:r w:rsidR="004148D9" w:rsidRPr="005A4D8C">
        <w:rPr>
          <w:sz w:val="22"/>
          <w:szCs w:val="22"/>
          <w:u w:val="single"/>
        </w:rPr>
        <w:instrText>gional Inspection Report</w:instrText>
      </w:r>
      <w:r w:rsidR="001A1141" w:rsidRPr="005A4D8C">
        <w:rPr>
          <w:sz w:val="22"/>
          <w:szCs w:val="22"/>
          <w:u w:val="single"/>
        </w:rPr>
        <w:instrText>s</w:instrText>
      </w:r>
      <w:bookmarkEnd w:id="25"/>
      <w:bookmarkEnd w:id="26"/>
      <w:r w:rsidR="00D45B24" w:rsidRPr="005A4D8C">
        <w:rPr>
          <w:sz w:val="22"/>
          <w:szCs w:val="22"/>
          <w:u w:val="single"/>
        </w:rPr>
        <w:fldChar w:fldCharType="end"/>
      </w:r>
      <w:r w:rsidRPr="005A4D8C">
        <w:rPr>
          <w:sz w:val="22"/>
          <w:szCs w:val="22"/>
        </w:rPr>
        <w:t xml:space="preserve">.  </w:t>
      </w:r>
      <w:r w:rsidR="515488B9" w:rsidRPr="005A4D8C">
        <w:rPr>
          <w:sz w:val="22"/>
          <w:szCs w:val="22"/>
        </w:rPr>
        <w:t>Inspections conducted at operating reactor sites</w:t>
      </w:r>
      <w:r w:rsidR="17BA1CBE" w:rsidRPr="005A4D8C">
        <w:rPr>
          <w:sz w:val="22"/>
          <w:szCs w:val="22"/>
        </w:rPr>
        <w:t xml:space="preserve"> </w:t>
      </w:r>
      <w:r w:rsidR="515488B9" w:rsidRPr="005A4D8C">
        <w:rPr>
          <w:sz w:val="22"/>
          <w:szCs w:val="22"/>
        </w:rPr>
        <w:t>shall be documented in accordance with Section 13.02 of IMC 0611, “Power Reactor Inspection Reports.”</w:t>
      </w:r>
      <w:r w:rsidR="4BB79213">
        <w:rPr>
          <w:sz w:val="22"/>
          <w:szCs w:val="22"/>
        </w:rPr>
        <w:t xml:space="preserve">  </w:t>
      </w:r>
      <w:r w:rsidR="6598202A">
        <w:rPr>
          <w:sz w:val="22"/>
          <w:szCs w:val="22"/>
        </w:rPr>
        <w:t>I</w:t>
      </w:r>
      <w:r w:rsidR="27F005AF">
        <w:rPr>
          <w:sz w:val="22"/>
          <w:szCs w:val="22"/>
        </w:rPr>
        <w:t xml:space="preserve">nspection reports at operating reactor sites </w:t>
      </w:r>
      <w:r w:rsidR="6598202A">
        <w:rPr>
          <w:sz w:val="22"/>
          <w:szCs w:val="22"/>
        </w:rPr>
        <w:t>normally</w:t>
      </w:r>
      <w:r w:rsidR="27F005AF">
        <w:rPr>
          <w:sz w:val="22"/>
          <w:szCs w:val="22"/>
        </w:rPr>
        <w:t xml:space="preserve"> </w:t>
      </w:r>
      <w:r w:rsidR="6598202A">
        <w:rPr>
          <w:sz w:val="22"/>
          <w:szCs w:val="22"/>
        </w:rPr>
        <w:t xml:space="preserve">should </w:t>
      </w:r>
      <w:r w:rsidR="27F005AF">
        <w:rPr>
          <w:sz w:val="22"/>
          <w:szCs w:val="22"/>
        </w:rPr>
        <w:t xml:space="preserve">be integrated into the resident </w:t>
      </w:r>
      <w:r w:rsidR="0C81F5FF">
        <w:rPr>
          <w:sz w:val="22"/>
          <w:szCs w:val="22"/>
        </w:rPr>
        <w:t>inspector’s</w:t>
      </w:r>
      <w:r w:rsidR="27F005AF">
        <w:rPr>
          <w:sz w:val="22"/>
          <w:szCs w:val="22"/>
        </w:rPr>
        <w:t xml:space="preserve"> quarterly report.</w:t>
      </w:r>
      <w:r w:rsidR="515488B9" w:rsidRPr="005A4D8C">
        <w:rPr>
          <w:sz w:val="22"/>
          <w:szCs w:val="22"/>
        </w:rPr>
        <w:t xml:space="preserve">  All other inspections will be documented</w:t>
      </w:r>
      <w:r w:rsidR="50DC0CD4" w:rsidRPr="005A4D8C">
        <w:rPr>
          <w:sz w:val="22"/>
          <w:szCs w:val="22"/>
        </w:rPr>
        <w:t xml:space="preserve"> similar i</w:t>
      </w:r>
      <w:r w:rsidR="7EF9EE5D" w:rsidRPr="005A4D8C">
        <w:rPr>
          <w:sz w:val="22"/>
          <w:szCs w:val="22"/>
        </w:rPr>
        <w:t>n scope to operating reactor site reports</w:t>
      </w:r>
      <w:r w:rsidR="515488B9" w:rsidRPr="0F2C5373">
        <w:rPr>
          <w:sz w:val="22"/>
          <w:szCs w:val="22"/>
        </w:rPr>
        <w:t xml:space="preserve"> in accordance with IMC 0610, “Nuclear Material Safety and Safeguards Inspection Reports.”</w:t>
      </w:r>
      <w:r w:rsidR="3E31443E" w:rsidRPr="005A4D8C">
        <w:rPr>
          <w:sz w:val="22"/>
          <w:szCs w:val="22"/>
        </w:rPr>
        <w:t xml:space="preserve"> </w:t>
      </w:r>
      <w:r w:rsidRPr="005A4D8C">
        <w:rPr>
          <w:sz w:val="22"/>
          <w:szCs w:val="22"/>
        </w:rPr>
        <w:t xml:space="preserve"> Inspection reports shall contain the relevant 10 CFR Part 72 docket number and, for specific licensees, the license number.</w:t>
      </w:r>
      <w:r w:rsidR="3E31443E" w:rsidRPr="005A4D8C">
        <w:rPr>
          <w:sz w:val="22"/>
          <w:szCs w:val="22"/>
        </w:rPr>
        <w:t xml:space="preserve"> </w:t>
      </w:r>
      <w:r w:rsidR="0592C97C" w:rsidRPr="005A4D8C">
        <w:rPr>
          <w:sz w:val="22"/>
          <w:szCs w:val="22"/>
        </w:rPr>
        <w:t xml:space="preserve"> These reports shall be transmitted to licensees in accordance with regional </w:t>
      </w:r>
      <w:r w:rsidR="6A1DCFFC" w:rsidRPr="005A4D8C">
        <w:rPr>
          <w:sz w:val="22"/>
          <w:szCs w:val="22"/>
        </w:rPr>
        <w:t>requirements</w:t>
      </w:r>
      <w:r w:rsidR="0592C97C" w:rsidRPr="005A4D8C">
        <w:rPr>
          <w:sz w:val="22"/>
          <w:szCs w:val="22"/>
        </w:rPr>
        <w:t xml:space="preserve"> as appropriate.</w:t>
      </w:r>
      <w:r w:rsidR="639C245E" w:rsidRPr="005A4D8C">
        <w:rPr>
          <w:sz w:val="22"/>
          <w:szCs w:val="22"/>
        </w:rPr>
        <w:t xml:space="preserve">  </w:t>
      </w:r>
    </w:p>
    <w:p w14:paraId="6F6B20E6" w14:textId="77777777" w:rsidR="002F3933" w:rsidRPr="005A4D8C" w:rsidRDefault="002F393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DF37A26" w14:textId="0E196271" w:rsidR="005C10AC" w:rsidRDefault="006041A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Inspection findings </w:t>
      </w:r>
      <w:r w:rsidR="000F2B06" w:rsidRPr="005A4D8C">
        <w:rPr>
          <w:sz w:val="22"/>
          <w:szCs w:val="22"/>
        </w:rPr>
        <w:t xml:space="preserve">at operating reactor sites </w:t>
      </w:r>
      <w:r w:rsidR="009825FF" w:rsidRPr="005A4D8C">
        <w:rPr>
          <w:sz w:val="22"/>
          <w:szCs w:val="22"/>
        </w:rPr>
        <w:t xml:space="preserve">that are related to </w:t>
      </w:r>
      <w:r w:rsidR="00303483" w:rsidRPr="005A4D8C">
        <w:rPr>
          <w:sz w:val="22"/>
          <w:szCs w:val="22"/>
        </w:rPr>
        <w:t xml:space="preserve">operating reactor equipment or </w:t>
      </w:r>
      <w:r w:rsidR="009825FF" w:rsidRPr="005A4D8C">
        <w:rPr>
          <w:sz w:val="22"/>
          <w:szCs w:val="22"/>
        </w:rPr>
        <w:t>a ROP program or process</w:t>
      </w:r>
      <w:r w:rsidR="00303483" w:rsidRPr="005A4D8C">
        <w:rPr>
          <w:sz w:val="22"/>
          <w:szCs w:val="22"/>
        </w:rPr>
        <w:t xml:space="preserve"> </w:t>
      </w:r>
      <w:r w:rsidRPr="005A4D8C">
        <w:rPr>
          <w:sz w:val="22"/>
          <w:szCs w:val="22"/>
        </w:rPr>
        <w:t>shall be evaluated consistent with guidance in IMC 0612</w:t>
      </w:r>
      <w:r w:rsidR="00DB3A73" w:rsidRPr="005A4D8C">
        <w:rPr>
          <w:sz w:val="22"/>
          <w:szCs w:val="22"/>
        </w:rPr>
        <w:t xml:space="preserve">, </w:t>
      </w:r>
      <w:r w:rsidR="009C2C8A" w:rsidRPr="005A4D8C">
        <w:rPr>
          <w:sz w:val="22"/>
          <w:szCs w:val="22"/>
        </w:rPr>
        <w:t>“Issue Screening”</w:t>
      </w:r>
      <w:r w:rsidRPr="005A4D8C">
        <w:rPr>
          <w:sz w:val="22"/>
          <w:szCs w:val="22"/>
        </w:rPr>
        <w:t xml:space="preserve"> and for cross cutting aspects as appropriate.</w:t>
      </w:r>
      <w:r w:rsidR="00D47856" w:rsidRPr="005A4D8C">
        <w:rPr>
          <w:sz w:val="22"/>
          <w:szCs w:val="22"/>
        </w:rPr>
        <w:t xml:space="preserve">  </w:t>
      </w:r>
      <w:r w:rsidRPr="005A4D8C">
        <w:rPr>
          <w:sz w:val="22"/>
          <w:szCs w:val="22"/>
        </w:rPr>
        <w:t>Traditional enforcement is used for ISFSI-specific activities to ensure consistent NRC enforcement decisions whether the site is under an operating power reactor, decommissioning power reactor, or AFR inspection program.</w:t>
      </w:r>
    </w:p>
    <w:p w14:paraId="20623955" w14:textId="77777777" w:rsidR="00541D1D" w:rsidRDefault="00541D1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7249204" w14:textId="116506A2" w:rsidR="004E1971" w:rsidRPr="005A4D8C" w:rsidRDefault="00765B7F"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05.0</w:t>
      </w:r>
      <w:r w:rsidR="006327BE">
        <w:rPr>
          <w:sz w:val="22"/>
          <w:szCs w:val="22"/>
        </w:rPr>
        <w:t>9</w:t>
      </w:r>
      <w:r w:rsidR="001B133E" w:rsidRPr="005A4D8C">
        <w:rPr>
          <w:sz w:val="22"/>
          <w:szCs w:val="22"/>
        </w:rPr>
        <w:tab/>
      </w:r>
      <w:r w:rsidR="001B133E" w:rsidRPr="005A4D8C">
        <w:rPr>
          <w:sz w:val="22"/>
          <w:szCs w:val="22"/>
          <w:u w:val="single"/>
        </w:rPr>
        <w:t>Headquarters Inspection Reports</w:t>
      </w:r>
      <w:r w:rsidR="001B133E" w:rsidRPr="005A4D8C">
        <w:rPr>
          <w:sz w:val="22"/>
          <w:szCs w:val="22"/>
        </w:rPr>
        <w:fldChar w:fldCharType="begin"/>
      </w:r>
      <w:proofErr w:type="spellStart"/>
      <w:r w:rsidR="001B133E" w:rsidRPr="005A4D8C">
        <w:rPr>
          <w:sz w:val="22"/>
          <w:szCs w:val="22"/>
        </w:rPr>
        <w:instrText>tc</w:instrText>
      </w:r>
      <w:proofErr w:type="spellEnd"/>
      <w:r w:rsidR="001B133E" w:rsidRPr="005A4D8C">
        <w:rPr>
          <w:sz w:val="22"/>
          <w:szCs w:val="22"/>
        </w:rPr>
        <w:instrText xml:space="preserve"> \l2 "</w:instrText>
      </w:r>
      <w:bookmarkStart w:id="27" w:name="_Toc55907424"/>
      <w:r w:rsidR="001B133E" w:rsidRPr="005A4D8C">
        <w:rPr>
          <w:sz w:val="22"/>
          <w:szCs w:val="22"/>
        </w:rPr>
        <w:instrText>05.0</w:instrText>
      </w:r>
      <w:r w:rsidR="006327BE">
        <w:rPr>
          <w:sz w:val="22"/>
          <w:szCs w:val="22"/>
        </w:rPr>
        <w:instrText>9</w:instrText>
      </w:r>
      <w:r w:rsidR="001B133E" w:rsidRPr="005A4D8C">
        <w:rPr>
          <w:sz w:val="22"/>
          <w:szCs w:val="22"/>
        </w:rPr>
        <w:tab/>
      </w:r>
      <w:r w:rsidR="001B133E" w:rsidRPr="005A4D8C">
        <w:rPr>
          <w:sz w:val="22"/>
          <w:szCs w:val="22"/>
          <w:u w:val="single"/>
        </w:rPr>
        <w:instrText>Headquarters Inspection Reports</w:instrText>
      </w:r>
      <w:bookmarkEnd w:id="27"/>
      <w:r w:rsidR="001B133E" w:rsidRPr="005A4D8C">
        <w:rPr>
          <w:sz w:val="22"/>
          <w:szCs w:val="22"/>
        </w:rPr>
        <w:fldChar w:fldCharType="end"/>
      </w:r>
      <w:r w:rsidR="002C7CD2" w:rsidRPr="005A4D8C">
        <w:rPr>
          <w:sz w:val="22"/>
          <w:szCs w:val="22"/>
        </w:rPr>
        <w:t xml:space="preserve">.  </w:t>
      </w:r>
      <w:r w:rsidR="009C0969" w:rsidRPr="005A4D8C">
        <w:rPr>
          <w:sz w:val="22"/>
          <w:szCs w:val="22"/>
        </w:rPr>
        <w:t xml:space="preserve">Inspections led by Headquarters shall be documented </w:t>
      </w:r>
      <w:r w:rsidR="004F6C67" w:rsidRPr="005A4D8C">
        <w:rPr>
          <w:sz w:val="22"/>
          <w:szCs w:val="22"/>
        </w:rPr>
        <w:t>using NRC Form 591</w:t>
      </w:r>
      <w:r w:rsidR="001A3AAB" w:rsidRPr="005A4D8C">
        <w:rPr>
          <w:sz w:val="22"/>
          <w:szCs w:val="22"/>
        </w:rPr>
        <w:t>S</w:t>
      </w:r>
      <w:r w:rsidR="00F74027" w:rsidRPr="00F74027">
        <w:rPr>
          <w:sz w:val="22"/>
          <w:szCs w:val="22"/>
        </w:rPr>
        <w:t>, “Safety Inspection Report and Compliance Inspection,”</w:t>
      </w:r>
      <w:r w:rsidR="004F6C67" w:rsidRPr="005A4D8C">
        <w:rPr>
          <w:sz w:val="22"/>
          <w:szCs w:val="22"/>
        </w:rPr>
        <w:t xml:space="preserve"> with attached </w:t>
      </w:r>
      <w:r w:rsidR="009C0969" w:rsidRPr="005A4D8C">
        <w:rPr>
          <w:sz w:val="22"/>
          <w:szCs w:val="22"/>
        </w:rPr>
        <w:t>inspector notes or in narrative report format depending on inspection outcome.</w:t>
      </w:r>
      <w:r w:rsidR="000774A5" w:rsidRPr="005A4D8C">
        <w:rPr>
          <w:sz w:val="22"/>
          <w:szCs w:val="22"/>
        </w:rPr>
        <w:t xml:space="preserve"> </w:t>
      </w:r>
      <w:r w:rsidR="009C0969" w:rsidRPr="005A4D8C">
        <w:rPr>
          <w:sz w:val="22"/>
          <w:szCs w:val="22"/>
        </w:rPr>
        <w:t xml:space="preserve"> </w:t>
      </w:r>
      <w:r w:rsidR="00487A41" w:rsidRPr="005A4D8C">
        <w:rPr>
          <w:sz w:val="22"/>
          <w:szCs w:val="22"/>
        </w:rPr>
        <w:t>A narrative report is required for reactive inspections and for inspections which may involve an enforcement conference or escalated enforcement</w:t>
      </w:r>
      <w:r w:rsidR="00BD0711" w:rsidRPr="005A4D8C">
        <w:rPr>
          <w:sz w:val="22"/>
          <w:szCs w:val="22"/>
        </w:rPr>
        <w:t xml:space="preserve"> action</w:t>
      </w:r>
      <w:r w:rsidR="00487A41" w:rsidRPr="005A4D8C">
        <w:rPr>
          <w:sz w:val="22"/>
          <w:szCs w:val="22"/>
        </w:rPr>
        <w:t>.</w:t>
      </w:r>
      <w:r w:rsidR="00BD0711" w:rsidRPr="005A4D8C">
        <w:rPr>
          <w:sz w:val="22"/>
          <w:szCs w:val="22"/>
        </w:rPr>
        <w:t xml:space="preserve">  </w:t>
      </w:r>
      <w:r w:rsidR="009E2969" w:rsidRPr="005A4D8C">
        <w:rPr>
          <w:sz w:val="22"/>
          <w:szCs w:val="22"/>
        </w:rPr>
        <w:t xml:space="preserve">Narrative reports shall be documented in accordance with the guidance in IMC 0610.  </w:t>
      </w:r>
      <w:r w:rsidR="008B07A9" w:rsidRPr="005A4D8C">
        <w:rPr>
          <w:sz w:val="22"/>
          <w:szCs w:val="22"/>
        </w:rPr>
        <w:t>At DFM discretion, narrative reports may be used outside of these situations.</w:t>
      </w:r>
      <w:r w:rsidR="009F4DF2" w:rsidRPr="005A4D8C">
        <w:rPr>
          <w:sz w:val="22"/>
          <w:szCs w:val="22"/>
        </w:rPr>
        <w:t xml:space="preserve">  </w:t>
      </w:r>
    </w:p>
    <w:p w14:paraId="73298A7B" w14:textId="77777777" w:rsidR="004E1971" w:rsidRPr="005A4D8C" w:rsidRDefault="004E197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6DF102B" w14:textId="65E0E5D7" w:rsidR="00452F3B" w:rsidRPr="005A4D8C" w:rsidRDefault="00BD071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All other inspection</w:t>
      </w:r>
      <w:r w:rsidR="007D3E1F" w:rsidRPr="005A4D8C">
        <w:rPr>
          <w:sz w:val="22"/>
          <w:szCs w:val="22"/>
        </w:rPr>
        <w:t>s</w:t>
      </w:r>
      <w:r w:rsidRPr="005A4D8C">
        <w:rPr>
          <w:sz w:val="22"/>
          <w:szCs w:val="22"/>
        </w:rPr>
        <w:t xml:space="preserve"> may use </w:t>
      </w:r>
      <w:r w:rsidR="005C6DB9" w:rsidRPr="005A4D8C">
        <w:rPr>
          <w:sz w:val="22"/>
          <w:szCs w:val="22"/>
        </w:rPr>
        <w:t>NRC Form 591</w:t>
      </w:r>
      <w:r w:rsidR="00E55048" w:rsidRPr="005A4D8C">
        <w:rPr>
          <w:sz w:val="22"/>
          <w:szCs w:val="22"/>
        </w:rPr>
        <w:t>S</w:t>
      </w:r>
      <w:r w:rsidR="005C6DB9" w:rsidRPr="005A4D8C">
        <w:rPr>
          <w:sz w:val="22"/>
          <w:szCs w:val="22"/>
        </w:rPr>
        <w:t xml:space="preserve"> and attached </w:t>
      </w:r>
      <w:r w:rsidRPr="005A4D8C">
        <w:rPr>
          <w:sz w:val="22"/>
          <w:szCs w:val="22"/>
        </w:rPr>
        <w:t>inspector notes</w:t>
      </w:r>
      <w:r w:rsidR="00A77E51" w:rsidRPr="005A4D8C">
        <w:rPr>
          <w:sz w:val="22"/>
          <w:szCs w:val="22"/>
        </w:rPr>
        <w:t xml:space="preserve">.  The </w:t>
      </w:r>
      <w:r w:rsidR="009C0969" w:rsidRPr="005A4D8C">
        <w:rPr>
          <w:sz w:val="22"/>
          <w:szCs w:val="22"/>
        </w:rPr>
        <w:t>NRC Form 591</w:t>
      </w:r>
      <w:r w:rsidR="00E55048" w:rsidRPr="005A4D8C">
        <w:rPr>
          <w:sz w:val="22"/>
          <w:szCs w:val="22"/>
        </w:rPr>
        <w:t>S</w:t>
      </w:r>
      <w:r w:rsidR="009C0969" w:rsidRPr="005A4D8C">
        <w:rPr>
          <w:sz w:val="22"/>
          <w:szCs w:val="22"/>
        </w:rPr>
        <w:t xml:space="preserve"> shall be used to document the result of the inspection with respect to enforcement status</w:t>
      </w:r>
      <w:r w:rsidR="00EA105A" w:rsidRPr="005A4D8C">
        <w:rPr>
          <w:sz w:val="22"/>
          <w:szCs w:val="22"/>
        </w:rPr>
        <w:t>.</w:t>
      </w:r>
      <w:r w:rsidR="00F02945" w:rsidRPr="005A4D8C">
        <w:rPr>
          <w:sz w:val="22"/>
          <w:szCs w:val="22"/>
        </w:rPr>
        <w:t xml:space="preserve"> </w:t>
      </w:r>
      <w:r w:rsidR="00EA105A" w:rsidRPr="005A4D8C">
        <w:rPr>
          <w:sz w:val="22"/>
          <w:szCs w:val="22"/>
        </w:rPr>
        <w:t xml:space="preserve"> T</w:t>
      </w:r>
      <w:r w:rsidR="005329DD" w:rsidRPr="005A4D8C">
        <w:rPr>
          <w:sz w:val="22"/>
          <w:szCs w:val="22"/>
        </w:rPr>
        <w:t>he i</w:t>
      </w:r>
      <w:r w:rsidR="009C0969" w:rsidRPr="005A4D8C">
        <w:rPr>
          <w:sz w:val="22"/>
          <w:szCs w:val="22"/>
        </w:rPr>
        <w:t>nspector notes should contain: (1) sufficient detail to describe the inspection that was conducted; (2) the compliance status of topics examined during the inspection; (3) the status of follow-up items involving prior enforcement or reported licensee or vendor events; (4) any additional information related to violation findings, and completed or anticipated corrective actions to any identified violations, documented on the NRC Form 591</w:t>
      </w:r>
      <w:r w:rsidR="005B73E4" w:rsidRPr="005A4D8C">
        <w:rPr>
          <w:sz w:val="22"/>
          <w:szCs w:val="22"/>
        </w:rPr>
        <w:t>S</w:t>
      </w:r>
      <w:r w:rsidR="009C0969" w:rsidRPr="005A4D8C">
        <w:rPr>
          <w:sz w:val="22"/>
          <w:szCs w:val="22"/>
        </w:rPr>
        <w:t>; and (5) sufficient detail for management and other inspectors to evaluate the licensee’s or vendor</w:t>
      </w:r>
      <w:r w:rsidR="009247F2" w:rsidRPr="005A4D8C">
        <w:rPr>
          <w:sz w:val="22"/>
          <w:szCs w:val="22"/>
        </w:rPr>
        <w:t>’</w:t>
      </w:r>
      <w:r w:rsidR="009C0969" w:rsidRPr="005A4D8C">
        <w:rPr>
          <w:sz w:val="22"/>
          <w:szCs w:val="22"/>
        </w:rPr>
        <w:t xml:space="preserve">s overall status with respect to implementation of their quality assurance program. </w:t>
      </w:r>
      <w:r w:rsidR="007F1E36" w:rsidRPr="005A4D8C">
        <w:rPr>
          <w:sz w:val="22"/>
          <w:szCs w:val="22"/>
        </w:rPr>
        <w:t xml:space="preserve"> </w:t>
      </w:r>
      <w:r w:rsidR="007C1AAF" w:rsidRPr="005A4D8C">
        <w:rPr>
          <w:sz w:val="22"/>
          <w:szCs w:val="22"/>
        </w:rPr>
        <w:t>When the NRC Form 591</w:t>
      </w:r>
      <w:r w:rsidR="005B73E4" w:rsidRPr="005A4D8C">
        <w:rPr>
          <w:sz w:val="22"/>
          <w:szCs w:val="22"/>
        </w:rPr>
        <w:t>S</w:t>
      </w:r>
      <w:r w:rsidR="007C1AAF" w:rsidRPr="005A4D8C">
        <w:rPr>
          <w:sz w:val="22"/>
          <w:szCs w:val="22"/>
        </w:rPr>
        <w:t xml:space="preserve"> is </w:t>
      </w:r>
      <w:r w:rsidR="007C1AAF" w:rsidRPr="005A4D8C">
        <w:rPr>
          <w:sz w:val="22"/>
          <w:szCs w:val="22"/>
        </w:rPr>
        <w:lastRenderedPageBreak/>
        <w:t>used to document the results of an inspection, the inspector must ensure that for each cited and non-cited violation</w:t>
      </w:r>
      <w:r w:rsidR="00C22EFF" w:rsidRPr="005A4D8C">
        <w:rPr>
          <w:sz w:val="22"/>
          <w:szCs w:val="22"/>
        </w:rPr>
        <w:t xml:space="preserve"> (NCV)</w:t>
      </w:r>
      <w:r w:rsidR="007C1AAF" w:rsidRPr="005A4D8C">
        <w:rPr>
          <w:sz w:val="22"/>
          <w:szCs w:val="22"/>
        </w:rPr>
        <w:t>, the form includes a brief statement of the circumstances, including the date(s) of the violation</w:t>
      </w:r>
      <w:r w:rsidR="00A57539" w:rsidRPr="005A4D8C">
        <w:rPr>
          <w:sz w:val="22"/>
          <w:szCs w:val="22"/>
        </w:rPr>
        <w:t xml:space="preserve">, </w:t>
      </w:r>
      <w:r w:rsidR="007C1AAF" w:rsidRPr="005A4D8C">
        <w:rPr>
          <w:sz w:val="22"/>
          <w:szCs w:val="22"/>
        </w:rPr>
        <w:t>the facts necessary to demonstrate that a requirement was not met, and reference to the regulation or license condition that was violated. The inspector shall also document on the form (as well as in inspector notes) the corrective actions that the licensee or vendor has taken or plans to take to address each violation identified.</w:t>
      </w:r>
      <w:r w:rsidR="00AB02AC" w:rsidRPr="005A4D8C">
        <w:rPr>
          <w:sz w:val="22"/>
          <w:szCs w:val="22"/>
        </w:rPr>
        <w:t xml:space="preserve">  The inspector must also ensure that the findings are documented in the inspector notes in </w:t>
      </w:r>
      <w:proofErr w:type="gramStart"/>
      <w:r w:rsidR="00AB02AC" w:rsidRPr="005A4D8C">
        <w:rPr>
          <w:sz w:val="22"/>
          <w:szCs w:val="22"/>
        </w:rPr>
        <w:t>sufficient</w:t>
      </w:r>
      <w:proofErr w:type="gramEnd"/>
      <w:r w:rsidR="00AB02AC" w:rsidRPr="005A4D8C">
        <w:rPr>
          <w:sz w:val="22"/>
          <w:szCs w:val="22"/>
        </w:rPr>
        <w:t xml:space="preserve"> detail for the reader to determine what requirement was violated, how it was violated, who violated the requirement, and when it was violated. </w:t>
      </w:r>
      <w:r w:rsidR="00C22EFF" w:rsidRPr="005A4D8C">
        <w:rPr>
          <w:sz w:val="22"/>
          <w:szCs w:val="22"/>
        </w:rPr>
        <w:t xml:space="preserve"> </w:t>
      </w:r>
      <w:r w:rsidR="00AB02AC" w:rsidRPr="005A4D8C">
        <w:rPr>
          <w:sz w:val="22"/>
          <w:szCs w:val="22"/>
        </w:rPr>
        <w:t>In addition, for NCVs, the inspector notes shall document why the violation was not cited and th</w:t>
      </w:r>
      <w:r w:rsidR="00D3136D" w:rsidRPr="005A4D8C">
        <w:rPr>
          <w:sz w:val="22"/>
          <w:szCs w:val="22"/>
        </w:rPr>
        <w:t xml:space="preserve">at the issue was </w:t>
      </w:r>
      <w:r w:rsidR="001D67EA" w:rsidRPr="005A4D8C">
        <w:rPr>
          <w:sz w:val="22"/>
          <w:szCs w:val="22"/>
        </w:rPr>
        <w:t xml:space="preserve">appropriately </w:t>
      </w:r>
      <w:proofErr w:type="gramStart"/>
      <w:r w:rsidR="00D3136D" w:rsidRPr="005A4D8C">
        <w:rPr>
          <w:sz w:val="22"/>
          <w:szCs w:val="22"/>
        </w:rPr>
        <w:t>entered into</w:t>
      </w:r>
      <w:proofErr w:type="gramEnd"/>
      <w:r w:rsidR="00D3136D" w:rsidRPr="005A4D8C">
        <w:rPr>
          <w:sz w:val="22"/>
          <w:szCs w:val="22"/>
        </w:rPr>
        <w:t xml:space="preserve"> the</w:t>
      </w:r>
      <w:r w:rsidR="00AB02AC" w:rsidRPr="005A4D8C">
        <w:rPr>
          <w:sz w:val="22"/>
          <w:szCs w:val="22"/>
        </w:rPr>
        <w:t xml:space="preserve"> corrective action </w:t>
      </w:r>
      <w:r w:rsidR="00D3136D" w:rsidRPr="005A4D8C">
        <w:rPr>
          <w:sz w:val="22"/>
          <w:szCs w:val="22"/>
        </w:rPr>
        <w:t>program</w:t>
      </w:r>
      <w:r w:rsidR="00AB02AC" w:rsidRPr="005A4D8C">
        <w:rPr>
          <w:sz w:val="22"/>
          <w:szCs w:val="22"/>
        </w:rPr>
        <w:t>.</w:t>
      </w:r>
      <w:r w:rsidR="00FD3E2F" w:rsidRPr="005A4D8C">
        <w:rPr>
          <w:sz w:val="22"/>
          <w:szCs w:val="22"/>
        </w:rPr>
        <w:t xml:space="preserve">  Inspectors shall </w:t>
      </w:r>
      <w:r w:rsidR="002E307B" w:rsidRPr="005A4D8C">
        <w:rPr>
          <w:sz w:val="22"/>
          <w:szCs w:val="22"/>
        </w:rPr>
        <w:t>consider</w:t>
      </w:r>
      <w:r w:rsidR="00FD3E2F" w:rsidRPr="005A4D8C">
        <w:rPr>
          <w:sz w:val="22"/>
          <w:szCs w:val="22"/>
        </w:rPr>
        <w:t xml:space="preserve"> the guidance in IMC 0610 when evaluating</w:t>
      </w:r>
      <w:r w:rsidR="00277ED5" w:rsidRPr="005A4D8C">
        <w:rPr>
          <w:sz w:val="22"/>
          <w:szCs w:val="22"/>
        </w:rPr>
        <w:t xml:space="preserve"> inspection findings.</w:t>
      </w:r>
      <w:r w:rsidR="00815E65" w:rsidRPr="005A4D8C">
        <w:rPr>
          <w:sz w:val="22"/>
          <w:szCs w:val="22"/>
        </w:rPr>
        <w:t xml:space="preserve">  Inspectors may also refer to the guidance in IMC 0617, Appendix E, as applicable, when evaluating inspection findings to determine if they </w:t>
      </w:r>
      <w:r w:rsidR="00CC0E4B" w:rsidRPr="005A4D8C">
        <w:rPr>
          <w:sz w:val="22"/>
          <w:szCs w:val="22"/>
        </w:rPr>
        <w:t>have</w:t>
      </w:r>
      <w:r w:rsidR="00815E65" w:rsidRPr="005A4D8C">
        <w:rPr>
          <w:sz w:val="22"/>
          <w:szCs w:val="22"/>
        </w:rPr>
        <w:t xml:space="preserve"> more than minor safety significance.</w:t>
      </w:r>
    </w:p>
    <w:p w14:paraId="5F3F71AE" w14:textId="77777777" w:rsidR="00452F3B" w:rsidRPr="005A4D8C" w:rsidRDefault="00452F3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4608FB0" w14:textId="5F9AE4E1" w:rsidR="009C0969" w:rsidRPr="005A4D8C" w:rsidRDefault="007F1E3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Inspection reports shall contain the relevant 10 CFR Part 72 and/or Part 71 docket number(s). </w:t>
      </w:r>
      <w:r w:rsidRPr="005A4D8C" w:rsidDel="007F1E36">
        <w:rPr>
          <w:sz w:val="22"/>
          <w:szCs w:val="22"/>
        </w:rPr>
        <w:t xml:space="preserve"> </w:t>
      </w:r>
      <w:r w:rsidR="00F470D2" w:rsidRPr="005A4D8C">
        <w:rPr>
          <w:sz w:val="22"/>
          <w:szCs w:val="22"/>
        </w:rPr>
        <w:t>These reports shall be transmitted to licensees in accordance with Headquarters requirements as appropriate.</w:t>
      </w:r>
    </w:p>
    <w:p w14:paraId="52F73AB3"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193D82E" w14:textId="37636237" w:rsidR="00FB6D3E" w:rsidRPr="005A4D8C" w:rsidRDefault="00FB6D3E" w:rsidP="000F6E7D">
      <w:pPr>
        <w:tabs>
          <w:tab w:val="left" w:pos="270"/>
          <w:tab w:val="left" w:pos="810"/>
          <w:tab w:val="left" w:pos="1440"/>
          <w:tab w:val="left" w:pos="2070"/>
          <w:tab w:val="left" w:pos="2700"/>
          <w:tab w:val="left" w:pos="3240"/>
        </w:tabs>
        <w:rPr>
          <w:sz w:val="22"/>
          <w:szCs w:val="22"/>
        </w:rPr>
      </w:pPr>
      <w:r w:rsidRPr="005A4D8C">
        <w:rPr>
          <w:color w:val="000000"/>
          <w:sz w:val="22"/>
          <w:szCs w:val="22"/>
        </w:rPr>
        <w:t>05.</w:t>
      </w:r>
      <w:r w:rsidR="006327BE">
        <w:rPr>
          <w:color w:val="000000"/>
          <w:sz w:val="22"/>
          <w:szCs w:val="22"/>
        </w:rPr>
        <w:t>10</w:t>
      </w:r>
      <w:r w:rsidRPr="005A4D8C">
        <w:rPr>
          <w:color w:val="000000"/>
          <w:sz w:val="22"/>
          <w:szCs w:val="22"/>
        </w:rPr>
        <w:tab/>
      </w:r>
      <w:r w:rsidRPr="005A4D8C">
        <w:rPr>
          <w:color w:val="000000"/>
          <w:sz w:val="22"/>
          <w:szCs w:val="22"/>
          <w:u w:val="single"/>
        </w:rPr>
        <w:t>Enforcement Action Follow</w:t>
      </w:r>
      <w:r w:rsidR="005B1C9C" w:rsidRPr="005A4D8C">
        <w:rPr>
          <w:color w:val="000000"/>
          <w:sz w:val="22"/>
          <w:szCs w:val="22"/>
          <w:u w:val="single"/>
        </w:rPr>
        <w:t>-</w:t>
      </w:r>
      <w:r w:rsidRPr="005A4D8C">
        <w:rPr>
          <w:color w:val="000000"/>
          <w:sz w:val="22"/>
          <w:szCs w:val="22"/>
          <w:u w:val="single"/>
        </w:rPr>
        <w:t>up</w:t>
      </w:r>
      <w:r w:rsidRPr="005A4D8C">
        <w:rPr>
          <w:color w:val="000000"/>
          <w:sz w:val="22"/>
          <w:szCs w:val="22"/>
        </w:rPr>
        <w:t>.</w:t>
      </w:r>
      <w:r w:rsidR="00D45B24" w:rsidRPr="005A4D8C">
        <w:rPr>
          <w:sz w:val="22"/>
          <w:szCs w:val="22"/>
          <w:u w:val="single"/>
        </w:rPr>
        <w:fldChar w:fldCharType="begin"/>
      </w:r>
      <w:proofErr w:type="spellStart"/>
      <w:r w:rsidR="005B1C9C" w:rsidRPr="005A4D8C">
        <w:rPr>
          <w:sz w:val="22"/>
          <w:szCs w:val="22"/>
          <w:u w:val="single"/>
        </w:rPr>
        <w:instrText>tc</w:instrText>
      </w:r>
      <w:proofErr w:type="spellEnd"/>
      <w:r w:rsidR="005B1C9C" w:rsidRPr="005A4D8C">
        <w:rPr>
          <w:sz w:val="22"/>
          <w:szCs w:val="22"/>
          <w:u w:val="single"/>
        </w:rPr>
        <w:instrText xml:space="preserve"> \l2 "</w:instrText>
      </w:r>
      <w:bookmarkStart w:id="28" w:name="_Toc55907425"/>
      <w:r w:rsidR="005B1C9C" w:rsidRPr="005A4D8C">
        <w:rPr>
          <w:sz w:val="22"/>
          <w:szCs w:val="22"/>
        </w:rPr>
        <w:instrText>05.</w:instrText>
      </w:r>
      <w:r w:rsidR="006327BE">
        <w:rPr>
          <w:sz w:val="22"/>
          <w:szCs w:val="22"/>
        </w:rPr>
        <w:instrText>10</w:instrText>
      </w:r>
      <w:r w:rsidR="005B1C9C" w:rsidRPr="005A4D8C">
        <w:rPr>
          <w:sz w:val="22"/>
          <w:szCs w:val="22"/>
        </w:rPr>
        <w:tab/>
      </w:r>
      <w:r w:rsidR="005B1C9C" w:rsidRPr="005A4D8C">
        <w:rPr>
          <w:color w:val="000000"/>
          <w:sz w:val="22"/>
          <w:szCs w:val="22"/>
          <w:u w:val="single"/>
        </w:rPr>
        <w:instrText>Enforcement Action Follow-up</w:instrText>
      </w:r>
      <w:bookmarkEnd w:id="28"/>
      <w:r w:rsidR="00D45B24" w:rsidRPr="005A4D8C">
        <w:rPr>
          <w:sz w:val="22"/>
          <w:szCs w:val="22"/>
          <w:u w:val="single"/>
        </w:rPr>
        <w:fldChar w:fldCharType="end"/>
      </w:r>
      <w:r w:rsidRPr="005A4D8C">
        <w:rPr>
          <w:color w:val="000000"/>
          <w:sz w:val="22"/>
          <w:szCs w:val="22"/>
        </w:rPr>
        <w:t xml:space="preserve">  If a licensee has open items resulting from traditional enforcement including violations, deviations, Confirmatory Action Letters (CALs), Confirmatory Orders, and Confirmatory Orders associated with the Alternative Dispute Resolution (ADR) process</w:t>
      </w:r>
      <w:r w:rsidR="00F73E57" w:rsidRPr="005A4D8C">
        <w:rPr>
          <w:color w:val="000000"/>
          <w:sz w:val="22"/>
          <w:szCs w:val="22"/>
        </w:rPr>
        <w:t>;</w:t>
      </w:r>
      <w:r w:rsidRPr="005A4D8C">
        <w:rPr>
          <w:color w:val="000000"/>
          <w:sz w:val="22"/>
          <w:szCs w:val="22"/>
        </w:rPr>
        <w:t xml:space="preserve"> inspectors sh</w:t>
      </w:r>
      <w:r w:rsidR="004B4F64" w:rsidRPr="005A4D8C">
        <w:rPr>
          <w:color w:val="000000"/>
          <w:sz w:val="22"/>
          <w:szCs w:val="22"/>
        </w:rPr>
        <w:t>all</w:t>
      </w:r>
      <w:r w:rsidRPr="005A4D8C">
        <w:rPr>
          <w:color w:val="000000"/>
          <w:sz w:val="22"/>
          <w:szCs w:val="22"/>
        </w:rPr>
        <w:t xml:space="preserve"> review</w:t>
      </w:r>
      <w:r w:rsidR="000867E2" w:rsidRPr="005A4D8C">
        <w:rPr>
          <w:color w:val="000000"/>
          <w:sz w:val="22"/>
          <w:szCs w:val="22"/>
        </w:rPr>
        <w:t xml:space="preserve"> and disposition</w:t>
      </w:r>
      <w:r w:rsidRPr="005A4D8C">
        <w:rPr>
          <w:color w:val="000000"/>
          <w:sz w:val="22"/>
          <w:szCs w:val="22"/>
        </w:rPr>
        <w:t xml:space="preserve"> the items </w:t>
      </w:r>
      <w:r w:rsidR="00C874D4">
        <w:rPr>
          <w:color w:val="000000"/>
          <w:sz w:val="22"/>
          <w:szCs w:val="22"/>
        </w:rPr>
        <w:t>in accordance with the NRC enforcement policy and manual</w:t>
      </w:r>
      <w:r w:rsidR="00067F92" w:rsidRPr="005A4D8C">
        <w:rPr>
          <w:color w:val="000000"/>
          <w:sz w:val="22"/>
          <w:szCs w:val="22"/>
        </w:rPr>
        <w:t xml:space="preserve">.  </w:t>
      </w:r>
      <w:r w:rsidRPr="005A4D8C">
        <w:rPr>
          <w:color w:val="000000"/>
          <w:sz w:val="22"/>
          <w:szCs w:val="22"/>
        </w:rPr>
        <w:t>Any in-office or on-site inspection or follow</w:t>
      </w:r>
      <w:r w:rsidR="005B1C9C" w:rsidRPr="005A4D8C">
        <w:rPr>
          <w:color w:val="000000"/>
          <w:sz w:val="22"/>
          <w:szCs w:val="22"/>
        </w:rPr>
        <w:t>-</w:t>
      </w:r>
      <w:r w:rsidRPr="005A4D8C">
        <w:rPr>
          <w:color w:val="000000"/>
          <w:sz w:val="22"/>
          <w:szCs w:val="22"/>
        </w:rPr>
        <w:t>up review should be conducted in accordance with</w:t>
      </w:r>
      <w:r w:rsidR="009F4FD2" w:rsidRPr="005A4D8C">
        <w:rPr>
          <w:color w:val="000000"/>
          <w:sz w:val="22"/>
          <w:szCs w:val="22"/>
        </w:rPr>
        <w:t xml:space="preserve"> the appropriate inspection procedure including</w:t>
      </w:r>
      <w:r w:rsidRPr="005A4D8C">
        <w:rPr>
          <w:color w:val="000000"/>
          <w:sz w:val="22"/>
          <w:szCs w:val="22"/>
        </w:rPr>
        <w:t xml:space="preserve"> IP 92702, </w:t>
      </w:r>
      <w:r w:rsidR="00F73E57" w:rsidRPr="005A4D8C">
        <w:rPr>
          <w:color w:val="000000"/>
          <w:sz w:val="22"/>
          <w:szCs w:val="22"/>
        </w:rPr>
        <w:t>“</w:t>
      </w:r>
      <w:r w:rsidRPr="005A4D8C">
        <w:rPr>
          <w:color w:val="000000"/>
          <w:sz w:val="22"/>
          <w:szCs w:val="22"/>
        </w:rPr>
        <w:t>Follow</w:t>
      </w:r>
      <w:r w:rsidR="00D91664" w:rsidRPr="005A4D8C">
        <w:rPr>
          <w:color w:val="000000"/>
          <w:sz w:val="22"/>
          <w:szCs w:val="22"/>
        </w:rPr>
        <w:t>-</w:t>
      </w:r>
      <w:r w:rsidRPr="005A4D8C">
        <w:rPr>
          <w:color w:val="000000"/>
          <w:sz w:val="22"/>
          <w:szCs w:val="22"/>
        </w:rPr>
        <w:t xml:space="preserve">up on Traditional Enforcement Actions Including Violations, Deviations, </w:t>
      </w:r>
      <w:r w:rsidR="00CF024B" w:rsidRPr="005A4D8C">
        <w:rPr>
          <w:color w:val="000000"/>
          <w:sz w:val="22"/>
          <w:szCs w:val="22"/>
        </w:rPr>
        <w:t xml:space="preserve">Confirmatory Action Letters, </w:t>
      </w:r>
      <w:r w:rsidRPr="005A4D8C">
        <w:rPr>
          <w:color w:val="000000"/>
          <w:sz w:val="22"/>
          <w:szCs w:val="22"/>
        </w:rPr>
        <w:t>Confirmatory Orders, and Alternative Dispute Resolution Confirmatory Orders</w:t>
      </w:r>
      <w:r w:rsidR="009F4FD2" w:rsidRPr="005A4D8C">
        <w:rPr>
          <w:color w:val="000000"/>
          <w:sz w:val="22"/>
          <w:szCs w:val="22"/>
        </w:rPr>
        <w:t>,</w:t>
      </w:r>
      <w:r w:rsidR="00F73E57" w:rsidRPr="005A4D8C">
        <w:rPr>
          <w:color w:val="000000"/>
          <w:sz w:val="22"/>
          <w:szCs w:val="22"/>
        </w:rPr>
        <w:t>”</w:t>
      </w:r>
      <w:r w:rsidR="009F4FD2" w:rsidRPr="005A4D8C">
        <w:rPr>
          <w:color w:val="000000"/>
          <w:sz w:val="22"/>
          <w:szCs w:val="22"/>
        </w:rPr>
        <w:t xml:space="preserve"> IP 92722, “Follow Up Inspection</w:t>
      </w:r>
      <w:r w:rsidR="00D91664" w:rsidRPr="005A4D8C">
        <w:rPr>
          <w:color w:val="000000"/>
          <w:sz w:val="22"/>
          <w:szCs w:val="22"/>
        </w:rPr>
        <w:t xml:space="preserve"> </w:t>
      </w:r>
      <w:r w:rsidR="00592F8F" w:rsidRPr="005A4D8C">
        <w:rPr>
          <w:color w:val="000000"/>
          <w:sz w:val="22"/>
          <w:szCs w:val="22"/>
        </w:rPr>
        <w:t>f</w:t>
      </w:r>
      <w:r w:rsidR="009F4FD2" w:rsidRPr="005A4D8C">
        <w:rPr>
          <w:color w:val="000000"/>
          <w:sz w:val="22"/>
          <w:szCs w:val="22"/>
        </w:rPr>
        <w:t>or Any Severity Level I or II Traditional Enforcement Violation or for Two or More Severity Level III Traditional Enforcement Violations in a 12 Month Period,” and IP 92723</w:t>
      </w:r>
      <w:r w:rsidR="00155482" w:rsidRPr="005A4D8C">
        <w:rPr>
          <w:color w:val="000000"/>
          <w:sz w:val="22"/>
          <w:szCs w:val="22"/>
        </w:rPr>
        <w:t>,</w:t>
      </w:r>
      <w:r w:rsidR="009F4FD2" w:rsidRPr="005A4D8C">
        <w:rPr>
          <w:color w:val="000000"/>
          <w:sz w:val="22"/>
          <w:szCs w:val="22"/>
        </w:rPr>
        <w:t xml:space="preserve"> “Follow Up Inspection for Three or More Severity Level IV Traditional Enforcement Violations in the Same Area in a 12-Month Period</w:t>
      </w:r>
      <w:r w:rsidR="00F73E57" w:rsidRPr="005A4D8C">
        <w:rPr>
          <w:color w:val="000000"/>
          <w:sz w:val="22"/>
          <w:szCs w:val="22"/>
        </w:rPr>
        <w:t>.</w:t>
      </w:r>
      <w:r w:rsidR="009F4FD2" w:rsidRPr="005A4D8C">
        <w:rPr>
          <w:color w:val="000000"/>
          <w:sz w:val="22"/>
          <w:szCs w:val="22"/>
        </w:rPr>
        <w:t>”</w:t>
      </w:r>
    </w:p>
    <w:p w14:paraId="4FD95498" w14:textId="77777777" w:rsidR="00FB6D3E" w:rsidRPr="005A4D8C" w:rsidRDefault="00FB6D3E"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C06D8AC" w14:textId="0E5FEF08" w:rsidR="007B6CBD" w:rsidRPr="005A4D8C" w:rsidRDefault="007B6CBD" w:rsidP="00170CE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05.</w:t>
      </w:r>
      <w:r w:rsidR="004445E5" w:rsidRPr="005A4D8C">
        <w:rPr>
          <w:sz w:val="22"/>
          <w:szCs w:val="22"/>
        </w:rPr>
        <w:t>1</w:t>
      </w:r>
      <w:r w:rsidR="006327BE">
        <w:rPr>
          <w:sz w:val="22"/>
          <w:szCs w:val="22"/>
        </w:rPr>
        <w:t>1</w:t>
      </w:r>
      <w:r w:rsidRPr="005A4D8C">
        <w:rPr>
          <w:sz w:val="22"/>
          <w:szCs w:val="22"/>
        </w:rPr>
        <w:t xml:space="preserve"> </w:t>
      </w:r>
      <w:r w:rsidRPr="005A4D8C">
        <w:rPr>
          <w:sz w:val="22"/>
          <w:szCs w:val="22"/>
        </w:rPr>
        <w:tab/>
      </w:r>
      <w:r w:rsidRPr="005A4D8C">
        <w:rPr>
          <w:sz w:val="22"/>
          <w:szCs w:val="22"/>
          <w:u w:val="single"/>
        </w:rPr>
        <w:t>Management Entrance and Exit Meetings</w:t>
      </w:r>
      <w:r w:rsidR="009E6324" w:rsidRPr="005A4D8C">
        <w:rPr>
          <w:sz w:val="22"/>
          <w:szCs w:val="22"/>
          <w:u w:val="single"/>
        </w:rPr>
        <w:fldChar w:fldCharType="begin"/>
      </w:r>
      <w:proofErr w:type="spellStart"/>
      <w:r w:rsidR="009E6324" w:rsidRPr="005A4D8C">
        <w:rPr>
          <w:sz w:val="22"/>
          <w:szCs w:val="22"/>
          <w:u w:val="single"/>
        </w:rPr>
        <w:instrText>tc</w:instrText>
      </w:r>
      <w:proofErr w:type="spellEnd"/>
      <w:r w:rsidR="009E6324" w:rsidRPr="005A4D8C">
        <w:rPr>
          <w:sz w:val="22"/>
          <w:szCs w:val="22"/>
          <w:u w:val="single"/>
        </w:rPr>
        <w:instrText xml:space="preserve"> \l2 "</w:instrText>
      </w:r>
      <w:bookmarkStart w:id="29" w:name="_Toc55907426"/>
      <w:r w:rsidR="009E6324" w:rsidRPr="005A4D8C">
        <w:rPr>
          <w:sz w:val="22"/>
          <w:szCs w:val="22"/>
        </w:rPr>
        <w:instrText>05.1</w:instrText>
      </w:r>
      <w:r w:rsidR="006327BE">
        <w:rPr>
          <w:sz w:val="22"/>
          <w:szCs w:val="22"/>
        </w:rPr>
        <w:instrText>1</w:instrText>
      </w:r>
      <w:r w:rsidR="009E6324" w:rsidRPr="005A4D8C">
        <w:rPr>
          <w:sz w:val="22"/>
          <w:szCs w:val="22"/>
        </w:rPr>
        <w:tab/>
      </w:r>
      <w:r w:rsidR="009E6324" w:rsidRPr="005A4D8C">
        <w:rPr>
          <w:sz w:val="22"/>
          <w:szCs w:val="22"/>
          <w:u w:val="single"/>
        </w:rPr>
        <w:instrText>Management Entrance and Exit Meetings</w:instrText>
      </w:r>
      <w:bookmarkEnd w:id="29"/>
      <w:r w:rsidR="009E6324" w:rsidRPr="005A4D8C">
        <w:rPr>
          <w:sz w:val="22"/>
          <w:szCs w:val="22"/>
          <w:u w:val="single"/>
        </w:rPr>
        <w:fldChar w:fldCharType="end"/>
      </w:r>
      <w:r w:rsidR="00861583" w:rsidRPr="005A4D8C">
        <w:rPr>
          <w:sz w:val="22"/>
          <w:szCs w:val="22"/>
        </w:rPr>
        <w:t>.</w:t>
      </w:r>
      <w:r w:rsidRPr="005A4D8C">
        <w:rPr>
          <w:sz w:val="22"/>
          <w:szCs w:val="22"/>
        </w:rPr>
        <w:t xml:space="preserve"> Inspectors are required to meet with licensee management as part of every inspection</w:t>
      </w:r>
      <w:r w:rsidR="00067F92" w:rsidRPr="005A4D8C">
        <w:rPr>
          <w:sz w:val="22"/>
          <w:szCs w:val="22"/>
        </w:rPr>
        <w:t xml:space="preserve">.  </w:t>
      </w:r>
      <w:r w:rsidRPr="005A4D8C">
        <w:rPr>
          <w:sz w:val="22"/>
          <w:szCs w:val="22"/>
        </w:rPr>
        <w:t xml:space="preserve">Inspectors should hold an entrance </w:t>
      </w:r>
      <w:r w:rsidR="00693A2B" w:rsidRPr="005A4D8C">
        <w:rPr>
          <w:sz w:val="22"/>
          <w:szCs w:val="22"/>
        </w:rPr>
        <w:t xml:space="preserve">and exit </w:t>
      </w:r>
      <w:r w:rsidRPr="005A4D8C">
        <w:rPr>
          <w:sz w:val="22"/>
          <w:szCs w:val="22"/>
        </w:rPr>
        <w:t>meeting with the senior licensee representative who has responsibility for the areas to be inspected</w:t>
      </w:r>
      <w:r w:rsidR="00067F92" w:rsidRPr="005A4D8C">
        <w:rPr>
          <w:sz w:val="22"/>
          <w:szCs w:val="22"/>
        </w:rPr>
        <w:t xml:space="preserve">.  </w:t>
      </w:r>
      <w:r w:rsidRPr="005A4D8C">
        <w:rPr>
          <w:sz w:val="22"/>
          <w:szCs w:val="22"/>
        </w:rPr>
        <w:t>Each inspection conducted must include discussing inspection results with licensee management</w:t>
      </w:r>
      <w:r w:rsidR="00067F92" w:rsidRPr="005A4D8C">
        <w:rPr>
          <w:sz w:val="22"/>
          <w:szCs w:val="22"/>
        </w:rPr>
        <w:t xml:space="preserve">.  </w:t>
      </w:r>
      <w:r w:rsidRPr="005A4D8C">
        <w:rPr>
          <w:sz w:val="22"/>
          <w:szCs w:val="22"/>
        </w:rPr>
        <w:t>At the conclusion of an inspection, inspectors must discuss their preliminary findings with the licensee’s management</w:t>
      </w:r>
      <w:r w:rsidR="00067F92" w:rsidRPr="005A4D8C">
        <w:rPr>
          <w:sz w:val="22"/>
          <w:szCs w:val="22"/>
        </w:rPr>
        <w:t xml:space="preserve">.  </w:t>
      </w:r>
      <w:r w:rsidR="00F72A7A" w:rsidRPr="005A4D8C">
        <w:rPr>
          <w:sz w:val="22"/>
          <w:szCs w:val="22"/>
        </w:rPr>
        <w:t>Additional expectation</w:t>
      </w:r>
      <w:r w:rsidR="003A596A" w:rsidRPr="005A4D8C">
        <w:rPr>
          <w:sz w:val="22"/>
          <w:szCs w:val="22"/>
        </w:rPr>
        <w:t>s</w:t>
      </w:r>
      <w:r w:rsidR="00F72A7A" w:rsidRPr="005A4D8C">
        <w:rPr>
          <w:sz w:val="22"/>
          <w:szCs w:val="22"/>
        </w:rPr>
        <w:t xml:space="preserve"> and requirements on the conduct of entrance and exit meeting</w:t>
      </w:r>
      <w:r w:rsidR="00526B75">
        <w:rPr>
          <w:sz w:val="22"/>
          <w:szCs w:val="22"/>
        </w:rPr>
        <w:t>s</w:t>
      </w:r>
      <w:r w:rsidR="00F72A7A" w:rsidRPr="005A4D8C">
        <w:rPr>
          <w:sz w:val="22"/>
          <w:szCs w:val="22"/>
        </w:rPr>
        <w:t xml:space="preserve"> can be found in IMC 2515</w:t>
      </w:r>
      <w:r w:rsidR="00136363">
        <w:rPr>
          <w:sz w:val="22"/>
          <w:szCs w:val="22"/>
        </w:rPr>
        <w:t>-12, Section 12.01, “Management Entrance and Exit Meetings</w:t>
      </w:r>
      <w:r w:rsidR="008C6DCA">
        <w:rPr>
          <w:sz w:val="22"/>
          <w:szCs w:val="22"/>
        </w:rPr>
        <w:t>”</w:t>
      </w:r>
      <w:r w:rsidR="00AB1A65" w:rsidRPr="005A4D8C">
        <w:rPr>
          <w:sz w:val="22"/>
          <w:szCs w:val="22"/>
        </w:rPr>
        <w:t>.</w:t>
      </w:r>
    </w:p>
    <w:p w14:paraId="0DB316FA" w14:textId="77777777" w:rsidR="007B6CBD" w:rsidRPr="005A4D8C" w:rsidRDefault="007B6CB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A853C27" w14:textId="550DCD35" w:rsidR="00630300" w:rsidRPr="005A4D8C" w:rsidRDefault="004445E5" w:rsidP="00170CEC">
      <w:pPr>
        <w:tabs>
          <w:tab w:val="num" w:pos="810"/>
        </w:tabs>
        <w:rPr>
          <w:sz w:val="22"/>
          <w:szCs w:val="22"/>
        </w:rPr>
      </w:pPr>
      <w:r w:rsidRPr="005A4D8C">
        <w:rPr>
          <w:sz w:val="22"/>
          <w:szCs w:val="22"/>
        </w:rPr>
        <w:t>05.1</w:t>
      </w:r>
      <w:r w:rsidR="006327BE">
        <w:rPr>
          <w:sz w:val="22"/>
          <w:szCs w:val="22"/>
        </w:rPr>
        <w:t>2</w:t>
      </w:r>
      <w:r w:rsidRPr="005A4D8C">
        <w:rPr>
          <w:sz w:val="22"/>
          <w:szCs w:val="22"/>
        </w:rPr>
        <w:tab/>
      </w:r>
      <w:r w:rsidR="00643BD9" w:rsidRPr="005A4D8C">
        <w:rPr>
          <w:sz w:val="22"/>
          <w:szCs w:val="22"/>
          <w:u w:val="single"/>
        </w:rPr>
        <w:t>Review of Open Allegations</w:t>
      </w:r>
      <w:r w:rsidR="009E6324" w:rsidRPr="005A4D8C">
        <w:rPr>
          <w:sz w:val="22"/>
          <w:szCs w:val="22"/>
          <w:u w:val="single"/>
        </w:rPr>
        <w:fldChar w:fldCharType="begin"/>
      </w:r>
      <w:proofErr w:type="spellStart"/>
      <w:r w:rsidR="009E6324" w:rsidRPr="005A4D8C">
        <w:rPr>
          <w:sz w:val="22"/>
          <w:szCs w:val="22"/>
          <w:u w:val="single"/>
        </w:rPr>
        <w:instrText>tc</w:instrText>
      </w:r>
      <w:proofErr w:type="spellEnd"/>
      <w:r w:rsidR="009E6324" w:rsidRPr="005A4D8C">
        <w:rPr>
          <w:sz w:val="22"/>
          <w:szCs w:val="22"/>
          <w:u w:val="single"/>
        </w:rPr>
        <w:instrText xml:space="preserve"> \l2 "</w:instrText>
      </w:r>
      <w:bookmarkStart w:id="30" w:name="_Toc55907427"/>
      <w:r w:rsidR="009E6324" w:rsidRPr="005A4D8C">
        <w:rPr>
          <w:sz w:val="22"/>
          <w:szCs w:val="22"/>
        </w:rPr>
        <w:instrText>05.1</w:instrText>
      </w:r>
      <w:r w:rsidR="006327BE">
        <w:rPr>
          <w:sz w:val="22"/>
          <w:szCs w:val="22"/>
        </w:rPr>
        <w:instrText>2</w:instrText>
      </w:r>
      <w:r w:rsidR="009E6324" w:rsidRPr="005A4D8C">
        <w:rPr>
          <w:sz w:val="22"/>
          <w:szCs w:val="22"/>
        </w:rPr>
        <w:tab/>
      </w:r>
      <w:r w:rsidR="009E6324" w:rsidRPr="005A4D8C">
        <w:rPr>
          <w:sz w:val="22"/>
          <w:szCs w:val="22"/>
          <w:u w:val="single"/>
        </w:rPr>
        <w:instrText>Review of Open Allegations</w:instrText>
      </w:r>
      <w:bookmarkEnd w:id="30"/>
      <w:r w:rsidR="009E6324" w:rsidRPr="005A4D8C">
        <w:rPr>
          <w:sz w:val="22"/>
          <w:szCs w:val="22"/>
          <w:u w:val="single"/>
        </w:rPr>
        <w:fldChar w:fldCharType="end"/>
      </w:r>
      <w:r w:rsidR="00067F92" w:rsidRPr="005A4D8C">
        <w:rPr>
          <w:sz w:val="22"/>
          <w:szCs w:val="22"/>
        </w:rPr>
        <w:t xml:space="preserve">. </w:t>
      </w:r>
      <w:r w:rsidR="00643BD9" w:rsidRPr="005A4D8C">
        <w:rPr>
          <w:sz w:val="22"/>
          <w:szCs w:val="22"/>
        </w:rPr>
        <w:t xml:space="preserve"> </w:t>
      </w:r>
      <w:r w:rsidR="00630300" w:rsidRPr="005A4D8C">
        <w:rPr>
          <w:sz w:val="22"/>
          <w:szCs w:val="22"/>
        </w:rPr>
        <w:t>Inspectors (</w:t>
      </w:r>
      <w:r w:rsidR="0098592A" w:rsidRPr="005A4D8C">
        <w:rPr>
          <w:sz w:val="22"/>
          <w:szCs w:val="22"/>
        </w:rPr>
        <w:t>DFM</w:t>
      </w:r>
      <w:r w:rsidR="00630300" w:rsidRPr="005A4D8C">
        <w:rPr>
          <w:sz w:val="22"/>
          <w:szCs w:val="22"/>
        </w:rPr>
        <w:t xml:space="preserve"> and region-based) shall review</w:t>
      </w:r>
      <w:r w:rsidR="009A7B8D" w:rsidRPr="005A4D8C">
        <w:rPr>
          <w:sz w:val="22"/>
          <w:szCs w:val="22"/>
        </w:rPr>
        <w:t xml:space="preserve"> </w:t>
      </w:r>
      <w:r w:rsidR="00630300" w:rsidRPr="005A4D8C">
        <w:rPr>
          <w:sz w:val="22"/>
          <w:szCs w:val="22"/>
        </w:rPr>
        <w:t xml:space="preserve">all open allegations pertaining to areas which they will be inspecting as part of their inspection preparation.  The purpose of this review is to allow the inspectors to become aware of concerns in the areas which they may be inspecting.  </w:t>
      </w:r>
      <w:r w:rsidR="5EFCADC2" w:rsidRPr="005A4D8C">
        <w:rPr>
          <w:sz w:val="22"/>
          <w:szCs w:val="22"/>
        </w:rPr>
        <w:t xml:space="preserve">However, all </w:t>
      </w:r>
      <w:r w:rsidR="60DCEEF0" w:rsidRPr="005A4D8C">
        <w:rPr>
          <w:sz w:val="22"/>
          <w:szCs w:val="22"/>
        </w:rPr>
        <w:t xml:space="preserve">qualified </w:t>
      </w:r>
      <w:r w:rsidR="5EFCADC2" w:rsidRPr="005A4D8C">
        <w:rPr>
          <w:sz w:val="22"/>
          <w:szCs w:val="22"/>
        </w:rPr>
        <w:t>i</w:t>
      </w:r>
      <w:r w:rsidR="00630300" w:rsidRPr="005A4D8C">
        <w:rPr>
          <w:sz w:val="22"/>
          <w:szCs w:val="22"/>
        </w:rPr>
        <w:t xml:space="preserve">nspectors </w:t>
      </w:r>
      <w:r w:rsidR="05840480" w:rsidRPr="005A4D8C">
        <w:rPr>
          <w:sz w:val="22"/>
          <w:szCs w:val="22"/>
        </w:rPr>
        <w:t>should be cognizant of the procedures to</w:t>
      </w:r>
      <w:r w:rsidR="00630300" w:rsidRPr="005A4D8C">
        <w:rPr>
          <w:sz w:val="22"/>
          <w:szCs w:val="22"/>
        </w:rPr>
        <w:t xml:space="preserve"> </w:t>
      </w:r>
      <w:r w:rsidR="00BC4798">
        <w:rPr>
          <w:sz w:val="22"/>
          <w:szCs w:val="22"/>
        </w:rPr>
        <w:t xml:space="preserve">follow </w:t>
      </w:r>
      <w:r w:rsidR="05840480" w:rsidRPr="005A4D8C">
        <w:rPr>
          <w:sz w:val="22"/>
          <w:szCs w:val="22"/>
        </w:rPr>
        <w:t>in the event an</w:t>
      </w:r>
      <w:r w:rsidR="3E53FF75" w:rsidRPr="005A4D8C">
        <w:rPr>
          <w:sz w:val="22"/>
          <w:szCs w:val="22"/>
        </w:rPr>
        <w:t>y</w:t>
      </w:r>
      <w:r w:rsidR="05840480" w:rsidRPr="005A4D8C">
        <w:rPr>
          <w:sz w:val="22"/>
          <w:szCs w:val="22"/>
        </w:rPr>
        <w:t xml:space="preserve"> allegation </w:t>
      </w:r>
      <w:r w:rsidR="4F018175" w:rsidRPr="005A4D8C">
        <w:rPr>
          <w:sz w:val="22"/>
          <w:szCs w:val="22"/>
        </w:rPr>
        <w:t xml:space="preserve">(even if it is outside their area of expertise) </w:t>
      </w:r>
      <w:r w:rsidR="05840480" w:rsidRPr="005A4D8C">
        <w:rPr>
          <w:sz w:val="22"/>
          <w:szCs w:val="22"/>
        </w:rPr>
        <w:t xml:space="preserve">is disclosed to them and </w:t>
      </w:r>
      <w:r w:rsidR="00630300" w:rsidRPr="005A4D8C">
        <w:rPr>
          <w:sz w:val="22"/>
          <w:szCs w:val="22"/>
        </w:rPr>
        <w:t xml:space="preserve">shall </w:t>
      </w:r>
      <w:r w:rsidR="00BC4798">
        <w:rPr>
          <w:sz w:val="22"/>
          <w:szCs w:val="22"/>
        </w:rPr>
        <w:t xml:space="preserve">follow </w:t>
      </w:r>
      <w:r w:rsidR="00627B93">
        <w:rPr>
          <w:sz w:val="22"/>
          <w:szCs w:val="22"/>
        </w:rPr>
        <w:t>the direction of the Allegation Review Board, and  the requirements of Management Directive 8.8</w:t>
      </w:r>
      <w:r w:rsidR="00970FA8">
        <w:rPr>
          <w:sz w:val="22"/>
          <w:szCs w:val="22"/>
        </w:rPr>
        <w:t>, “Management of Allegations</w:t>
      </w:r>
      <w:r w:rsidR="00630300" w:rsidRPr="005A4D8C">
        <w:rPr>
          <w:sz w:val="22"/>
          <w:szCs w:val="22"/>
        </w:rPr>
        <w:t>.</w:t>
      </w:r>
      <w:r w:rsidR="00970FA8">
        <w:rPr>
          <w:sz w:val="22"/>
          <w:szCs w:val="22"/>
        </w:rPr>
        <w:t>”</w:t>
      </w:r>
      <w:r w:rsidR="00630300" w:rsidRPr="005A4D8C">
        <w:rPr>
          <w:sz w:val="22"/>
          <w:szCs w:val="22"/>
        </w:rPr>
        <w:t xml:space="preserve">  </w:t>
      </w:r>
    </w:p>
    <w:p w14:paraId="63693D92" w14:textId="7478E856" w:rsidR="009A7B8D" w:rsidRPr="005A4D8C" w:rsidRDefault="009A7B8D" w:rsidP="000F6E7D">
      <w:pPr>
        <w:rPr>
          <w:sz w:val="22"/>
          <w:szCs w:val="22"/>
        </w:rPr>
      </w:pPr>
    </w:p>
    <w:p w14:paraId="3AB8E992" w14:textId="07038C81" w:rsidR="00844B64" w:rsidRPr="005A4D8C" w:rsidRDefault="00772ED4" w:rsidP="00170CEC">
      <w:pPr>
        <w:tabs>
          <w:tab w:val="left" w:pos="810"/>
        </w:tabs>
        <w:rPr>
          <w:sz w:val="22"/>
          <w:szCs w:val="22"/>
        </w:rPr>
      </w:pPr>
      <w:r w:rsidRPr="005A4D8C">
        <w:rPr>
          <w:sz w:val="22"/>
          <w:szCs w:val="22"/>
        </w:rPr>
        <w:t>05.1</w:t>
      </w:r>
      <w:r w:rsidR="006327BE">
        <w:rPr>
          <w:sz w:val="22"/>
          <w:szCs w:val="22"/>
        </w:rPr>
        <w:t>3</w:t>
      </w:r>
      <w:r w:rsidR="001008E8" w:rsidRPr="005A4D8C">
        <w:rPr>
          <w:sz w:val="22"/>
          <w:szCs w:val="22"/>
        </w:rPr>
        <w:tab/>
      </w:r>
      <w:r w:rsidR="00844B64" w:rsidRPr="005A4D8C">
        <w:rPr>
          <w:sz w:val="22"/>
          <w:szCs w:val="22"/>
          <w:u w:val="single"/>
        </w:rPr>
        <w:t>Witnessing Unsafe Conditions</w:t>
      </w:r>
      <w:r w:rsidR="009E6324" w:rsidRPr="005A4D8C">
        <w:rPr>
          <w:sz w:val="22"/>
          <w:szCs w:val="22"/>
          <w:u w:val="single"/>
        </w:rPr>
        <w:fldChar w:fldCharType="begin"/>
      </w:r>
      <w:proofErr w:type="spellStart"/>
      <w:r w:rsidR="009E6324" w:rsidRPr="005A4D8C">
        <w:rPr>
          <w:sz w:val="22"/>
          <w:szCs w:val="22"/>
          <w:u w:val="single"/>
        </w:rPr>
        <w:instrText>tc</w:instrText>
      </w:r>
      <w:proofErr w:type="spellEnd"/>
      <w:r w:rsidR="009E6324" w:rsidRPr="005A4D8C">
        <w:rPr>
          <w:sz w:val="22"/>
          <w:szCs w:val="22"/>
          <w:u w:val="single"/>
        </w:rPr>
        <w:instrText xml:space="preserve"> \l2 "</w:instrText>
      </w:r>
      <w:bookmarkStart w:id="31" w:name="_Toc55907428"/>
      <w:r w:rsidR="009E6324" w:rsidRPr="005A4D8C">
        <w:rPr>
          <w:sz w:val="22"/>
          <w:szCs w:val="22"/>
        </w:rPr>
        <w:instrText>05.1</w:instrText>
      </w:r>
      <w:r w:rsidR="006327BE">
        <w:rPr>
          <w:sz w:val="22"/>
          <w:szCs w:val="22"/>
        </w:rPr>
        <w:instrText>3</w:instrText>
      </w:r>
      <w:r w:rsidR="009E6324" w:rsidRPr="005A4D8C">
        <w:rPr>
          <w:sz w:val="22"/>
          <w:szCs w:val="22"/>
        </w:rPr>
        <w:tab/>
      </w:r>
      <w:r w:rsidR="009E6324" w:rsidRPr="005A4D8C">
        <w:rPr>
          <w:sz w:val="22"/>
          <w:szCs w:val="22"/>
          <w:u w:val="single"/>
        </w:rPr>
        <w:instrText>Witnessing Unsafe Conditions</w:instrText>
      </w:r>
      <w:bookmarkEnd w:id="31"/>
      <w:r w:rsidR="009E6324" w:rsidRPr="005A4D8C">
        <w:rPr>
          <w:sz w:val="22"/>
          <w:szCs w:val="22"/>
          <w:u w:val="single"/>
        </w:rPr>
        <w:fldChar w:fldCharType="end"/>
      </w:r>
      <w:r w:rsidR="00844B64" w:rsidRPr="005A4D8C">
        <w:rPr>
          <w:sz w:val="22"/>
          <w:szCs w:val="22"/>
        </w:rPr>
        <w:t>.  A goal of the NRC inspection program is to witness licensee activities in as close to a normal environment as possible.</w:t>
      </w:r>
      <w:r w:rsidR="00067F92" w:rsidRPr="005A4D8C">
        <w:rPr>
          <w:sz w:val="22"/>
          <w:szCs w:val="22"/>
        </w:rPr>
        <w:t xml:space="preserve"> </w:t>
      </w:r>
      <w:r w:rsidR="00844B64" w:rsidRPr="005A4D8C">
        <w:rPr>
          <w:sz w:val="22"/>
          <w:szCs w:val="22"/>
        </w:rPr>
        <w:t xml:space="preserve"> From the assessment of </w:t>
      </w:r>
      <w:r w:rsidR="00844B64" w:rsidRPr="005A4D8C">
        <w:rPr>
          <w:sz w:val="22"/>
          <w:szCs w:val="22"/>
        </w:rPr>
        <w:lastRenderedPageBreak/>
        <w:t>these observations, conclusions are drawn relative to the licensee's ability to properly conduct licensed activities.</w:t>
      </w:r>
      <w:r w:rsidR="00067F92" w:rsidRPr="005A4D8C">
        <w:rPr>
          <w:sz w:val="22"/>
          <w:szCs w:val="22"/>
        </w:rPr>
        <w:t xml:space="preserve"> </w:t>
      </w:r>
      <w:r w:rsidR="00844B64" w:rsidRPr="005A4D8C">
        <w:rPr>
          <w:sz w:val="22"/>
          <w:szCs w:val="22"/>
        </w:rPr>
        <w:t xml:space="preserve"> Notwithstanding this goal, under no circumstances will an NRC inspector knowingly allow an unsafe work practice or a violation which could lead to an unsafe situation to occur or continue in his/her presence in order to provide a basis for enforcement action.</w:t>
      </w:r>
      <w:r w:rsidR="00067F92" w:rsidRPr="005A4D8C">
        <w:rPr>
          <w:sz w:val="22"/>
          <w:szCs w:val="22"/>
        </w:rPr>
        <w:t xml:space="preserve"> </w:t>
      </w:r>
      <w:r w:rsidR="00844B64" w:rsidRPr="005A4D8C">
        <w:rPr>
          <w:sz w:val="22"/>
          <w:szCs w:val="22"/>
        </w:rPr>
        <w:t xml:space="preserve"> When NRC personnel identify unsafe work practices or violations which could lead to an unsafe situation, they shall make every reasonable attempt to prevent them from occurring or continuing in their presence. </w:t>
      </w:r>
      <w:r w:rsidR="00067F92" w:rsidRPr="005A4D8C">
        <w:rPr>
          <w:sz w:val="22"/>
          <w:szCs w:val="22"/>
        </w:rPr>
        <w:t xml:space="preserve"> </w:t>
      </w:r>
      <w:r w:rsidR="00844B64" w:rsidRPr="005A4D8C">
        <w:rPr>
          <w:sz w:val="22"/>
          <w:szCs w:val="22"/>
        </w:rPr>
        <w:t>When such situations are identified, a licensee representative shall promptly be notified so that corrective or preventive measures can be taken. This action shall be taken without regard for any impact it may have on the ability of the NRC to take future enforcement action.</w:t>
      </w:r>
    </w:p>
    <w:p w14:paraId="66545633" w14:textId="4C7BCC07" w:rsidR="00F72A7A" w:rsidRPr="005A4D8C" w:rsidRDefault="00F72A7A" w:rsidP="000F6E7D">
      <w:pPr>
        <w:tabs>
          <w:tab w:val="left" w:pos="990"/>
        </w:tabs>
        <w:rPr>
          <w:sz w:val="22"/>
          <w:szCs w:val="22"/>
        </w:rPr>
      </w:pPr>
    </w:p>
    <w:p w14:paraId="444EF8CB" w14:textId="4662E548" w:rsidR="00F72A7A" w:rsidRPr="005A4D8C" w:rsidRDefault="00E15215" w:rsidP="00170CEC">
      <w:pPr>
        <w:tabs>
          <w:tab w:val="left" w:pos="810"/>
        </w:tabs>
        <w:rPr>
          <w:sz w:val="22"/>
          <w:szCs w:val="22"/>
        </w:rPr>
      </w:pPr>
      <w:r w:rsidRPr="005A4D8C">
        <w:rPr>
          <w:sz w:val="22"/>
          <w:szCs w:val="22"/>
        </w:rPr>
        <w:t>05.1</w:t>
      </w:r>
      <w:r w:rsidR="006327BE">
        <w:rPr>
          <w:sz w:val="22"/>
          <w:szCs w:val="22"/>
        </w:rPr>
        <w:t>4</w:t>
      </w:r>
      <w:r w:rsidRPr="005A4D8C">
        <w:rPr>
          <w:sz w:val="22"/>
          <w:szCs w:val="22"/>
        </w:rPr>
        <w:t xml:space="preserve"> </w:t>
      </w:r>
      <w:r w:rsidRPr="005A4D8C">
        <w:rPr>
          <w:sz w:val="22"/>
          <w:szCs w:val="22"/>
        </w:rPr>
        <w:tab/>
      </w:r>
      <w:r w:rsidR="00F72A7A" w:rsidRPr="005A4D8C">
        <w:rPr>
          <w:sz w:val="22"/>
          <w:szCs w:val="22"/>
          <w:u w:val="single"/>
        </w:rPr>
        <w:t>Inspector Qualification</w:t>
      </w:r>
      <w:r w:rsidR="009E6324" w:rsidRPr="005A4D8C">
        <w:rPr>
          <w:sz w:val="22"/>
          <w:szCs w:val="22"/>
          <w:u w:val="single"/>
        </w:rPr>
        <w:fldChar w:fldCharType="begin"/>
      </w:r>
      <w:proofErr w:type="spellStart"/>
      <w:r w:rsidR="009E6324" w:rsidRPr="005A4D8C">
        <w:rPr>
          <w:sz w:val="22"/>
          <w:szCs w:val="22"/>
          <w:u w:val="single"/>
        </w:rPr>
        <w:instrText>tc</w:instrText>
      </w:r>
      <w:proofErr w:type="spellEnd"/>
      <w:r w:rsidR="009E6324" w:rsidRPr="005A4D8C">
        <w:rPr>
          <w:sz w:val="22"/>
          <w:szCs w:val="22"/>
          <w:u w:val="single"/>
        </w:rPr>
        <w:instrText xml:space="preserve"> \l2 "</w:instrText>
      </w:r>
      <w:bookmarkStart w:id="32" w:name="_Toc55907429"/>
      <w:r w:rsidR="009E6324" w:rsidRPr="005A4D8C">
        <w:rPr>
          <w:sz w:val="22"/>
          <w:szCs w:val="22"/>
        </w:rPr>
        <w:instrText>05.1</w:instrText>
      </w:r>
      <w:r w:rsidR="006327BE">
        <w:rPr>
          <w:sz w:val="22"/>
          <w:szCs w:val="22"/>
        </w:rPr>
        <w:instrText>4</w:instrText>
      </w:r>
      <w:r w:rsidR="009E6324" w:rsidRPr="005A4D8C">
        <w:rPr>
          <w:sz w:val="22"/>
          <w:szCs w:val="22"/>
        </w:rPr>
        <w:tab/>
      </w:r>
      <w:r w:rsidR="009E6324" w:rsidRPr="005A4D8C">
        <w:rPr>
          <w:sz w:val="22"/>
          <w:szCs w:val="22"/>
          <w:u w:val="single"/>
        </w:rPr>
        <w:instrText>Inspector Qualification</w:instrText>
      </w:r>
      <w:bookmarkEnd w:id="32"/>
      <w:r w:rsidR="009E6324" w:rsidRPr="005A4D8C">
        <w:rPr>
          <w:sz w:val="22"/>
          <w:szCs w:val="22"/>
          <w:u w:val="single"/>
        </w:rPr>
        <w:fldChar w:fldCharType="end"/>
      </w:r>
      <w:r w:rsidR="00F72A7A" w:rsidRPr="005A4D8C">
        <w:rPr>
          <w:sz w:val="22"/>
          <w:szCs w:val="22"/>
        </w:rPr>
        <w:t xml:space="preserve">.  </w:t>
      </w:r>
      <w:r w:rsidR="00122308">
        <w:rPr>
          <w:sz w:val="22"/>
          <w:szCs w:val="22"/>
        </w:rPr>
        <w:t>Safety i</w:t>
      </w:r>
      <w:r w:rsidR="00F72A7A" w:rsidRPr="005A4D8C">
        <w:rPr>
          <w:sz w:val="22"/>
          <w:szCs w:val="22"/>
        </w:rPr>
        <w:t>nspection of activities associated with ISFSIs (e.g., DSS fabrication, support pad construction, loading and unloading procedures</w:t>
      </w:r>
      <w:r w:rsidR="00640A87" w:rsidRPr="005A4D8C">
        <w:rPr>
          <w:sz w:val="22"/>
          <w:szCs w:val="22"/>
        </w:rPr>
        <w:t>)</w:t>
      </w:r>
      <w:r w:rsidR="00F72A7A" w:rsidRPr="005A4D8C">
        <w:rPr>
          <w:sz w:val="22"/>
          <w:szCs w:val="22"/>
        </w:rPr>
        <w:t xml:space="preserve"> shall be </w:t>
      </w:r>
      <w:r w:rsidR="00613EE7" w:rsidRPr="005A4D8C">
        <w:rPr>
          <w:sz w:val="22"/>
          <w:szCs w:val="22"/>
        </w:rPr>
        <w:t>performed</w:t>
      </w:r>
      <w:r w:rsidR="00F72A7A" w:rsidRPr="005A4D8C">
        <w:rPr>
          <w:sz w:val="22"/>
          <w:szCs w:val="22"/>
        </w:rPr>
        <w:t xml:space="preserve"> by qualified inspectors in accordance with IMC 1246, Appendix B03, “Training Requirements and Qualification Journal for </w:t>
      </w:r>
      <w:r w:rsidR="00F91275" w:rsidRPr="005A4D8C">
        <w:rPr>
          <w:sz w:val="22"/>
          <w:szCs w:val="22"/>
        </w:rPr>
        <w:t xml:space="preserve">Independent </w:t>
      </w:r>
      <w:r w:rsidR="00F72A7A" w:rsidRPr="005A4D8C">
        <w:rPr>
          <w:sz w:val="22"/>
          <w:szCs w:val="22"/>
        </w:rPr>
        <w:t xml:space="preserve">Spent Fuel Storage </w:t>
      </w:r>
      <w:r w:rsidR="00C77338" w:rsidRPr="005A4D8C">
        <w:rPr>
          <w:sz w:val="22"/>
          <w:szCs w:val="22"/>
        </w:rPr>
        <w:t xml:space="preserve">Installation </w:t>
      </w:r>
      <w:r w:rsidR="00F72A7A" w:rsidRPr="005A4D8C">
        <w:rPr>
          <w:sz w:val="22"/>
          <w:szCs w:val="22"/>
        </w:rPr>
        <w:t>Inspector,” or IMC 1246, Appendix B02, “Training Requirements and Qualification Journal for Spent Fuel Storage and Transportation Inspector</w:t>
      </w:r>
      <w:r w:rsidR="005C6651" w:rsidRPr="005A4D8C">
        <w:rPr>
          <w:sz w:val="22"/>
          <w:szCs w:val="22"/>
        </w:rPr>
        <w:t>,</w:t>
      </w:r>
      <w:r w:rsidR="00F72A7A" w:rsidRPr="005A4D8C">
        <w:rPr>
          <w:sz w:val="22"/>
          <w:szCs w:val="22"/>
        </w:rPr>
        <w:t xml:space="preserve">” </w:t>
      </w:r>
      <w:r w:rsidR="005C6651" w:rsidRPr="005A4D8C">
        <w:rPr>
          <w:sz w:val="22"/>
          <w:szCs w:val="22"/>
        </w:rPr>
        <w:t xml:space="preserve">as appropriate. </w:t>
      </w:r>
      <w:r w:rsidR="00F72A7A" w:rsidRPr="005A4D8C">
        <w:rPr>
          <w:sz w:val="22"/>
          <w:szCs w:val="22"/>
        </w:rPr>
        <w:t xml:space="preserve"> Training requirements for inspectors qualified under IMC 1245</w:t>
      </w:r>
      <w:r w:rsidR="00CF4B75" w:rsidRPr="005A4D8C">
        <w:rPr>
          <w:sz w:val="22"/>
          <w:szCs w:val="22"/>
        </w:rPr>
        <w:t>,</w:t>
      </w:r>
      <w:r w:rsidR="00F72A7A" w:rsidRPr="005A4D8C">
        <w:rPr>
          <w:sz w:val="22"/>
          <w:szCs w:val="22"/>
        </w:rPr>
        <w:t xml:space="preserve"> Appendix C1</w:t>
      </w:r>
      <w:r w:rsidR="00C66F25" w:rsidRPr="005A4D8C">
        <w:rPr>
          <w:sz w:val="22"/>
          <w:szCs w:val="22"/>
        </w:rPr>
        <w:t>, “Reactor Operations Inspector Technical Proficiency Training and Qualification Journal”</w:t>
      </w:r>
      <w:r w:rsidR="00F72A7A" w:rsidRPr="005A4D8C">
        <w:rPr>
          <w:sz w:val="22"/>
          <w:szCs w:val="22"/>
        </w:rPr>
        <w:t xml:space="preserve"> or </w:t>
      </w:r>
      <w:r w:rsidR="00CF4B75" w:rsidRPr="005A4D8C">
        <w:rPr>
          <w:sz w:val="22"/>
          <w:szCs w:val="22"/>
        </w:rPr>
        <w:t xml:space="preserve">IMC 1245, Appendix </w:t>
      </w:r>
      <w:r w:rsidR="00F72A7A" w:rsidRPr="005A4D8C">
        <w:rPr>
          <w:sz w:val="22"/>
          <w:szCs w:val="22"/>
        </w:rPr>
        <w:t>C2</w:t>
      </w:r>
      <w:r w:rsidR="00CF4B75" w:rsidRPr="005A4D8C">
        <w:rPr>
          <w:sz w:val="22"/>
          <w:szCs w:val="22"/>
        </w:rPr>
        <w:t>, “</w:t>
      </w:r>
      <w:r w:rsidR="00A029C0" w:rsidRPr="005A4D8C">
        <w:rPr>
          <w:sz w:val="22"/>
          <w:szCs w:val="22"/>
        </w:rPr>
        <w:t>Reactor Engineering Inspector Technical Proficiency Training and Qualification Journal”</w:t>
      </w:r>
      <w:r w:rsidR="00F72A7A" w:rsidRPr="005A4D8C">
        <w:rPr>
          <w:sz w:val="22"/>
          <w:szCs w:val="22"/>
        </w:rPr>
        <w:t xml:space="preserve"> is provided in Appendix C.  </w:t>
      </w:r>
    </w:p>
    <w:p w14:paraId="120EA6DF" w14:textId="3089A538" w:rsidR="00F72A7A" w:rsidRPr="005A4D8C" w:rsidRDefault="00F72A7A" w:rsidP="000F6E7D">
      <w:pPr>
        <w:tabs>
          <w:tab w:val="left" w:pos="990"/>
        </w:tabs>
        <w:rPr>
          <w:sz w:val="22"/>
          <w:szCs w:val="22"/>
        </w:rPr>
      </w:pPr>
    </w:p>
    <w:p w14:paraId="34673635" w14:textId="4FB39C36" w:rsidR="00122308" w:rsidRDefault="00122308" w:rsidP="000F6E7D">
      <w:pPr>
        <w:tabs>
          <w:tab w:val="left" w:pos="990"/>
        </w:tabs>
        <w:rPr>
          <w:sz w:val="22"/>
          <w:szCs w:val="22"/>
        </w:rPr>
      </w:pPr>
      <w:r>
        <w:rPr>
          <w:sz w:val="22"/>
          <w:szCs w:val="22"/>
        </w:rPr>
        <w:t>Safety i</w:t>
      </w:r>
      <w:r w:rsidR="00F72A7A" w:rsidRPr="005A4D8C">
        <w:rPr>
          <w:sz w:val="22"/>
          <w:szCs w:val="22"/>
        </w:rPr>
        <w:t xml:space="preserve">nspection of activities associated with transportation </w:t>
      </w:r>
      <w:proofErr w:type="spellStart"/>
      <w:r w:rsidR="00F72A7A" w:rsidRPr="005A4D8C">
        <w:rPr>
          <w:sz w:val="22"/>
          <w:szCs w:val="22"/>
        </w:rPr>
        <w:t>packagings</w:t>
      </w:r>
      <w:proofErr w:type="spellEnd"/>
      <w:r w:rsidR="00F72A7A" w:rsidRPr="005A4D8C">
        <w:rPr>
          <w:sz w:val="22"/>
          <w:szCs w:val="22"/>
        </w:rPr>
        <w:t xml:space="preserve"> (e.g., package </w:t>
      </w:r>
      <w:r w:rsidR="00613EE7" w:rsidRPr="005A4D8C">
        <w:rPr>
          <w:sz w:val="22"/>
          <w:szCs w:val="22"/>
        </w:rPr>
        <w:t xml:space="preserve">design, </w:t>
      </w:r>
      <w:r w:rsidR="00F72A7A" w:rsidRPr="005A4D8C">
        <w:rPr>
          <w:sz w:val="22"/>
          <w:szCs w:val="22"/>
        </w:rPr>
        <w:t>fabrication,</w:t>
      </w:r>
      <w:r w:rsidR="00613EE7" w:rsidRPr="005A4D8C">
        <w:rPr>
          <w:sz w:val="22"/>
          <w:szCs w:val="22"/>
        </w:rPr>
        <w:t xml:space="preserve"> and maintenance</w:t>
      </w:r>
      <w:r w:rsidR="00F72A7A" w:rsidRPr="005A4D8C">
        <w:rPr>
          <w:sz w:val="22"/>
          <w:szCs w:val="22"/>
        </w:rPr>
        <w:t xml:space="preserve">) shall be </w:t>
      </w:r>
      <w:r w:rsidR="00613EE7" w:rsidRPr="005A4D8C">
        <w:rPr>
          <w:sz w:val="22"/>
          <w:szCs w:val="22"/>
        </w:rPr>
        <w:t>performed</w:t>
      </w:r>
      <w:r w:rsidR="00F72A7A" w:rsidRPr="005A4D8C">
        <w:rPr>
          <w:sz w:val="22"/>
          <w:szCs w:val="22"/>
        </w:rPr>
        <w:t xml:space="preserve"> by qualified inspectors in accordance with IMC 1246, Appendix B02, “Training Requirements and Qualification Journal for Spent Fuel Storage and Transportation Inspector.”</w:t>
      </w:r>
    </w:p>
    <w:p w14:paraId="285FDE23" w14:textId="77777777" w:rsidR="00122308" w:rsidRDefault="00122308" w:rsidP="000F6E7D">
      <w:pPr>
        <w:tabs>
          <w:tab w:val="left" w:pos="990"/>
        </w:tabs>
        <w:rPr>
          <w:sz w:val="22"/>
          <w:szCs w:val="22"/>
        </w:rPr>
      </w:pPr>
    </w:p>
    <w:p w14:paraId="2B94290A" w14:textId="29E07D7B" w:rsidR="00F72A7A" w:rsidRPr="005A4D8C" w:rsidRDefault="00122308" w:rsidP="000F6E7D">
      <w:pPr>
        <w:tabs>
          <w:tab w:val="left" w:pos="990"/>
        </w:tabs>
        <w:rPr>
          <w:sz w:val="22"/>
          <w:szCs w:val="22"/>
        </w:rPr>
      </w:pPr>
      <w:r>
        <w:rPr>
          <w:sz w:val="22"/>
          <w:szCs w:val="22"/>
        </w:rPr>
        <w:t>Security i</w:t>
      </w:r>
      <w:r w:rsidRPr="005A4D8C">
        <w:rPr>
          <w:sz w:val="22"/>
          <w:szCs w:val="22"/>
        </w:rPr>
        <w:t>nspection of activities associated with ISFSIs shall be performed by qualified inspectors in accordance with IMC 124</w:t>
      </w:r>
      <w:r w:rsidR="007D0A5A">
        <w:rPr>
          <w:sz w:val="22"/>
          <w:szCs w:val="22"/>
        </w:rPr>
        <w:t>5</w:t>
      </w:r>
      <w:r w:rsidRPr="005A4D8C">
        <w:rPr>
          <w:sz w:val="22"/>
          <w:szCs w:val="22"/>
        </w:rPr>
        <w:t xml:space="preserve">, Appendix </w:t>
      </w:r>
      <w:r w:rsidR="007D0A5A">
        <w:rPr>
          <w:sz w:val="22"/>
          <w:szCs w:val="22"/>
        </w:rPr>
        <w:t>C13</w:t>
      </w:r>
      <w:r w:rsidRPr="005A4D8C">
        <w:rPr>
          <w:sz w:val="22"/>
          <w:szCs w:val="22"/>
        </w:rPr>
        <w:t>, “</w:t>
      </w:r>
      <w:r w:rsidR="00EF2025" w:rsidRPr="00EF2025">
        <w:rPr>
          <w:sz w:val="22"/>
          <w:szCs w:val="22"/>
        </w:rPr>
        <w:t>Independent Spent Fuel Storage Installation Security Inspector Technical Proficiency Training and Qualification Journal</w:t>
      </w:r>
      <w:r w:rsidRPr="005A4D8C">
        <w:rPr>
          <w:sz w:val="22"/>
          <w:szCs w:val="22"/>
        </w:rPr>
        <w:t>,” or IMC 1246, Appendix B0</w:t>
      </w:r>
      <w:r w:rsidR="007D0A5A">
        <w:rPr>
          <w:sz w:val="22"/>
          <w:szCs w:val="22"/>
        </w:rPr>
        <w:t>4</w:t>
      </w:r>
      <w:r w:rsidRPr="005A4D8C">
        <w:rPr>
          <w:sz w:val="22"/>
          <w:szCs w:val="22"/>
        </w:rPr>
        <w:t>, “</w:t>
      </w:r>
      <w:r w:rsidR="00213F74" w:rsidRPr="00213F74">
        <w:rPr>
          <w:sz w:val="22"/>
          <w:szCs w:val="22"/>
        </w:rPr>
        <w:t>Independent Spent Fuel Storage Installation Security Inspector Technical Proficiency Training and Qualification Journal</w:t>
      </w:r>
      <w:r w:rsidRPr="005A4D8C">
        <w:rPr>
          <w:sz w:val="22"/>
          <w:szCs w:val="22"/>
        </w:rPr>
        <w:t>.</w:t>
      </w:r>
      <w:r w:rsidR="00213F74">
        <w:rPr>
          <w:sz w:val="22"/>
          <w:szCs w:val="22"/>
        </w:rPr>
        <w:t>”</w:t>
      </w:r>
      <w:r w:rsidRPr="005A4D8C">
        <w:rPr>
          <w:sz w:val="22"/>
          <w:szCs w:val="22"/>
        </w:rPr>
        <w:t xml:space="preserve">  </w:t>
      </w:r>
      <w:r w:rsidR="00F72A7A" w:rsidRPr="005A4D8C">
        <w:rPr>
          <w:sz w:val="22"/>
          <w:szCs w:val="22"/>
        </w:rPr>
        <w:t xml:space="preserve">  </w:t>
      </w:r>
    </w:p>
    <w:p w14:paraId="562E4367" w14:textId="7DBC1F8C" w:rsidR="00B260EE" w:rsidRDefault="00B260EE" w:rsidP="000F6E7D">
      <w:pPr>
        <w:tabs>
          <w:tab w:val="left" w:pos="990"/>
        </w:tabs>
        <w:rPr>
          <w:sz w:val="22"/>
          <w:szCs w:val="22"/>
        </w:rPr>
      </w:pPr>
    </w:p>
    <w:p w14:paraId="35133E23" w14:textId="63D112EE" w:rsidR="00F1337F" w:rsidRDefault="00F1337F" w:rsidP="00170CEC">
      <w:pPr>
        <w:tabs>
          <w:tab w:val="left" w:pos="810"/>
        </w:tabs>
        <w:rPr>
          <w:sz w:val="22"/>
          <w:szCs w:val="22"/>
        </w:rPr>
      </w:pPr>
      <w:r w:rsidRPr="005A4D8C">
        <w:rPr>
          <w:sz w:val="22"/>
          <w:szCs w:val="22"/>
        </w:rPr>
        <w:t>05.1</w:t>
      </w:r>
      <w:r w:rsidR="006327BE">
        <w:rPr>
          <w:sz w:val="22"/>
          <w:szCs w:val="22"/>
        </w:rPr>
        <w:t>5</w:t>
      </w:r>
      <w:r w:rsidRPr="005A4D8C">
        <w:rPr>
          <w:sz w:val="22"/>
          <w:szCs w:val="22"/>
        </w:rPr>
        <w:t xml:space="preserve"> </w:t>
      </w:r>
      <w:r w:rsidRPr="005A4D8C">
        <w:rPr>
          <w:sz w:val="22"/>
          <w:szCs w:val="22"/>
        </w:rPr>
        <w:tab/>
      </w:r>
      <w:r w:rsidR="003819A0">
        <w:rPr>
          <w:sz w:val="22"/>
          <w:szCs w:val="22"/>
          <w:u w:val="single"/>
        </w:rPr>
        <w:t>Coordination of Headquarters Technical Support for Inspection Activities</w:t>
      </w:r>
      <w:r w:rsidR="00162B50" w:rsidRPr="005A4D8C">
        <w:rPr>
          <w:sz w:val="22"/>
          <w:szCs w:val="22"/>
          <w:u w:val="single"/>
        </w:rPr>
        <w:fldChar w:fldCharType="begin"/>
      </w:r>
      <w:proofErr w:type="spellStart"/>
      <w:r w:rsidR="00162B50" w:rsidRPr="005A4D8C">
        <w:rPr>
          <w:sz w:val="22"/>
          <w:szCs w:val="22"/>
          <w:u w:val="single"/>
        </w:rPr>
        <w:instrText>tc</w:instrText>
      </w:r>
      <w:proofErr w:type="spellEnd"/>
      <w:r w:rsidR="00162B50" w:rsidRPr="005A4D8C">
        <w:rPr>
          <w:sz w:val="22"/>
          <w:szCs w:val="22"/>
          <w:u w:val="single"/>
        </w:rPr>
        <w:instrText xml:space="preserve"> \l2 "</w:instrText>
      </w:r>
      <w:bookmarkStart w:id="33" w:name="_Toc55907430"/>
      <w:r w:rsidR="00162B50" w:rsidRPr="005A4D8C">
        <w:rPr>
          <w:sz w:val="22"/>
          <w:szCs w:val="22"/>
        </w:rPr>
        <w:instrText>05.1</w:instrText>
      </w:r>
      <w:r w:rsidR="006327BE">
        <w:rPr>
          <w:sz w:val="22"/>
          <w:szCs w:val="22"/>
        </w:rPr>
        <w:instrText>5</w:instrText>
      </w:r>
      <w:r w:rsidR="00162B50" w:rsidRPr="005A4D8C">
        <w:rPr>
          <w:sz w:val="22"/>
          <w:szCs w:val="22"/>
        </w:rPr>
        <w:tab/>
      </w:r>
      <w:r w:rsidR="004779A9">
        <w:rPr>
          <w:sz w:val="22"/>
          <w:szCs w:val="22"/>
          <w:u w:val="single"/>
        </w:rPr>
        <w:instrText>Coordination of Headquarters Technical Support for Regional Inspection Activities</w:instrText>
      </w:r>
      <w:bookmarkEnd w:id="33"/>
      <w:r w:rsidR="00162B50" w:rsidRPr="005A4D8C">
        <w:rPr>
          <w:sz w:val="22"/>
          <w:szCs w:val="22"/>
          <w:u w:val="single"/>
        </w:rPr>
        <w:fldChar w:fldCharType="end"/>
      </w:r>
      <w:r w:rsidR="00162B50" w:rsidRPr="005A4D8C">
        <w:rPr>
          <w:sz w:val="22"/>
          <w:szCs w:val="22"/>
        </w:rPr>
        <w:t>.</w:t>
      </w:r>
    </w:p>
    <w:p w14:paraId="25996EFC" w14:textId="6476317E" w:rsidR="0011643B" w:rsidRDefault="0011643B" w:rsidP="000F6E7D">
      <w:pPr>
        <w:tabs>
          <w:tab w:val="left" w:pos="990"/>
        </w:tabs>
        <w:rPr>
          <w:sz w:val="22"/>
          <w:szCs w:val="22"/>
        </w:rPr>
      </w:pPr>
    </w:p>
    <w:p w14:paraId="3DD52E97" w14:textId="574B6B70" w:rsidR="000C7380" w:rsidRPr="000C7380" w:rsidRDefault="008249CE" w:rsidP="000C7380">
      <w:pPr>
        <w:tabs>
          <w:tab w:val="left" w:pos="990"/>
        </w:tabs>
        <w:rPr>
          <w:sz w:val="22"/>
          <w:szCs w:val="22"/>
        </w:rPr>
      </w:pPr>
      <w:r>
        <w:rPr>
          <w:sz w:val="22"/>
          <w:szCs w:val="22"/>
        </w:rPr>
        <w:t>I</w:t>
      </w:r>
      <w:r w:rsidR="000C7380" w:rsidRPr="000C7380">
        <w:rPr>
          <w:sz w:val="22"/>
          <w:szCs w:val="22"/>
        </w:rPr>
        <w:t xml:space="preserve">nspectors are technically qualified in the areas in which they inspect, though there are </w:t>
      </w:r>
      <w:r w:rsidR="5BDA175A" w:rsidRPr="1C7E09CF">
        <w:rPr>
          <w:sz w:val="22"/>
          <w:szCs w:val="22"/>
        </w:rPr>
        <w:t>instances where</w:t>
      </w:r>
      <w:r w:rsidR="000C7380" w:rsidRPr="000C7380">
        <w:rPr>
          <w:sz w:val="22"/>
          <w:szCs w:val="22"/>
        </w:rPr>
        <w:t xml:space="preserve"> inspectors may seek different levels of technical guidance or assistance in inspection activities.  This may include seeking support from HQ technical staff with specific areas of expertise.  </w:t>
      </w:r>
    </w:p>
    <w:p w14:paraId="36691B91" w14:textId="77777777" w:rsidR="000C7380" w:rsidRPr="000C7380" w:rsidRDefault="000C7380" w:rsidP="000C7380">
      <w:pPr>
        <w:tabs>
          <w:tab w:val="left" w:pos="990"/>
        </w:tabs>
        <w:rPr>
          <w:sz w:val="22"/>
          <w:szCs w:val="22"/>
        </w:rPr>
      </w:pPr>
      <w:r w:rsidRPr="000C7380">
        <w:rPr>
          <w:sz w:val="22"/>
          <w:szCs w:val="22"/>
        </w:rPr>
        <w:tab/>
      </w:r>
    </w:p>
    <w:p w14:paraId="0C9C8D78" w14:textId="27699CB4" w:rsidR="000C7380" w:rsidRPr="000C7380" w:rsidRDefault="000C7380" w:rsidP="000C7380">
      <w:pPr>
        <w:tabs>
          <w:tab w:val="left" w:pos="990"/>
        </w:tabs>
        <w:rPr>
          <w:sz w:val="22"/>
          <w:szCs w:val="22"/>
        </w:rPr>
      </w:pPr>
      <w:r w:rsidRPr="000C7380">
        <w:rPr>
          <w:sz w:val="22"/>
          <w:szCs w:val="22"/>
        </w:rPr>
        <w:t xml:space="preserve">It is important that the </w:t>
      </w:r>
      <w:r w:rsidRPr="1C7E09CF">
        <w:rPr>
          <w:sz w:val="22"/>
          <w:szCs w:val="22"/>
        </w:rPr>
        <w:t>inspector</w:t>
      </w:r>
      <w:r w:rsidR="562B1EBF" w:rsidRPr="1C7E09CF">
        <w:rPr>
          <w:sz w:val="22"/>
          <w:szCs w:val="22"/>
        </w:rPr>
        <w:t>s</w:t>
      </w:r>
      <w:r w:rsidRPr="000C7380">
        <w:rPr>
          <w:sz w:val="22"/>
          <w:szCs w:val="22"/>
        </w:rPr>
        <w:t xml:space="preserve"> and the technical support staff communicate clearly the context for the questions along with the questions themselves, and the level of support the </w:t>
      </w:r>
      <w:r w:rsidRPr="1C7E09CF">
        <w:rPr>
          <w:sz w:val="22"/>
          <w:szCs w:val="22"/>
        </w:rPr>
        <w:t>inspector</w:t>
      </w:r>
      <w:r w:rsidR="65FB5ED9" w:rsidRPr="1C7E09CF">
        <w:rPr>
          <w:sz w:val="22"/>
          <w:szCs w:val="22"/>
        </w:rPr>
        <w:t>s</w:t>
      </w:r>
      <w:r w:rsidRPr="1C7E09CF">
        <w:rPr>
          <w:sz w:val="22"/>
          <w:szCs w:val="22"/>
        </w:rPr>
        <w:t xml:space="preserve"> </w:t>
      </w:r>
      <w:r w:rsidR="51F012FD" w:rsidRPr="1C7E09CF">
        <w:rPr>
          <w:sz w:val="22"/>
          <w:szCs w:val="22"/>
        </w:rPr>
        <w:t>are</w:t>
      </w:r>
      <w:r w:rsidRPr="000C7380">
        <w:rPr>
          <w:sz w:val="22"/>
          <w:szCs w:val="22"/>
        </w:rPr>
        <w:t xml:space="preserve"> seeking.  Whatever the level of support, the inspectors must make it clear what the expectations are for the support they are seeking.  </w:t>
      </w:r>
      <w:r w:rsidR="00654233">
        <w:rPr>
          <w:sz w:val="22"/>
          <w:szCs w:val="22"/>
        </w:rPr>
        <w:t>Th</w:t>
      </w:r>
      <w:r w:rsidR="00A401BA">
        <w:rPr>
          <w:sz w:val="22"/>
          <w:szCs w:val="22"/>
        </w:rPr>
        <w:t xml:space="preserve">e time spent supporting an inspection </w:t>
      </w:r>
      <w:r w:rsidR="00AD3D9D">
        <w:rPr>
          <w:sz w:val="22"/>
          <w:szCs w:val="22"/>
        </w:rPr>
        <w:t>needs to be captured to the</w:t>
      </w:r>
      <w:r w:rsidR="005D2DCF">
        <w:rPr>
          <w:sz w:val="22"/>
          <w:szCs w:val="22"/>
        </w:rPr>
        <w:t xml:space="preserve"> appropriate CAC/EPID</w:t>
      </w:r>
      <w:r w:rsidR="00AD3D9D">
        <w:rPr>
          <w:sz w:val="22"/>
          <w:szCs w:val="22"/>
        </w:rPr>
        <w:t xml:space="preserve"> and the requesting and </w:t>
      </w:r>
      <w:r w:rsidR="00A72BA6">
        <w:rPr>
          <w:sz w:val="22"/>
          <w:szCs w:val="22"/>
        </w:rPr>
        <w:t>supporting organization</w:t>
      </w:r>
      <w:r w:rsidR="00B569C8">
        <w:rPr>
          <w:sz w:val="22"/>
          <w:szCs w:val="22"/>
        </w:rPr>
        <w:t>(</w:t>
      </w:r>
      <w:r w:rsidR="00231B61">
        <w:rPr>
          <w:sz w:val="22"/>
          <w:szCs w:val="22"/>
        </w:rPr>
        <w:t>s</w:t>
      </w:r>
      <w:r w:rsidR="00B569C8">
        <w:rPr>
          <w:sz w:val="22"/>
          <w:szCs w:val="22"/>
        </w:rPr>
        <w:t>)</w:t>
      </w:r>
      <w:r w:rsidR="00A72BA6">
        <w:rPr>
          <w:sz w:val="22"/>
          <w:szCs w:val="22"/>
        </w:rPr>
        <w:t xml:space="preserve"> should align on where the time will be charged (inspection or an inspection support CAC)</w:t>
      </w:r>
      <w:r w:rsidR="00AD3D9D">
        <w:rPr>
          <w:sz w:val="22"/>
          <w:szCs w:val="22"/>
        </w:rPr>
        <w:t xml:space="preserve">.  </w:t>
      </w:r>
      <w:r w:rsidRPr="000C7380">
        <w:rPr>
          <w:sz w:val="22"/>
          <w:szCs w:val="22"/>
        </w:rPr>
        <w:t xml:space="preserve">The following guidelines are for requests to HQ which are seeking to understand and to inform documents </w:t>
      </w:r>
      <w:r w:rsidR="00584F76">
        <w:rPr>
          <w:sz w:val="22"/>
          <w:szCs w:val="22"/>
        </w:rPr>
        <w:t xml:space="preserve">developed, </w:t>
      </w:r>
      <w:r w:rsidRPr="000C7380">
        <w:rPr>
          <w:sz w:val="22"/>
          <w:szCs w:val="22"/>
        </w:rPr>
        <w:t>finalized</w:t>
      </w:r>
      <w:r w:rsidR="00584F76">
        <w:rPr>
          <w:sz w:val="22"/>
          <w:szCs w:val="22"/>
        </w:rPr>
        <w:t>,</w:t>
      </w:r>
      <w:r w:rsidRPr="000C7380">
        <w:rPr>
          <w:sz w:val="22"/>
          <w:szCs w:val="22"/>
        </w:rPr>
        <w:t xml:space="preserve"> and approved by the </w:t>
      </w:r>
      <w:r w:rsidR="00584F76">
        <w:rPr>
          <w:sz w:val="22"/>
          <w:szCs w:val="22"/>
        </w:rPr>
        <w:t>inspecting organization</w:t>
      </w:r>
      <w:r w:rsidRPr="000C7380">
        <w:rPr>
          <w:sz w:val="22"/>
          <w:szCs w:val="22"/>
        </w:rPr>
        <w:t>.</w:t>
      </w:r>
    </w:p>
    <w:p w14:paraId="6CEBE5F8" w14:textId="77777777" w:rsidR="000C7380" w:rsidRPr="000C7380" w:rsidRDefault="000C7380" w:rsidP="000C7380">
      <w:pPr>
        <w:tabs>
          <w:tab w:val="left" w:pos="990"/>
        </w:tabs>
        <w:rPr>
          <w:sz w:val="22"/>
          <w:szCs w:val="22"/>
        </w:rPr>
      </w:pPr>
      <w:r w:rsidRPr="000C7380">
        <w:rPr>
          <w:sz w:val="22"/>
          <w:szCs w:val="22"/>
        </w:rPr>
        <w:tab/>
      </w:r>
    </w:p>
    <w:p w14:paraId="30E24FD5" w14:textId="19AD629C" w:rsidR="000C7380" w:rsidRPr="000D2350" w:rsidRDefault="000C7380" w:rsidP="000D2350">
      <w:pPr>
        <w:pStyle w:val="ListParagraph"/>
        <w:numPr>
          <w:ilvl w:val="1"/>
          <w:numId w:val="33"/>
        </w:numPr>
        <w:tabs>
          <w:tab w:val="left" w:pos="990"/>
        </w:tabs>
        <w:ind w:left="807" w:hanging="533"/>
        <w:rPr>
          <w:sz w:val="22"/>
          <w:szCs w:val="22"/>
        </w:rPr>
      </w:pPr>
      <w:r w:rsidRPr="000D2350">
        <w:rPr>
          <w:sz w:val="22"/>
          <w:szCs w:val="22"/>
        </w:rPr>
        <w:t>Minimal Effort Needed</w:t>
      </w:r>
      <w:r w:rsidR="00A33B6B">
        <w:rPr>
          <w:sz w:val="22"/>
          <w:szCs w:val="22"/>
        </w:rPr>
        <w:t xml:space="preserve"> </w:t>
      </w:r>
      <w:r w:rsidR="00A33B6B" w:rsidRPr="005E11E6">
        <w:rPr>
          <w:sz w:val="22"/>
          <w:szCs w:val="22"/>
        </w:rPr>
        <w:t>(</w:t>
      </w:r>
      <w:r w:rsidR="00184053" w:rsidRPr="005E11E6">
        <w:rPr>
          <w:rStyle w:val="normaltextrun"/>
          <w:sz w:val="22"/>
          <w:szCs w:val="22"/>
          <w:u w:val="single"/>
        </w:rPr>
        <w:t>&lt;</w:t>
      </w:r>
      <w:r w:rsidR="00184053" w:rsidRPr="005E11E6">
        <w:rPr>
          <w:rStyle w:val="normaltextrun"/>
          <w:sz w:val="22"/>
          <w:szCs w:val="22"/>
        </w:rPr>
        <w:t xml:space="preserve"> 4 hours)</w:t>
      </w:r>
      <w:r w:rsidRPr="005E11E6">
        <w:rPr>
          <w:sz w:val="22"/>
          <w:szCs w:val="22"/>
        </w:rPr>
        <w:t>:</w:t>
      </w:r>
      <w:r w:rsidRPr="000D2350">
        <w:rPr>
          <w:sz w:val="22"/>
          <w:szCs w:val="22"/>
        </w:rPr>
        <w:t xml:space="preserve">  Inspectors have a question in a technical area they are inspecting (or preparing to inspect) and contact a technical point of contact in the region or HQ with specific questions.  These occur frequently and typically take minutes </w:t>
      </w:r>
      <w:r w:rsidRPr="000D2350">
        <w:rPr>
          <w:sz w:val="22"/>
          <w:szCs w:val="22"/>
        </w:rPr>
        <w:lastRenderedPageBreak/>
        <w:t xml:space="preserve">to a couple of hours to respond.  The time and level of support efforts are self-managed between the inspector and HQ staff.  A response from HQ staff to the </w:t>
      </w:r>
      <w:r w:rsidRPr="1C7E09CF">
        <w:rPr>
          <w:sz w:val="22"/>
          <w:szCs w:val="22"/>
        </w:rPr>
        <w:t>inspector</w:t>
      </w:r>
      <w:r w:rsidR="10D63095" w:rsidRPr="1C7E09CF">
        <w:rPr>
          <w:sz w:val="22"/>
          <w:szCs w:val="22"/>
        </w:rPr>
        <w:t>s</w:t>
      </w:r>
      <w:r w:rsidRPr="000D2350">
        <w:rPr>
          <w:sz w:val="22"/>
          <w:szCs w:val="22"/>
        </w:rPr>
        <w:t xml:space="preserve"> is typically verbal or via email.</w:t>
      </w:r>
    </w:p>
    <w:p w14:paraId="751D7837" w14:textId="77777777" w:rsidR="000C7380" w:rsidRPr="000C7380" w:rsidRDefault="000C7380" w:rsidP="000D2350">
      <w:pPr>
        <w:tabs>
          <w:tab w:val="left" w:pos="990"/>
        </w:tabs>
        <w:ind w:left="807" w:hanging="533"/>
        <w:rPr>
          <w:sz w:val="22"/>
          <w:szCs w:val="22"/>
        </w:rPr>
      </w:pPr>
    </w:p>
    <w:p w14:paraId="0699CE05" w14:textId="38938A2F" w:rsidR="000C7380" w:rsidRPr="000D2350" w:rsidRDefault="000C7380" w:rsidP="000D2350">
      <w:pPr>
        <w:pStyle w:val="ListParagraph"/>
        <w:numPr>
          <w:ilvl w:val="1"/>
          <w:numId w:val="33"/>
        </w:numPr>
        <w:tabs>
          <w:tab w:val="left" w:pos="990"/>
        </w:tabs>
        <w:ind w:left="807" w:hanging="533"/>
        <w:rPr>
          <w:sz w:val="22"/>
          <w:szCs w:val="22"/>
        </w:rPr>
      </w:pPr>
      <w:r w:rsidRPr="000D2350">
        <w:rPr>
          <w:sz w:val="22"/>
          <w:szCs w:val="22"/>
        </w:rPr>
        <w:t>Slightly More Effort Needed</w:t>
      </w:r>
      <w:r w:rsidR="009F7002">
        <w:rPr>
          <w:sz w:val="22"/>
          <w:szCs w:val="22"/>
        </w:rPr>
        <w:t xml:space="preserve"> </w:t>
      </w:r>
      <w:r w:rsidR="009F7002" w:rsidRPr="00250E89">
        <w:rPr>
          <w:sz w:val="22"/>
          <w:szCs w:val="22"/>
        </w:rPr>
        <w:t>(</w:t>
      </w:r>
      <w:r w:rsidR="009F7002" w:rsidRPr="00250E89">
        <w:rPr>
          <w:rStyle w:val="normaltextrun"/>
          <w:sz w:val="22"/>
          <w:szCs w:val="22"/>
        </w:rPr>
        <w:t>4 – 8 hours)</w:t>
      </w:r>
      <w:r w:rsidRPr="00250E89">
        <w:rPr>
          <w:sz w:val="22"/>
          <w:szCs w:val="22"/>
        </w:rPr>
        <w:t>:</w:t>
      </w:r>
      <w:r w:rsidRPr="000D2350">
        <w:rPr>
          <w:sz w:val="22"/>
          <w:szCs w:val="22"/>
        </w:rPr>
        <w:t xml:space="preserve">  Inspectors have a complex question or set of questions that may take more than a few hours for the technical staff to respond to.  </w:t>
      </w:r>
      <w:r w:rsidRPr="1C7E09CF">
        <w:rPr>
          <w:sz w:val="22"/>
          <w:szCs w:val="22"/>
        </w:rPr>
        <w:t>The inspector</w:t>
      </w:r>
      <w:r w:rsidR="36D8E7E5" w:rsidRPr="1C7E09CF">
        <w:rPr>
          <w:sz w:val="22"/>
          <w:szCs w:val="22"/>
        </w:rPr>
        <w:t>s</w:t>
      </w:r>
      <w:r w:rsidRPr="000D2350">
        <w:rPr>
          <w:sz w:val="22"/>
          <w:szCs w:val="22"/>
        </w:rPr>
        <w:t xml:space="preserve"> and HQ technical staff should discuss the level of effort needed for a response.  The time and level of support efforts are managed by the </w:t>
      </w:r>
      <w:r w:rsidR="005B4F29">
        <w:rPr>
          <w:sz w:val="22"/>
          <w:szCs w:val="22"/>
        </w:rPr>
        <w:t>inspection</w:t>
      </w:r>
      <w:r w:rsidRPr="000D2350">
        <w:rPr>
          <w:sz w:val="22"/>
          <w:szCs w:val="22"/>
        </w:rPr>
        <w:t xml:space="preserve"> and HQ staff with HQ branch chief permission (inspectors must respect the technical staff’s time and work priorities).  A response from HQ staff to the inspector is verbal or via email.</w:t>
      </w:r>
    </w:p>
    <w:p w14:paraId="558148FE" w14:textId="77777777" w:rsidR="000C7380" w:rsidRPr="000C7380" w:rsidRDefault="000C7380" w:rsidP="000D2350">
      <w:pPr>
        <w:tabs>
          <w:tab w:val="left" w:pos="990"/>
        </w:tabs>
        <w:ind w:left="807" w:hanging="533"/>
        <w:rPr>
          <w:sz w:val="22"/>
          <w:szCs w:val="22"/>
        </w:rPr>
      </w:pPr>
    </w:p>
    <w:p w14:paraId="5BDA146F" w14:textId="0F28F35C" w:rsidR="000C7380" w:rsidRPr="000D2350" w:rsidRDefault="000C7380" w:rsidP="000D2350">
      <w:pPr>
        <w:pStyle w:val="ListParagraph"/>
        <w:numPr>
          <w:ilvl w:val="1"/>
          <w:numId w:val="33"/>
        </w:numPr>
        <w:tabs>
          <w:tab w:val="left" w:pos="990"/>
        </w:tabs>
        <w:ind w:left="807" w:hanging="533"/>
        <w:rPr>
          <w:sz w:val="22"/>
          <w:szCs w:val="22"/>
        </w:rPr>
      </w:pPr>
      <w:r w:rsidRPr="000D2350">
        <w:rPr>
          <w:sz w:val="22"/>
          <w:szCs w:val="22"/>
        </w:rPr>
        <w:t>Request for Direct Support Throughout an Inspection</w:t>
      </w:r>
      <w:r w:rsidR="009F7002">
        <w:rPr>
          <w:sz w:val="22"/>
          <w:szCs w:val="22"/>
        </w:rPr>
        <w:t xml:space="preserve"> </w:t>
      </w:r>
      <w:r w:rsidR="009F7002" w:rsidRPr="00250E89">
        <w:rPr>
          <w:sz w:val="22"/>
          <w:szCs w:val="22"/>
        </w:rPr>
        <w:t>(</w:t>
      </w:r>
      <w:r w:rsidR="00481BF6" w:rsidRPr="00250E89">
        <w:rPr>
          <w:rStyle w:val="normaltextrun"/>
          <w:sz w:val="22"/>
          <w:szCs w:val="22"/>
        </w:rPr>
        <w:t xml:space="preserve">&gt; 8 hours </w:t>
      </w:r>
      <w:r w:rsidR="00CE7B69">
        <w:rPr>
          <w:rStyle w:val="normaltextrun"/>
          <w:sz w:val="22"/>
          <w:szCs w:val="22"/>
        </w:rPr>
        <w:t>up to the duration of the inspection</w:t>
      </w:r>
      <w:r w:rsidR="00481BF6">
        <w:rPr>
          <w:rStyle w:val="normaltextrun"/>
        </w:rPr>
        <w:t>)</w:t>
      </w:r>
      <w:r w:rsidRPr="000D2350">
        <w:rPr>
          <w:sz w:val="22"/>
          <w:szCs w:val="22"/>
        </w:rPr>
        <w:t xml:space="preserve">:  Occasionally, an inspection team leader determines the need for HQ technical experts to support their inspection, either remotely or directly onsite throughout the inspection.  When this occurs, the inspectors must request the technical staff participation through their branch chief to the HQ technical branch chief, due to the significant amount of time needed.  </w:t>
      </w:r>
    </w:p>
    <w:p w14:paraId="584ED032" w14:textId="77777777" w:rsidR="000C7380" w:rsidRPr="000C7380" w:rsidRDefault="000C7380" w:rsidP="000C7380">
      <w:pPr>
        <w:tabs>
          <w:tab w:val="left" w:pos="990"/>
        </w:tabs>
        <w:rPr>
          <w:sz w:val="22"/>
          <w:szCs w:val="22"/>
        </w:rPr>
      </w:pPr>
    </w:p>
    <w:p w14:paraId="255588EA" w14:textId="3819CFB7" w:rsidR="000C7380" w:rsidRDefault="000C7380" w:rsidP="000C7380">
      <w:pPr>
        <w:tabs>
          <w:tab w:val="left" w:pos="990"/>
        </w:tabs>
        <w:rPr>
          <w:sz w:val="22"/>
          <w:szCs w:val="22"/>
        </w:rPr>
      </w:pPr>
      <w:r w:rsidRPr="000C7380">
        <w:rPr>
          <w:sz w:val="22"/>
          <w:szCs w:val="22"/>
        </w:rPr>
        <w:t xml:space="preserve">Occasionally, when routine channels are exhausted for resolving an issue, or the issue has become protracted or progress has stalled, or for requests that may take more than a reasonable amount of time (as agreed between the inspector/technical staff and their supervisors), then the inspectors must use a formal process such as </w:t>
      </w:r>
      <w:r w:rsidR="004F7415">
        <w:rPr>
          <w:sz w:val="22"/>
          <w:szCs w:val="22"/>
        </w:rPr>
        <w:t>a</w:t>
      </w:r>
      <w:r w:rsidRPr="000C7380">
        <w:rPr>
          <w:sz w:val="22"/>
          <w:szCs w:val="22"/>
        </w:rPr>
        <w:t xml:space="preserve"> Technical Assistance Request (TAR) or a formal request memorandum, since this is expected to be a significant resource commitment. </w:t>
      </w:r>
      <w:r w:rsidRPr="1C7E09CF">
        <w:rPr>
          <w:sz w:val="22"/>
          <w:szCs w:val="22"/>
        </w:rPr>
        <w:t xml:space="preserve"> </w:t>
      </w:r>
      <w:r w:rsidRPr="000C7380">
        <w:rPr>
          <w:sz w:val="22"/>
          <w:szCs w:val="22"/>
        </w:rPr>
        <w:t xml:space="preserve">Examples </w:t>
      </w:r>
      <w:r w:rsidR="003D1599" w:rsidRPr="1C7E09CF">
        <w:rPr>
          <w:sz w:val="22"/>
          <w:szCs w:val="22"/>
        </w:rPr>
        <w:t>include</w:t>
      </w:r>
      <w:r w:rsidRPr="000C7380">
        <w:rPr>
          <w:sz w:val="22"/>
          <w:szCs w:val="22"/>
        </w:rPr>
        <w:t xml:space="preserve"> provid</w:t>
      </w:r>
      <w:r w:rsidR="3DF4C4A6" w:rsidRPr="1C7E09CF">
        <w:rPr>
          <w:sz w:val="22"/>
          <w:szCs w:val="22"/>
        </w:rPr>
        <w:t>ing</w:t>
      </w:r>
      <w:r w:rsidRPr="000C7380">
        <w:rPr>
          <w:sz w:val="22"/>
          <w:szCs w:val="22"/>
        </w:rPr>
        <w:t xml:space="preserve"> a basis to dispute a licensee position, or a technical determination stemming from the inspection efforts to make </w:t>
      </w:r>
      <w:r w:rsidR="2EF734FF" w:rsidRPr="1C7E09CF">
        <w:rPr>
          <w:sz w:val="22"/>
          <w:szCs w:val="22"/>
        </w:rPr>
        <w:t xml:space="preserve">a </w:t>
      </w:r>
      <w:r w:rsidRPr="000C7380">
        <w:rPr>
          <w:sz w:val="22"/>
          <w:szCs w:val="22"/>
        </w:rPr>
        <w:t>final inspection determination, or requires other expertise (</w:t>
      </w:r>
      <w:r w:rsidR="452F2813" w:rsidRPr="1C7E09CF">
        <w:rPr>
          <w:sz w:val="22"/>
          <w:szCs w:val="22"/>
        </w:rPr>
        <w:t xml:space="preserve">civil engineering, structural, </w:t>
      </w:r>
      <w:r w:rsidRPr="000C7380">
        <w:rPr>
          <w:sz w:val="22"/>
          <w:szCs w:val="22"/>
        </w:rPr>
        <w:t xml:space="preserve">legal, </w:t>
      </w:r>
      <w:proofErr w:type="spellStart"/>
      <w:r w:rsidRPr="000C7380">
        <w:rPr>
          <w:sz w:val="22"/>
          <w:szCs w:val="22"/>
        </w:rPr>
        <w:t>etc</w:t>
      </w:r>
      <w:proofErr w:type="spellEnd"/>
      <w:r w:rsidRPr="000C7380">
        <w:rPr>
          <w:sz w:val="22"/>
          <w:szCs w:val="22"/>
        </w:rPr>
        <w:t>).</w:t>
      </w:r>
    </w:p>
    <w:p w14:paraId="031560B6" w14:textId="54E3C815" w:rsidR="000C7380" w:rsidRDefault="000C7380" w:rsidP="000F6E7D">
      <w:pPr>
        <w:tabs>
          <w:tab w:val="left" w:pos="990"/>
        </w:tabs>
        <w:rPr>
          <w:sz w:val="22"/>
          <w:szCs w:val="22"/>
        </w:rPr>
      </w:pPr>
    </w:p>
    <w:p w14:paraId="417FA79E" w14:textId="77777777" w:rsidR="0037240A" w:rsidRPr="005A4D8C" w:rsidRDefault="0037240A" w:rsidP="000F6E7D">
      <w:pPr>
        <w:tabs>
          <w:tab w:val="left" w:pos="990"/>
        </w:tabs>
        <w:rPr>
          <w:sz w:val="22"/>
          <w:szCs w:val="22"/>
        </w:rPr>
      </w:pPr>
    </w:p>
    <w:p w14:paraId="25BD5593" w14:textId="7262FF2F"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2690-0</w:t>
      </w:r>
      <w:r w:rsidR="00A02949" w:rsidRPr="005A4D8C">
        <w:rPr>
          <w:sz w:val="22"/>
          <w:szCs w:val="22"/>
        </w:rPr>
        <w:t>6</w:t>
      </w:r>
      <w:r w:rsidRPr="005A4D8C">
        <w:rPr>
          <w:sz w:val="22"/>
          <w:szCs w:val="22"/>
        </w:rPr>
        <w:tab/>
        <w:t>REFERENCES</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34" w:name="_Toc55907431"/>
      <w:r w:rsidRPr="005A4D8C">
        <w:rPr>
          <w:sz w:val="22"/>
          <w:szCs w:val="22"/>
        </w:rPr>
        <w:instrText>2690-0</w:instrText>
      </w:r>
      <w:r w:rsidR="000E7900" w:rsidRPr="005A4D8C">
        <w:rPr>
          <w:sz w:val="22"/>
          <w:szCs w:val="22"/>
        </w:rPr>
        <w:instrText>6</w:instrText>
      </w:r>
      <w:r w:rsidRPr="005A4D8C">
        <w:rPr>
          <w:sz w:val="22"/>
          <w:szCs w:val="22"/>
        </w:rPr>
        <w:tab/>
        <w:instrText>REFERENCES</w:instrText>
      </w:r>
      <w:bookmarkEnd w:id="34"/>
      <w:r w:rsidR="00D45B24" w:rsidRPr="005A4D8C">
        <w:rPr>
          <w:sz w:val="22"/>
          <w:szCs w:val="22"/>
        </w:rPr>
        <w:fldChar w:fldCharType="end"/>
      </w:r>
    </w:p>
    <w:p w14:paraId="6B88A099"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385F043" w14:textId="77777777" w:rsidR="00B64EC4" w:rsidRPr="005A4D8C" w:rsidRDefault="00B64EC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2515, “Light-Water Reactor Inspection Program – Operations Phase”</w:t>
      </w:r>
    </w:p>
    <w:p w14:paraId="745F1CB8" w14:textId="77777777" w:rsidR="00B64EC4" w:rsidRPr="005A4D8C" w:rsidRDefault="00B64EC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FDDABB6" w14:textId="6E0D84BD" w:rsidR="00B64EC4" w:rsidRPr="005A4D8C" w:rsidRDefault="00B64EC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IMC 2561, “Decommissioning </w:t>
      </w:r>
      <w:r w:rsidR="00E75981" w:rsidRPr="005A4D8C">
        <w:rPr>
          <w:sz w:val="22"/>
          <w:szCs w:val="22"/>
        </w:rPr>
        <w:t>P</w:t>
      </w:r>
      <w:r w:rsidRPr="005A4D8C">
        <w:rPr>
          <w:sz w:val="22"/>
          <w:szCs w:val="22"/>
        </w:rPr>
        <w:t>ower Reactor Inspection Program”</w:t>
      </w:r>
    </w:p>
    <w:p w14:paraId="17AA261F" w14:textId="7585369F" w:rsidR="00CB51D8" w:rsidRPr="005A4D8C" w:rsidRDefault="00CB51D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8D56EB" w14:textId="5BA82296" w:rsidR="00CB51D8" w:rsidRPr="005A4D8C" w:rsidRDefault="00CB51D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2691, “</w:t>
      </w:r>
      <w:r w:rsidR="0096160A" w:rsidRPr="005A4D8C">
        <w:rPr>
          <w:sz w:val="22"/>
          <w:szCs w:val="22"/>
        </w:rPr>
        <w:t>Technical Basis for the Independent Spent Fuel Storage Installation Inspection Program”</w:t>
      </w:r>
    </w:p>
    <w:p w14:paraId="76116278" w14:textId="77777777" w:rsidR="002D6A15" w:rsidRPr="005A4D8C" w:rsidRDefault="002D6A1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3FB9174" w14:textId="77777777" w:rsidR="002D6A15" w:rsidRPr="005A4D8C" w:rsidRDefault="002D6A1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0610, “Nuclear Material Safety and Safeguards Inspection Reports”</w:t>
      </w:r>
    </w:p>
    <w:p w14:paraId="3507CC5C" w14:textId="77777777" w:rsidR="00B64EC4" w:rsidRPr="005A4D8C" w:rsidRDefault="00B64EC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737A843" w14:textId="38BE7937" w:rsidR="00B64EC4" w:rsidRPr="005A4D8C" w:rsidRDefault="00B64EC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061</w:t>
      </w:r>
      <w:r w:rsidR="005E4734" w:rsidRPr="005A4D8C">
        <w:rPr>
          <w:sz w:val="22"/>
          <w:szCs w:val="22"/>
        </w:rPr>
        <w:t>1</w:t>
      </w:r>
      <w:r w:rsidRPr="005A4D8C">
        <w:rPr>
          <w:sz w:val="22"/>
          <w:szCs w:val="22"/>
        </w:rPr>
        <w:t>, “Power Reactor Inspection Reports”</w:t>
      </w:r>
    </w:p>
    <w:p w14:paraId="7E3D1043" w14:textId="07A5E004" w:rsidR="009C2C8A" w:rsidRPr="005A4D8C" w:rsidRDefault="009C2C8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18FAEBB" w14:textId="002EF508" w:rsidR="009C2C8A" w:rsidRPr="005A4D8C" w:rsidRDefault="009C2C8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0612, “Issue Screening”</w:t>
      </w:r>
    </w:p>
    <w:p w14:paraId="78CD9ACE" w14:textId="02B8D4F0" w:rsidR="007F2AB2" w:rsidRPr="005A4D8C" w:rsidRDefault="007F2AB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D3EC6B6" w14:textId="2EC0AB0D" w:rsidR="00E75981" w:rsidRPr="005A4D8C" w:rsidRDefault="006A73E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0617, Appendix E, “Minor Examples of Vendor and QA Implementation Findings”</w:t>
      </w:r>
    </w:p>
    <w:p w14:paraId="7D396D7F" w14:textId="77777777" w:rsidR="00053855" w:rsidRPr="005A4D8C" w:rsidRDefault="0005385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F2A9175" w14:textId="77777777" w:rsidR="00053855" w:rsidRPr="005A4D8C" w:rsidRDefault="0005385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1245, Appendix C1, “Reactor Operations Inspector Technical Proficiency Training and Qualification Journal”</w:t>
      </w:r>
    </w:p>
    <w:p w14:paraId="3F1AF3C5" w14:textId="77777777" w:rsidR="00053855" w:rsidRPr="005A4D8C" w:rsidRDefault="0005385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806A43C" w14:textId="69CF2183" w:rsidR="00053855" w:rsidRDefault="0005385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1245, Appendix C2, “Reactor Engineering Inspector Technical Proficiency Training and Qualification Journal”</w:t>
      </w:r>
    </w:p>
    <w:p w14:paraId="4A458C36" w14:textId="6920C37D" w:rsidR="00E56C79" w:rsidRDefault="00E56C7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8F88461" w14:textId="60FB3B47" w:rsidR="00E56C79" w:rsidRPr="005A4D8C" w:rsidRDefault="00E56C7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lastRenderedPageBreak/>
        <w:t>IMC 124</w:t>
      </w:r>
      <w:r>
        <w:rPr>
          <w:sz w:val="22"/>
          <w:szCs w:val="22"/>
        </w:rPr>
        <w:t>5</w:t>
      </w:r>
      <w:r w:rsidRPr="005A4D8C">
        <w:rPr>
          <w:sz w:val="22"/>
          <w:szCs w:val="22"/>
        </w:rPr>
        <w:t xml:space="preserve">, Appendix </w:t>
      </w:r>
      <w:r>
        <w:rPr>
          <w:sz w:val="22"/>
          <w:szCs w:val="22"/>
        </w:rPr>
        <w:t>C13</w:t>
      </w:r>
      <w:r w:rsidRPr="005A4D8C">
        <w:rPr>
          <w:sz w:val="22"/>
          <w:szCs w:val="22"/>
        </w:rPr>
        <w:t>, “</w:t>
      </w:r>
      <w:r w:rsidRPr="00EF2025">
        <w:rPr>
          <w:sz w:val="22"/>
          <w:szCs w:val="22"/>
        </w:rPr>
        <w:t>Independent Spent Fuel Storage Installation Security Inspector Technical Proficiency Training and Qualification Journal</w:t>
      </w:r>
      <w:r w:rsidRPr="005A4D8C">
        <w:rPr>
          <w:sz w:val="22"/>
          <w:szCs w:val="22"/>
        </w:rPr>
        <w:t>,” or IMC 1246, Appendix B0</w:t>
      </w:r>
      <w:r>
        <w:rPr>
          <w:sz w:val="22"/>
          <w:szCs w:val="22"/>
        </w:rPr>
        <w:t>4</w:t>
      </w:r>
      <w:r w:rsidRPr="005A4D8C">
        <w:rPr>
          <w:sz w:val="22"/>
          <w:szCs w:val="22"/>
        </w:rPr>
        <w:t>,</w:t>
      </w:r>
    </w:p>
    <w:p w14:paraId="306EDE00" w14:textId="28477C65" w:rsidR="0060077B" w:rsidRPr="005A4D8C" w:rsidRDefault="0060077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97BF2BA" w14:textId="49A066F5" w:rsidR="0060077B" w:rsidRPr="005A4D8C" w:rsidRDefault="0060077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1246, Appendix B02, “Training Requirements and Qualification Journal for Spent Fuel Storage and Transportation Inspector”</w:t>
      </w:r>
    </w:p>
    <w:p w14:paraId="25BAEA80" w14:textId="0EC2E79D" w:rsidR="0060077B" w:rsidRPr="005A4D8C" w:rsidRDefault="0060077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BF564A" w14:textId="376E014A" w:rsidR="00BB24A0" w:rsidRDefault="0060077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IMC 1246, Appendix B03, “Training Requirements and Qualification Journal for Independent Spent Fuel Storage Installation Inspector</w:t>
      </w:r>
      <w:r w:rsidR="00BB24A0" w:rsidRPr="005A4D8C">
        <w:rPr>
          <w:sz w:val="22"/>
          <w:szCs w:val="22"/>
        </w:rPr>
        <w:t>”</w:t>
      </w:r>
    </w:p>
    <w:p w14:paraId="1234330D" w14:textId="779731EA" w:rsidR="00E56C79" w:rsidRDefault="00E56C7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E62E70C" w14:textId="46CDB387" w:rsidR="00E56C79" w:rsidRPr="005A4D8C" w:rsidRDefault="00E56C7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E56C79">
        <w:rPr>
          <w:sz w:val="22"/>
          <w:szCs w:val="22"/>
        </w:rPr>
        <w:t>IMC 1246, Appendix B04, “Independent Spent Fuel Storage Installation Security Inspector Technical Proficiency Training and Qualification Journal</w:t>
      </w:r>
    </w:p>
    <w:p w14:paraId="50EBB541" w14:textId="77777777" w:rsidR="006A73EC" w:rsidRPr="005A4D8C" w:rsidRDefault="006A73E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C5A330B"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60851, “Design Control of ISFSI Components”</w:t>
      </w:r>
    </w:p>
    <w:p w14:paraId="5B6521CF"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1CEE2EE"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60852, “ISFSI Component Fabrication by Outside Fabricators”</w:t>
      </w:r>
    </w:p>
    <w:p w14:paraId="08E4B169"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876C0AB" w14:textId="3355390B"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IP 60853, “On-site Fabrication of Components and Construction of an </w:t>
      </w:r>
      <w:r w:rsidR="00A87949" w:rsidRPr="005A4D8C">
        <w:rPr>
          <w:sz w:val="22"/>
          <w:szCs w:val="22"/>
        </w:rPr>
        <w:t>Independent Spent Fuel Storage Installation</w:t>
      </w:r>
      <w:r w:rsidRPr="005A4D8C">
        <w:rPr>
          <w:sz w:val="22"/>
          <w:szCs w:val="22"/>
        </w:rPr>
        <w:t>”</w:t>
      </w:r>
    </w:p>
    <w:p w14:paraId="0ECA2A74"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CCB5ECE" w14:textId="76F0CE7A"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IP 60854, “Preoperational Testing of an </w:t>
      </w:r>
      <w:r w:rsidR="00A87949" w:rsidRPr="005A4D8C">
        <w:rPr>
          <w:sz w:val="22"/>
          <w:szCs w:val="22"/>
        </w:rPr>
        <w:t>Independent Spent Fuel Storage Installation</w:t>
      </w:r>
      <w:r w:rsidRPr="005A4D8C">
        <w:rPr>
          <w:sz w:val="22"/>
          <w:szCs w:val="22"/>
        </w:rPr>
        <w:t>”</w:t>
      </w:r>
    </w:p>
    <w:p w14:paraId="21010DA8"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75B395" w14:textId="4A0501C2"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IP 60855, “Operation of an </w:t>
      </w:r>
      <w:r w:rsidR="00A87949" w:rsidRPr="005A4D8C">
        <w:rPr>
          <w:sz w:val="22"/>
          <w:szCs w:val="22"/>
        </w:rPr>
        <w:t>Independent Spent Fuel Storage Installation</w:t>
      </w:r>
      <w:r w:rsidRPr="005A4D8C">
        <w:rPr>
          <w:sz w:val="22"/>
          <w:szCs w:val="22"/>
        </w:rPr>
        <w:t>”</w:t>
      </w:r>
    </w:p>
    <w:p w14:paraId="7E7734E4"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34FFE5"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60856, “Review of 10 CFR 72.212(b) Evaluations”</w:t>
      </w:r>
    </w:p>
    <w:p w14:paraId="1249D1C8"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501941D"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60857, “Review of 10 CFR 72.48 Evaluations”</w:t>
      </w:r>
    </w:p>
    <w:p w14:paraId="189BE7B1"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0142BE5" w14:textId="61F41AE2" w:rsidR="00E75981"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IP 60858, “Away-From-Reactor </w:t>
      </w:r>
      <w:r w:rsidR="00A87949" w:rsidRPr="005A4D8C">
        <w:rPr>
          <w:sz w:val="22"/>
          <w:szCs w:val="22"/>
        </w:rPr>
        <w:t>Independent Spent Fuel Storage Installation</w:t>
      </w:r>
      <w:r w:rsidRPr="005A4D8C">
        <w:rPr>
          <w:sz w:val="22"/>
          <w:szCs w:val="22"/>
        </w:rPr>
        <w:t xml:space="preserve"> Inspection Guidance”</w:t>
      </w:r>
    </w:p>
    <w:p w14:paraId="12BF561E" w14:textId="51578774" w:rsidR="00ED33BB" w:rsidRDefault="00ED33B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466A3BC" w14:textId="61655B28" w:rsidR="0054517C" w:rsidRPr="005A4D8C" w:rsidRDefault="0054517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81311, “Physical Security Requirements for I</w:t>
      </w:r>
      <w:r w:rsidR="008035A0" w:rsidRPr="005A4D8C">
        <w:rPr>
          <w:sz w:val="22"/>
          <w:szCs w:val="22"/>
        </w:rPr>
        <w:t xml:space="preserve">ndependent </w:t>
      </w:r>
      <w:r w:rsidRPr="005A4D8C">
        <w:rPr>
          <w:sz w:val="22"/>
          <w:szCs w:val="22"/>
        </w:rPr>
        <w:t>S</w:t>
      </w:r>
      <w:r w:rsidR="008035A0" w:rsidRPr="005A4D8C">
        <w:rPr>
          <w:sz w:val="22"/>
          <w:szCs w:val="22"/>
        </w:rPr>
        <w:t xml:space="preserve">pent </w:t>
      </w:r>
      <w:r w:rsidRPr="005A4D8C">
        <w:rPr>
          <w:sz w:val="22"/>
          <w:szCs w:val="22"/>
        </w:rPr>
        <w:t>F</w:t>
      </w:r>
      <w:r w:rsidR="008035A0" w:rsidRPr="005A4D8C">
        <w:rPr>
          <w:sz w:val="22"/>
          <w:szCs w:val="22"/>
        </w:rPr>
        <w:t xml:space="preserve">uel </w:t>
      </w:r>
      <w:r w:rsidRPr="005A4D8C">
        <w:rPr>
          <w:sz w:val="22"/>
          <w:szCs w:val="22"/>
        </w:rPr>
        <w:t>S</w:t>
      </w:r>
      <w:r w:rsidR="00A87949" w:rsidRPr="005A4D8C">
        <w:rPr>
          <w:sz w:val="22"/>
          <w:szCs w:val="22"/>
        </w:rPr>
        <w:t>torage Installations</w:t>
      </w:r>
      <w:r w:rsidRPr="005A4D8C">
        <w:rPr>
          <w:sz w:val="22"/>
          <w:szCs w:val="22"/>
        </w:rPr>
        <w:t>”</w:t>
      </w:r>
    </w:p>
    <w:p w14:paraId="60A42EBF" w14:textId="77777777" w:rsidR="00E26BDA" w:rsidRPr="005A4D8C" w:rsidRDefault="00E26BD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A25238" w14:textId="12E85D35" w:rsidR="00E26BDA" w:rsidRPr="005A4D8C" w:rsidRDefault="00E26BD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IP 86001, “Design, Fabrication, Testing, and Maintenance of Transportation </w:t>
      </w:r>
      <w:proofErr w:type="spellStart"/>
      <w:r w:rsidRPr="005A4D8C">
        <w:rPr>
          <w:sz w:val="22"/>
          <w:szCs w:val="22"/>
        </w:rPr>
        <w:t>Packag</w:t>
      </w:r>
      <w:r w:rsidR="00A87949" w:rsidRPr="005A4D8C">
        <w:rPr>
          <w:sz w:val="22"/>
          <w:szCs w:val="22"/>
        </w:rPr>
        <w:t>ing</w:t>
      </w:r>
      <w:r w:rsidRPr="005A4D8C">
        <w:rPr>
          <w:sz w:val="22"/>
          <w:szCs w:val="22"/>
        </w:rPr>
        <w:t>s</w:t>
      </w:r>
      <w:proofErr w:type="spellEnd"/>
      <w:r w:rsidRPr="005A4D8C">
        <w:rPr>
          <w:sz w:val="22"/>
          <w:szCs w:val="22"/>
        </w:rPr>
        <w:t>”</w:t>
      </w:r>
    </w:p>
    <w:p w14:paraId="774C69C2" w14:textId="49822E76" w:rsidR="00404E9C" w:rsidRPr="005A4D8C" w:rsidRDefault="00404E9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DC1183B" w14:textId="5A6A02FD" w:rsidR="00203883" w:rsidRPr="005A4D8C" w:rsidRDefault="00404E9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r w:rsidRPr="005A4D8C">
        <w:rPr>
          <w:color w:val="000000"/>
          <w:sz w:val="22"/>
          <w:szCs w:val="22"/>
        </w:rPr>
        <w:t>IP 92702, “Follow-up on Traditional Enforcement Actions Including Violations, Deviations, Confirmatory Action Letters, Confirmatory Orders, and Alternative Dispute Resolution Confirmatory Orders”</w:t>
      </w:r>
    </w:p>
    <w:p w14:paraId="1C70212A" w14:textId="77777777" w:rsidR="00203883" w:rsidRPr="005A4D8C" w:rsidRDefault="0020388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p>
    <w:p w14:paraId="2AA19B12" w14:textId="5138C2A4" w:rsidR="00203883" w:rsidRPr="005A4D8C" w:rsidRDefault="00404E9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r w:rsidRPr="005A4D8C">
        <w:rPr>
          <w:color w:val="000000"/>
          <w:sz w:val="22"/>
          <w:szCs w:val="22"/>
        </w:rPr>
        <w:t xml:space="preserve">IP 92722, “Follow Up Inspection </w:t>
      </w:r>
      <w:r w:rsidR="00203883" w:rsidRPr="005A4D8C">
        <w:rPr>
          <w:color w:val="000000"/>
          <w:sz w:val="22"/>
          <w:szCs w:val="22"/>
        </w:rPr>
        <w:t>f</w:t>
      </w:r>
      <w:r w:rsidRPr="005A4D8C">
        <w:rPr>
          <w:color w:val="000000"/>
          <w:sz w:val="22"/>
          <w:szCs w:val="22"/>
        </w:rPr>
        <w:t>or Any Severity Level I or II Traditional Enforcement Violation or for Two or More Severity Level III Traditional Enforcement Violations in a 12 Month Period”</w:t>
      </w:r>
    </w:p>
    <w:p w14:paraId="2B7C0E2E" w14:textId="77777777" w:rsidR="00203883" w:rsidRPr="005A4D8C" w:rsidRDefault="0020388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p>
    <w:p w14:paraId="223D4FCB" w14:textId="64384AA3" w:rsidR="00404E9C" w:rsidRPr="005A4D8C" w:rsidRDefault="00404E9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r w:rsidRPr="005A4D8C">
        <w:rPr>
          <w:color w:val="000000"/>
          <w:sz w:val="22"/>
          <w:szCs w:val="22"/>
        </w:rPr>
        <w:t>IP 92723</w:t>
      </w:r>
      <w:r w:rsidR="00006DFC" w:rsidRPr="005A4D8C">
        <w:rPr>
          <w:color w:val="000000"/>
          <w:sz w:val="22"/>
          <w:szCs w:val="22"/>
        </w:rPr>
        <w:t>,</w:t>
      </w:r>
      <w:r w:rsidRPr="005A4D8C">
        <w:rPr>
          <w:color w:val="000000"/>
          <w:sz w:val="22"/>
          <w:szCs w:val="22"/>
        </w:rPr>
        <w:t xml:space="preserve"> “Follow Up Inspection for Three or More Severity Level IV Traditional Enforcement Violations in the Same Area in a 12-Month Period”</w:t>
      </w:r>
    </w:p>
    <w:p w14:paraId="0E91F15F" w14:textId="0FE58A41" w:rsidR="00F71AFC" w:rsidRPr="005A4D8C" w:rsidRDefault="00F71AF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sz w:val="22"/>
          <w:szCs w:val="22"/>
        </w:rPr>
      </w:pPr>
    </w:p>
    <w:p w14:paraId="2FB4CD1A" w14:textId="7528F838" w:rsidR="00006DFC" w:rsidRPr="005A4D8C" w:rsidRDefault="00F71AF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93812, “Special Inspection Team”</w:t>
      </w:r>
    </w:p>
    <w:p w14:paraId="4BD2E85C" w14:textId="77777777" w:rsidR="00006DFC" w:rsidRPr="005A4D8C" w:rsidRDefault="00006DF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3F590B0" w14:textId="3FC784A3" w:rsidR="00F71AFC" w:rsidRPr="005A4D8C" w:rsidRDefault="00F71AF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IP 93800, “Augmented Inspection Team”</w:t>
      </w:r>
    </w:p>
    <w:p w14:paraId="0F38F95A" w14:textId="77777777" w:rsidR="00E75981" w:rsidRPr="005A4D8C" w:rsidRDefault="00E759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6661460" w14:textId="30017D00" w:rsidR="0078676F" w:rsidRPr="005A4D8C" w:rsidRDefault="0078676F"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NUREG/CR-6314, “Quality Assurance Inspections for Shipping and Storage Containers,”</w:t>
      </w:r>
      <w:r w:rsidR="00BA3C4A" w:rsidRPr="005A4D8C">
        <w:rPr>
          <w:sz w:val="22"/>
          <w:szCs w:val="22"/>
        </w:rPr>
        <w:t xml:space="preserve"> April 1996.</w:t>
      </w:r>
    </w:p>
    <w:p w14:paraId="65285301" w14:textId="77777777" w:rsidR="00AA2281" w:rsidRPr="005A4D8C" w:rsidRDefault="00AA228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7054D0A" w14:textId="77777777" w:rsidR="00AA2281" w:rsidRPr="005A4D8C" w:rsidRDefault="0078676F"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lastRenderedPageBreak/>
        <w:t>Regulatory Guide 7.10</w:t>
      </w:r>
      <w:r w:rsidR="00BA3C4A" w:rsidRPr="005A4D8C">
        <w:rPr>
          <w:sz w:val="22"/>
          <w:szCs w:val="22"/>
        </w:rPr>
        <w:t xml:space="preserve"> Revision </w:t>
      </w:r>
      <w:r w:rsidR="00080137" w:rsidRPr="005A4D8C">
        <w:rPr>
          <w:sz w:val="22"/>
          <w:szCs w:val="22"/>
        </w:rPr>
        <w:t>3</w:t>
      </w:r>
      <w:r w:rsidRPr="005A4D8C">
        <w:rPr>
          <w:sz w:val="22"/>
          <w:szCs w:val="22"/>
        </w:rPr>
        <w:t>, “Establishing Quality Assurance Programs for Packing Used in the Transport of Radioactive Material,”</w:t>
      </w:r>
      <w:r w:rsidR="00BA3C4A" w:rsidRPr="005A4D8C">
        <w:rPr>
          <w:sz w:val="22"/>
          <w:szCs w:val="22"/>
        </w:rPr>
        <w:t xml:space="preserve"> </w:t>
      </w:r>
      <w:r w:rsidR="00080137" w:rsidRPr="005A4D8C">
        <w:rPr>
          <w:sz w:val="22"/>
          <w:szCs w:val="22"/>
        </w:rPr>
        <w:t>June 2015</w:t>
      </w:r>
      <w:r w:rsidR="00BA3C4A" w:rsidRPr="005A4D8C">
        <w:rPr>
          <w:sz w:val="22"/>
          <w:szCs w:val="22"/>
        </w:rPr>
        <w:t>.</w:t>
      </w:r>
    </w:p>
    <w:p w14:paraId="01696642" w14:textId="77777777" w:rsidR="00001564" w:rsidRDefault="0000156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F681EBB" w14:textId="77777777" w:rsidR="00C860F5" w:rsidRPr="005A4D8C" w:rsidRDefault="00C860F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3849B7D" w14:textId="77777777" w:rsidR="001A1141" w:rsidRPr="005A4D8C" w:rsidRDefault="001A1141" w:rsidP="00FA49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END</w:t>
      </w:r>
    </w:p>
    <w:p w14:paraId="321820F5" w14:textId="77777777" w:rsidR="005B1C9C" w:rsidRDefault="005B1C9C"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A7A0680" w14:textId="77777777" w:rsidR="00566BEA" w:rsidRPr="005A4D8C" w:rsidRDefault="00566BE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2B5381C" w14:textId="52155307" w:rsidR="005B1C9C" w:rsidRPr="005A4D8C" w:rsidRDefault="00926DF5" w:rsidP="00FA49E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List of </w:t>
      </w:r>
      <w:r w:rsidR="005B1C9C" w:rsidRPr="005A4D8C">
        <w:rPr>
          <w:sz w:val="22"/>
          <w:szCs w:val="22"/>
        </w:rPr>
        <w:t>Appendices:</w:t>
      </w:r>
    </w:p>
    <w:p w14:paraId="333B0382" w14:textId="77777777" w:rsidR="00C57225" w:rsidRDefault="00C57225" w:rsidP="00FA49E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CFD7DDE" w14:textId="73C6F893" w:rsidR="005B1C9C" w:rsidRPr="00C57225" w:rsidRDefault="005B1C9C" w:rsidP="00C57225">
      <w:pPr>
        <w:pStyle w:val="ListParagraph"/>
        <w:keepNext/>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57225">
        <w:rPr>
          <w:sz w:val="22"/>
          <w:szCs w:val="22"/>
        </w:rPr>
        <w:t>“Inspection Program Guidance for ISFSIs”</w:t>
      </w:r>
    </w:p>
    <w:p w14:paraId="73D2537C" w14:textId="77777777" w:rsidR="005B1C9C" w:rsidRPr="005A4D8C" w:rsidRDefault="005B1C9C" w:rsidP="00C57225">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6D9B1D5" w14:textId="02FD75BE" w:rsidR="005B1C9C" w:rsidRPr="00C57225" w:rsidRDefault="00C57225" w:rsidP="00C57225">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57225">
        <w:rPr>
          <w:sz w:val="22"/>
          <w:szCs w:val="22"/>
        </w:rPr>
        <w:t>“</w:t>
      </w:r>
      <w:r w:rsidR="005B1C9C" w:rsidRPr="00C57225">
        <w:rPr>
          <w:sz w:val="22"/>
          <w:szCs w:val="22"/>
        </w:rPr>
        <w:t xml:space="preserve">Inspection Program Guidance for Transportation </w:t>
      </w:r>
      <w:proofErr w:type="spellStart"/>
      <w:r w:rsidR="005B1C9C" w:rsidRPr="00C57225">
        <w:rPr>
          <w:sz w:val="22"/>
          <w:szCs w:val="22"/>
        </w:rPr>
        <w:t>Packagings</w:t>
      </w:r>
      <w:proofErr w:type="spellEnd"/>
      <w:r w:rsidR="00003161" w:rsidRPr="00C57225">
        <w:rPr>
          <w:sz w:val="22"/>
          <w:szCs w:val="22"/>
        </w:rPr>
        <w:t>”</w:t>
      </w:r>
    </w:p>
    <w:p w14:paraId="435EF3A4" w14:textId="77777777" w:rsidR="00C57225" w:rsidRDefault="00C57225" w:rsidP="00C5722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15E00635" w14:textId="596D9AAC" w:rsidR="00CF6FC6" w:rsidRPr="00C57225" w:rsidRDefault="00CF6FC6" w:rsidP="00C57225">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57225">
        <w:rPr>
          <w:sz w:val="22"/>
          <w:szCs w:val="22"/>
        </w:rPr>
        <w:t xml:space="preserve">“ISFSI </w:t>
      </w:r>
      <w:r w:rsidR="00AA4A3A" w:rsidRPr="00C57225">
        <w:rPr>
          <w:sz w:val="22"/>
          <w:szCs w:val="22"/>
        </w:rPr>
        <w:t>Qualification</w:t>
      </w:r>
      <w:r w:rsidRPr="00C57225">
        <w:rPr>
          <w:sz w:val="22"/>
          <w:szCs w:val="22"/>
        </w:rPr>
        <w:t xml:space="preserve"> Requirements for Inspectors Qualified Under IMC 1245 C1 or C2”</w:t>
      </w:r>
    </w:p>
    <w:p w14:paraId="00428D57" w14:textId="77777777" w:rsidR="00D614B6" w:rsidRPr="005A4D8C" w:rsidRDefault="00D614B6" w:rsidP="00C57225">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581C8E2" w14:textId="7DAFA598" w:rsidR="00670567" w:rsidRPr="00C57225" w:rsidRDefault="00670567" w:rsidP="00C57225">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57225">
        <w:rPr>
          <w:sz w:val="22"/>
          <w:szCs w:val="22"/>
        </w:rPr>
        <w:t>“</w:t>
      </w:r>
      <w:r w:rsidR="00C95267" w:rsidRPr="00C57225">
        <w:rPr>
          <w:sz w:val="22"/>
          <w:szCs w:val="22"/>
        </w:rPr>
        <w:t>Guidance for Risk-Informed Inspection Prioritization</w:t>
      </w:r>
      <w:r w:rsidR="00CF6387" w:rsidRPr="00C57225">
        <w:rPr>
          <w:sz w:val="22"/>
          <w:szCs w:val="22"/>
        </w:rPr>
        <w:t>”</w:t>
      </w:r>
      <w:r w:rsidR="00B06326" w:rsidRPr="00C57225">
        <w:rPr>
          <w:sz w:val="22"/>
          <w:szCs w:val="22"/>
        </w:rPr>
        <w:t xml:space="preserve"> </w:t>
      </w:r>
    </w:p>
    <w:p w14:paraId="5DA68E47" w14:textId="77777777" w:rsidR="00CA14D5" w:rsidRPr="005A4D8C" w:rsidRDefault="00CA14D5" w:rsidP="00C57225">
      <w:pPr>
        <w:pStyle w:val="ListParagraph"/>
        <w:ind w:left="807" w:hanging="533"/>
        <w:rPr>
          <w:sz w:val="22"/>
          <w:szCs w:val="22"/>
        </w:rPr>
      </w:pPr>
    </w:p>
    <w:p w14:paraId="3802C75A" w14:textId="6FE2697A" w:rsidR="00CA14D5" w:rsidRPr="00C57225" w:rsidRDefault="00CA14D5" w:rsidP="00C57225">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57225">
        <w:rPr>
          <w:sz w:val="22"/>
          <w:szCs w:val="22"/>
        </w:rPr>
        <w:t>“</w:t>
      </w:r>
      <w:r w:rsidR="00EA2977" w:rsidRPr="00C57225">
        <w:rPr>
          <w:sz w:val="22"/>
          <w:szCs w:val="22"/>
        </w:rPr>
        <w:t xml:space="preserve">Guidance for Risk-Informed Review of 72.48 </w:t>
      </w:r>
      <w:r w:rsidR="00C95267" w:rsidRPr="00C57225">
        <w:rPr>
          <w:sz w:val="22"/>
          <w:szCs w:val="22"/>
        </w:rPr>
        <w:t>Evaluations</w:t>
      </w:r>
      <w:r w:rsidRPr="00C57225">
        <w:rPr>
          <w:sz w:val="22"/>
          <w:szCs w:val="22"/>
        </w:rPr>
        <w:t>”</w:t>
      </w:r>
    </w:p>
    <w:p w14:paraId="2AA6D932" w14:textId="77777777" w:rsidR="006B7A6E" w:rsidRPr="005A4D8C" w:rsidRDefault="006B7A6E" w:rsidP="00C57225">
      <w:pPr>
        <w:pStyle w:val="ListParagraph"/>
        <w:ind w:left="807" w:hanging="533"/>
        <w:rPr>
          <w:sz w:val="22"/>
          <w:szCs w:val="22"/>
        </w:rPr>
      </w:pPr>
    </w:p>
    <w:p w14:paraId="3ECF1D61" w14:textId="1A71E774" w:rsidR="006B7A6E" w:rsidRPr="00C57225" w:rsidRDefault="006B7A6E" w:rsidP="00C57225">
      <w:pPr>
        <w:pStyle w:val="ListParagraph"/>
        <w:widowControl/>
        <w:numPr>
          <w:ilvl w:val="0"/>
          <w:numId w:val="38"/>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C57225">
        <w:rPr>
          <w:sz w:val="22"/>
          <w:szCs w:val="22"/>
        </w:rPr>
        <w:t>“</w:t>
      </w:r>
      <w:r w:rsidR="004311B3" w:rsidRPr="00C57225">
        <w:rPr>
          <w:sz w:val="22"/>
          <w:szCs w:val="22"/>
        </w:rPr>
        <w:t>Inspection Program Modifications During Pandemics, Epidemics, or Other Widespread Illnesses or Diseases”</w:t>
      </w:r>
    </w:p>
    <w:p w14:paraId="7B15737B" w14:textId="77777777" w:rsidR="00CF6FC6" w:rsidRPr="005A4D8C" w:rsidRDefault="00CF6FC6"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488826E6" w14:textId="6F971F5C" w:rsidR="00C95267" w:rsidRPr="005A4D8C" w:rsidRDefault="00C9526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sectPr w:rsidR="00C95267" w:rsidRPr="005A4D8C" w:rsidSect="00D0075F">
          <w:headerReference w:type="even" r:id="rId16"/>
          <w:headerReference w:type="default" r:id="rId17"/>
          <w:footerReference w:type="default" r:id="rId18"/>
          <w:headerReference w:type="first" r:id="rId19"/>
          <w:pgSz w:w="12240" w:h="15840" w:code="1"/>
          <w:pgMar w:top="1440" w:right="1440" w:bottom="1440" w:left="1440" w:header="720" w:footer="720" w:gutter="0"/>
          <w:pgNumType w:start="1"/>
          <w:cols w:space="720"/>
          <w:noEndnote/>
          <w:docGrid w:linePitch="326"/>
        </w:sectPr>
      </w:pPr>
    </w:p>
    <w:p w14:paraId="2A491C53" w14:textId="77777777" w:rsidR="001A1141" w:rsidRPr="005A4D8C" w:rsidRDefault="001A1141" w:rsidP="00FA49E9">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sz w:val="22"/>
          <w:szCs w:val="22"/>
        </w:rPr>
      </w:pPr>
      <w:r w:rsidRPr="005A4D8C">
        <w:rPr>
          <w:sz w:val="22"/>
          <w:szCs w:val="22"/>
        </w:rPr>
        <w:lastRenderedPageBreak/>
        <w:t>Appendix A</w:t>
      </w:r>
    </w:p>
    <w:p w14:paraId="51D05CAA" w14:textId="77777777" w:rsidR="001A1141" w:rsidRPr="005A4D8C" w:rsidRDefault="001A1141"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417FCEA8" w14:textId="79622594" w:rsidR="0042507F" w:rsidRPr="005A4D8C" w:rsidRDefault="00643BD9" w:rsidP="00FA49E9">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sz w:val="22"/>
          <w:szCs w:val="22"/>
        </w:rPr>
      </w:pPr>
      <w:r w:rsidRPr="005A4D8C">
        <w:rPr>
          <w:sz w:val="22"/>
          <w:szCs w:val="22"/>
        </w:rPr>
        <w:t>INSPECTION PROGRAM GUIDANCE FOR ISFSIs</w:t>
      </w:r>
      <w:r w:rsidR="007A6E45" w:rsidRPr="005A4D8C">
        <w:rPr>
          <w:sz w:val="22"/>
          <w:szCs w:val="22"/>
        </w:rPr>
        <w:fldChar w:fldCharType="begin"/>
      </w:r>
      <w:proofErr w:type="spellStart"/>
      <w:r w:rsidR="007A6E45" w:rsidRPr="005A4D8C">
        <w:rPr>
          <w:sz w:val="22"/>
          <w:szCs w:val="22"/>
        </w:rPr>
        <w:instrText>tc</w:instrText>
      </w:r>
      <w:proofErr w:type="spellEnd"/>
      <w:r w:rsidR="007A6E45" w:rsidRPr="005A4D8C">
        <w:rPr>
          <w:sz w:val="22"/>
          <w:szCs w:val="22"/>
        </w:rPr>
        <w:instrText xml:space="preserve"> \l1 "</w:instrText>
      </w:r>
      <w:bookmarkStart w:id="35" w:name="_Toc42241120"/>
      <w:bookmarkStart w:id="36" w:name="_Toc55907432"/>
      <w:r w:rsidR="007A6E45" w:rsidRPr="005A4D8C">
        <w:rPr>
          <w:sz w:val="22"/>
          <w:szCs w:val="22"/>
        </w:rPr>
        <w:instrText>Appendix A - INSPECTION PROGRAM GUIDANCE FOR ISFSIs</w:instrText>
      </w:r>
      <w:bookmarkEnd w:id="35"/>
      <w:bookmarkEnd w:id="36"/>
      <w:r w:rsidR="007A6E45" w:rsidRPr="005A4D8C">
        <w:rPr>
          <w:sz w:val="22"/>
          <w:szCs w:val="22"/>
        </w:rPr>
        <w:fldChar w:fldCharType="end"/>
      </w:r>
    </w:p>
    <w:p w14:paraId="5F27E842" w14:textId="77777777" w:rsidR="00643BD9" w:rsidRPr="005A4D8C" w:rsidRDefault="00643BD9"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19061507" w14:textId="5900DCCE" w:rsidR="001A1141" w:rsidRPr="005A4D8C" w:rsidRDefault="00F3021B" w:rsidP="00DE79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w:t>
      </w:r>
      <w:r w:rsidR="003A0380">
        <w:rPr>
          <w:sz w:val="22"/>
          <w:szCs w:val="22"/>
        </w:rPr>
        <w:t>A</w:t>
      </w:r>
      <w:r>
        <w:rPr>
          <w:sz w:val="22"/>
          <w:szCs w:val="22"/>
        </w:rPr>
        <w:t>-01</w:t>
      </w:r>
      <w:r w:rsidR="001A1141" w:rsidRPr="005A4D8C">
        <w:rPr>
          <w:sz w:val="22"/>
          <w:szCs w:val="22"/>
        </w:rPr>
        <w:tab/>
        <w:t>SCOPE</w:t>
      </w:r>
    </w:p>
    <w:p w14:paraId="19617A59"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202BFD4" w14:textId="21BB6617" w:rsidR="00E31C08" w:rsidRPr="005A4D8C" w:rsidRDefault="00EB6B7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This appendix describes the inspection program for </w:t>
      </w:r>
      <w:proofErr w:type="spellStart"/>
      <w:r w:rsidRPr="005A4D8C">
        <w:rPr>
          <w:sz w:val="22"/>
          <w:szCs w:val="22"/>
        </w:rPr>
        <w:t>CoC</w:t>
      </w:r>
      <w:proofErr w:type="spellEnd"/>
      <w:r w:rsidRPr="005A4D8C">
        <w:rPr>
          <w:sz w:val="22"/>
          <w:szCs w:val="22"/>
        </w:rPr>
        <w:t xml:space="preserve"> Holders and Fabricators of DSS SSCs.  </w:t>
      </w:r>
      <w:r w:rsidR="001A1141" w:rsidRPr="005A4D8C">
        <w:rPr>
          <w:sz w:val="22"/>
          <w:szCs w:val="22"/>
        </w:rPr>
        <w:t xml:space="preserve">This appendix </w:t>
      </w:r>
      <w:r w:rsidRPr="005A4D8C">
        <w:rPr>
          <w:sz w:val="22"/>
          <w:szCs w:val="22"/>
        </w:rPr>
        <w:t xml:space="preserve">also </w:t>
      </w:r>
      <w:r w:rsidR="001A1141" w:rsidRPr="005A4D8C">
        <w:rPr>
          <w:sz w:val="22"/>
          <w:szCs w:val="22"/>
        </w:rPr>
        <w:t>describes the inspection program for ISFSI activities authorized under the provisions of a general or specific license</w:t>
      </w:r>
      <w:r w:rsidRPr="005A4D8C">
        <w:rPr>
          <w:sz w:val="22"/>
          <w:szCs w:val="22"/>
        </w:rPr>
        <w:t xml:space="preserve"> </w:t>
      </w:r>
      <w:r w:rsidR="00640A87" w:rsidRPr="005A4D8C">
        <w:rPr>
          <w:sz w:val="22"/>
          <w:szCs w:val="22"/>
        </w:rPr>
        <w:t xml:space="preserve">including those </w:t>
      </w:r>
      <w:r w:rsidR="001A1141" w:rsidRPr="005A4D8C">
        <w:rPr>
          <w:sz w:val="22"/>
          <w:szCs w:val="22"/>
        </w:rPr>
        <w:t xml:space="preserve">associated with a 10 CFR Part 50 reactor site and whose support programs are </w:t>
      </w:r>
      <w:r w:rsidR="00FD1EC6" w:rsidRPr="005A4D8C">
        <w:rPr>
          <w:sz w:val="22"/>
          <w:szCs w:val="22"/>
        </w:rPr>
        <w:t xml:space="preserve">being </w:t>
      </w:r>
      <w:r w:rsidR="001A1141" w:rsidRPr="005A4D8C">
        <w:rPr>
          <w:sz w:val="22"/>
          <w:szCs w:val="22"/>
        </w:rPr>
        <w:t>conducted under the reactor sites</w:t>
      </w:r>
      <w:r w:rsidR="00121B24" w:rsidRPr="005A4D8C">
        <w:rPr>
          <w:sz w:val="22"/>
          <w:szCs w:val="22"/>
        </w:rPr>
        <w:t>’</w:t>
      </w:r>
      <w:r w:rsidR="001A1141" w:rsidRPr="005A4D8C">
        <w:rPr>
          <w:sz w:val="22"/>
          <w:szCs w:val="22"/>
        </w:rPr>
        <w:t xml:space="preserve"> 10 CFR Part 50 license</w:t>
      </w:r>
      <w:r w:rsidR="00067F92" w:rsidRPr="005A4D8C">
        <w:rPr>
          <w:sz w:val="22"/>
          <w:szCs w:val="22"/>
        </w:rPr>
        <w:t>.</w:t>
      </w:r>
      <w:r w:rsidRPr="005A4D8C">
        <w:rPr>
          <w:sz w:val="22"/>
          <w:szCs w:val="22"/>
        </w:rPr>
        <w:t xml:space="preserve"> </w:t>
      </w:r>
    </w:p>
    <w:p w14:paraId="0507EB7C" w14:textId="77777777" w:rsidR="00E31C08" w:rsidRPr="005A4D8C" w:rsidRDefault="00E31C0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0688DA" w14:textId="2749BF54" w:rsidR="00EB2489" w:rsidRPr="00F702C8" w:rsidRDefault="00DC5D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The NRC staff should evaluate whether additional IPs not specifi</w:t>
      </w:r>
      <w:r w:rsidR="00EB2489" w:rsidRPr="005A4D8C">
        <w:rPr>
          <w:sz w:val="22"/>
          <w:szCs w:val="22"/>
        </w:rPr>
        <w:t xml:space="preserve">ed </w:t>
      </w:r>
      <w:r w:rsidRPr="005A4D8C">
        <w:rPr>
          <w:sz w:val="22"/>
          <w:szCs w:val="22"/>
        </w:rPr>
        <w:t xml:space="preserve">in Appendix A should be performed in coordination with DFM when generating an IIP for </w:t>
      </w:r>
      <w:r w:rsidR="00EB6B72" w:rsidRPr="005A4D8C">
        <w:rPr>
          <w:sz w:val="22"/>
          <w:szCs w:val="22"/>
        </w:rPr>
        <w:t xml:space="preserve">specific license </w:t>
      </w:r>
      <w:r w:rsidRPr="005A4D8C">
        <w:rPr>
          <w:sz w:val="22"/>
          <w:szCs w:val="22"/>
        </w:rPr>
        <w:t xml:space="preserve">ISFSIs </w:t>
      </w:r>
      <w:r w:rsidR="00EB6B72" w:rsidRPr="005A4D8C">
        <w:rPr>
          <w:sz w:val="22"/>
          <w:szCs w:val="22"/>
        </w:rPr>
        <w:t>not associated with a 10 CFR Part 50 license</w:t>
      </w:r>
      <w:r w:rsidRPr="005A4D8C">
        <w:rPr>
          <w:sz w:val="22"/>
          <w:szCs w:val="22"/>
        </w:rPr>
        <w:t xml:space="preserve"> to ensure adequate oversight</w:t>
      </w:r>
      <w:r w:rsidR="000509AB" w:rsidRPr="005A4D8C">
        <w:rPr>
          <w:sz w:val="22"/>
          <w:szCs w:val="22"/>
        </w:rPr>
        <w:t>.</w:t>
      </w:r>
    </w:p>
    <w:p w14:paraId="1951FD56" w14:textId="77777777" w:rsidR="00C54645" w:rsidRPr="005A4D8C" w:rsidRDefault="00C5464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E0EA65" w14:textId="77777777" w:rsidR="00F54B82"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Guidance is provided on the scheduling and conduct of inspections during various phases of ISFSI activities: design, fabrication, and construction; preoperational testing; loading and unloading; and storage monitoring</w:t>
      </w:r>
      <w:r w:rsidR="00632A02" w:rsidRPr="005A4D8C">
        <w:rPr>
          <w:sz w:val="22"/>
          <w:szCs w:val="22"/>
        </w:rPr>
        <w:t xml:space="preserve"> including the </w:t>
      </w:r>
      <w:r w:rsidR="00EC0706" w:rsidRPr="005A4D8C">
        <w:rPr>
          <w:sz w:val="22"/>
          <w:szCs w:val="22"/>
        </w:rPr>
        <w:t>period of extended operation</w:t>
      </w:r>
      <w:r w:rsidRPr="005A4D8C">
        <w:rPr>
          <w:sz w:val="22"/>
          <w:szCs w:val="22"/>
        </w:rPr>
        <w:t xml:space="preserve">. </w:t>
      </w:r>
    </w:p>
    <w:p w14:paraId="67FA0805" w14:textId="77777777" w:rsidR="00F54B82" w:rsidRDefault="00F54B8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B9F62C7" w14:textId="2A5042CE" w:rsidR="001A1141" w:rsidRPr="005A4D8C" w:rsidRDefault="00F772B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008FE">
        <w:rPr>
          <w:sz w:val="22"/>
          <w:szCs w:val="22"/>
        </w:rPr>
        <w:t>Most inspections are conducted</w:t>
      </w:r>
      <w:r w:rsidR="0072032B" w:rsidRPr="00C008FE">
        <w:rPr>
          <w:sz w:val="22"/>
          <w:szCs w:val="22"/>
        </w:rPr>
        <w:t xml:space="preserve"> on-site using direct observations and </w:t>
      </w:r>
      <w:r w:rsidR="00C97A57">
        <w:rPr>
          <w:sz w:val="22"/>
          <w:szCs w:val="22"/>
        </w:rPr>
        <w:t>perform</w:t>
      </w:r>
      <w:r w:rsidR="0072032B" w:rsidRPr="00C008FE">
        <w:rPr>
          <w:sz w:val="22"/>
          <w:szCs w:val="22"/>
        </w:rPr>
        <w:t>ing on-s</w:t>
      </w:r>
      <w:r w:rsidR="003C102B" w:rsidRPr="00C008FE">
        <w:rPr>
          <w:sz w:val="22"/>
          <w:szCs w:val="22"/>
        </w:rPr>
        <w:t>ite</w:t>
      </w:r>
      <w:r w:rsidR="0072032B" w:rsidRPr="00C008FE">
        <w:rPr>
          <w:sz w:val="22"/>
          <w:szCs w:val="22"/>
        </w:rPr>
        <w:t xml:space="preserve"> reviews </w:t>
      </w:r>
      <w:r w:rsidR="003C102B" w:rsidRPr="00C008FE">
        <w:rPr>
          <w:sz w:val="22"/>
          <w:szCs w:val="22"/>
        </w:rPr>
        <w:t xml:space="preserve">of documentation </w:t>
      </w:r>
      <w:r w:rsidR="0072032B" w:rsidRPr="00C008FE">
        <w:rPr>
          <w:sz w:val="22"/>
          <w:szCs w:val="22"/>
        </w:rPr>
        <w:t>and interviews</w:t>
      </w:r>
      <w:r w:rsidR="003C102B" w:rsidRPr="00C008FE">
        <w:rPr>
          <w:sz w:val="22"/>
          <w:szCs w:val="22"/>
        </w:rPr>
        <w:t xml:space="preserve"> with personnel.  Where appropriate, supplem</w:t>
      </w:r>
      <w:r w:rsidR="00BA3217" w:rsidRPr="00C008FE">
        <w:rPr>
          <w:sz w:val="22"/>
          <w:szCs w:val="22"/>
        </w:rPr>
        <w:t>e</w:t>
      </w:r>
      <w:r w:rsidR="0047242A" w:rsidRPr="00C008FE">
        <w:rPr>
          <w:sz w:val="22"/>
          <w:szCs w:val="22"/>
        </w:rPr>
        <w:t>n</w:t>
      </w:r>
      <w:r w:rsidR="003C102B" w:rsidRPr="00C008FE">
        <w:rPr>
          <w:sz w:val="22"/>
          <w:szCs w:val="22"/>
        </w:rPr>
        <w:t>ting on-site</w:t>
      </w:r>
      <w:r w:rsidR="001E1B65" w:rsidRPr="00C008FE">
        <w:rPr>
          <w:sz w:val="22"/>
          <w:szCs w:val="22"/>
        </w:rPr>
        <w:t xml:space="preserve"> with remote inspection techniques</w:t>
      </w:r>
      <w:r w:rsidR="00E8642A" w:rsidRPr="00C008FE">
        <w:rPr>
          <w:sz w:val="22"/>
          <w:szCs w:val="22"/>
        </w:rPr>
        <w:t xml:space="preserve"> </w:t>
      </w:r>
      <w:r w:rsidR="42FDE1D5" w:rsidRPr="4A7DE27F">
        <w:rPr>
          <w:sz w:val="22"/>
          <w:szCs w:val="22"/>
        </w:rPr>
        <w:t>may</w:t>
      </w:r>
      <w:r w:rsidR="008B2297" w:rsidRPr="00C008FE">
        <w:rPr>
          <w:sz w:val="22"/>
          <w:szCs w:val="22"/>
        </w:rPr>
        <w:t xml:space="preserve"> be used</w:t>
      </w:r>
      <w:r w:rsidR="6488A1EC" w:rsidRPr="4A7DE27F">
        <w:rPr>
          <w:sz w:val="22"/>
          <w:szCs w:val="22"/>
        </w:rPr>
        <w:t xml:space="preserve"> when warranted</w:t>
      </w:r>
      <w:r w:rsidR="008B2297" w:rsidRPr="00C008FE">
        <w:rPr>
          <w:sz w:val="22"/>
          <w:szCs w:val="22"/>
        </w:rPr>
        <w:t>, e.g., document reviews</w:t>
      </w:r>
      <w:r w:rsidR="00BA3217" w:rsidRPr="00C008FE">
        <w:rPr>
          <w:sz w:val="22"/>
          <w:szCs w:val="22"/>
        </w:rPr>
        <w:t>, interviews</w:t>
      </w:r>
      <w:r w:rsidR="008B2297" w:rsidRPr="00C008FE">
        <w:rPr>
          <w:sz w:val="22"/>
          <w:szCs w:val="22"/>
        </w:rPr>
        <w:t xml:space="preserve">. </w:t>
      </w:r>
      <w:r w:rsidR="0004748F">
        <w:rPr>
          <w:sz w:val="22"/>
          <w:szCs w:val="22"/>
        </w:rPr>
        <w:t>D</w:t>
      </w:r>
      <w:r w:rsidR="2EA68322" w:rsidRPr="6D7A1181">
        <w:rPr>
          <w:sz w:val="22"/>
          <w:szCs w:val="22"/>
        </w:rPr>
        <w:t xml:space="preserve">irect observation </w:t>
      </w:r>
      <w:r w:rsidR="2EA68322" w:rsidRPr="5082FBD0">
        <w:rPr>
          <w:sz w:val="22"/>
          <w:szCs w:val="22"/>
        </w:rPr>
        <w:t>sh</w:t>
      </w:r>
      <w:r w:rsidR="21A36CF2" w:rsidRPr="5082FBD0">
        <w:rPr>
          <w:sz w:val="22"/>
          <w:szCs w:val="22"/>
        </w:rPr>
        <w:t>all</w:t>
      </w:r>
      <w:r w:rsidR="2EA68322" w:rsidRPr="15356A94">
        <w:rPr>
          <w:sz w:val="22"/>
          <w:szCs w:val="22"/>
        </w:rPr>
        <w:t xml:space="preserve"> be regarded as the </w:t>
      </w:r>
      <w:r w:rsidR="2EA68322" w:rsidRPr="21D06A8D">
        <w:rPr>
          <w:sz w:val="22"/>
          <w:szCs w:val="22"/>
        </w:rPr>
        <w:t>preferred method of inspection</w:t>
      </w:r>
      <w:r w:rsidR="458D04C8" w:rsidRPr="32FE990B">
        <w:rPr>
          <w:sz w:val="22"/>
          <w:szCs w:val="22"/>
        </w:rPr>
        <w:t>.  R</w:t>
      </w:r>
      <w:r w:rsidR="2EA68322" w:rsidRPr="32FE990B">
        <w:rPr>
          <w:sz w:val="22"/>
          <w:szCs w:val="22"/>
        </w:rPr>
        <w:t>emote</w:t>
      </w:r>
      <w:r w:rsidR="2EA68322" w:rsidRPr="21D06A8D">
        <w:rPr>
          <w:sz w:val="22"/>
          <w:szCs w:val="22"/>
        </w:rPr>
        <w:t xml:space="preserve"> </w:t>
      </w:r>
      <w:r w:rsidR="2EA68322" w:rsidRPr="1ECB4F96">
        <w:rPr>
          <w:sz w:val="22"/>
          <w:szCs w:val="22"/>
        </w:rPr>
        <w:t>inspection</w:t>
      </w:r>
      <w:r w:rsidR="001C7EA3">
        <w:rPr>
          <w:sz w:val="22"/>
          <w:szCs w:val="22"/>
        </w:rPr>
        <w:t xml:space="preserve"> </w:t>
      </w:r>
      <w:r w:rsidR="000C6C3B">
        <w:rPr>
          <w:sz w:val="22"/>
          <w:szCs w:val="22"/>
        </w:rPr>
        <w:t>of activities that are normally directly observed</w:t>
      </w:r>
      <w:r w:rsidR="0047242A">
        <w:rPr>
          <w:sz w:val="22"/>
          <w:szCs w:val="22"/>
        </w:rPr>
        <w:t xml:space="preserve"> </w:t>
      </w:r>
      <w:r w:rsidR="0E2273DC" w:rsidRPr="7C808542">
        <w:rPr>
          <w:sz w:val="22"/>
          <w:szCs w:val="22"/>
        </w:rPr>
        <w:t>should</w:t>
      </w:r>
      <w:r w:rsidR="2EA68322" w:rsidRPr="1ECB4F96">
        <w:rPr>
          <w:sz w:val="22"/>
          <w:szCs w:val="22"/>
        </w:rPr>
        <w:t xml:space="preserve"> be considered </w:t>
      </w:r>
      <w:r w:rsidR="00A01528">
        <w:rPr>
          <w:sz w:val="22"/>
          <w:szCs w:val="22"/>
        </w:rPr>
        <w:t xml:space="preserve">only </w:t>
      </w:r>
      <w:r w:rsidR="292BA1CD" w:rsidRPr="7C808542">
        <w:rPr>
          <w:sz w:val="22"/>
          <w:szCs w:val="22"/>
        </w:rPr>
        <w:t>in rare or</w:t>
      </w:r>
      <w:r w:rsidR="2EA68322" w:rsidRPr="1ECB4F96">
        <w:rPr>
          <w:sz w:val="22"/>
          <w:szCs w:val="22"/>
        </w:rPr>
        <w:t xml:space="preserve"> </w:t>
      </w:r>
      <w:r w:rsidR="00D57465">
        <w:rPr>
          <w:sz w:val="22"/>
          <w:szCs w:val="22"/>
        </w:rPr>
        <w:t>unusual</w:t>
      </w:r>
      <w:r w:rsidR="007E2C81">
        <w:rPr>
          <w:sz w:val="22"/>
          <w:szCs w:val="22"/>
        </w:rPr>
        <w:t xml:space="preserve"> </w:t>
      </w:r>
      <w:r w:rsidR="2EA68322" w:rsidRPr="1BAD79C7">
        <w:rPr>
          <w:sz w:val="22"/>
          <w:szCs w:val="22"/>
        </w:rPr>
        <w:t>circumstances</w:t>
      </w:r>
      <w:r w:rsidR="007E2C81">
        <w:rPr>
          <w:sz w:val="22"/>
          <w:szCs w:val="22"/>
        </w:rPr>
        <w:t xml:space="preserve"> </w:t>
      </w:r>
      <w:r w:rsidR="4553748F" w:rsidRPr="32FE990B">
        <w:rPr>
          <w:sz w:val="22"/>
          <w:szCs w:val="22"/>
        </w:rPr>
        <w:t>and h</w:t>
      </w:r>
      <w:r w:rsidR="00DF4AC5" w:rsidRPr="32FE990B">
        <w:rPr>
          <w:sz w:val="22"/>
          <w:szCs w:val="22"/>
        </w:rPr>
        <w:t>eadquarters</w:t>
      </w:r>
      <w:r w:rsidR="00DF4AC5" w:rsidRPr="005A4D8C">
        <w:rPr>
          <w:sz w:val="22"/>
          <w:szCs w:val="22"/>
        </w:rPr>
        <w:t xml:space="preserve"> or r</w:t>
      </w:r>
      <w:r w:rsidR="000509AB" w:rsidRPr="005A4D8C">
        <w:rPr>
          <w:sz w:val="22"/>
          <w:szCs w:val="22"/>
        </w:rPr>
        <w:t>egional management approval must be received</w:t>
      </w:r>
      <w:r w:rsidR="000E36DB" w:rsidRPr="005A4D8C">
        <w:rPr>
          <w:sz w:val="22"/>
          <w:szCs w:val="22"/>
        </w:rPr>
        <w:t>, as applicable</w:t>
      </w:r>
      <w:r w:rsidR="000509AB" w:rsidRPr="005A4D8C">
        <w:rPr>
          <w:sz w:val="22"/>
          <w:szCs w:val="22"/>
        </w:rPr>
        <w:t>.</w:t>
      </w:r>
      <w:r w:rsidR="0FC8473D" w:rsidRPr="78C864AD">
        <w:rPr>
          <w:sz w:val="22"/>
          <w:szCs w:val="22"/>
        </w:rPr>
        <w:t xml:space="preserve">  Partial </w:t>
      </w:r>
      <w:r w:rsidR="0FC8473D" w:rsidRPr="3BC3A425">
        <w:rPr>
          <w:sz w:val="22"/>
          <w:szCs w:val="22"/>
        </w:rPr>
        <w:t>remote inspections may be approved by branch chiefs, but full remote inspections shall be approved by division management.</w:t>
      </w:r>
      <w:r w:rsidR="000509AB" w:rsidRPr="00F702C8">
        <w:rPr>
          <w:sz w:val="22"/>
          <w:szCs w:val="22"/>
        </w:rPr>
        <w:t xml:space="preserve">  </w:t>
      </w:r>
      <w:r w:rsidR="001A1141" w:rsidRPr="005A4D8C">
        <w:rPr>
          <w:sz w:val="22"/>
          <w:szCs w:val="22"/>
        </w:rPr>
        <w:t>For the purposes of this Appendix, ISFSI activities are viewed as occurring in the following four phases: (</w:t>
      </w:r>
      <w:r w:rsidR="00F9415E" w:rsidRPr="005A4D8C">
        <w:rPr>
          <w:sz w:val="22"/>
          <w:szCs w:val="22"/>
        </w:rPr>
        <w:t>Phase</w:t>
      </w:r>
      <w:r w:rsidR="001A1141" w:rsidRPr="005A4D8C">
        <w:rPr>
          <w:sz w:val="22"/>
          <w:szCs w:val="22"/>
        </w:rPr>
        <w:t xml:space="preserve"> activities may occur concurrently)</w:t>
      </w:r>
    </w:p>
    <w:p w14:paraId="3C9D39D8"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6C0ED3B" w14:textId="3870C966"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Phase 1 - Design, fabrication, and </w:t>
      </w:r>
      <w:r w:rsidR="00E15A49" w:rsidRPr="005A4D8C">
        <w:rPr>
          <w:sz w:val="22"/>
          <w:szCs w:val="22"/>
        </w:rPr>
        <w:t>DSS c</w:t>
      </w:r>
      <w:r w:rsidRPr="005A4D8C">
        <w:rPr>
          <w:sz w:val="22"/>
          <w:szCs w:val="22"/>
        </w:rPr>
        <w:t>onstruction</w:t>
      </w:r>
    </w:p>
    <w:p w14:paraId="6259E180"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D2CC916" w14:textId="66414ECF"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Phase 2 </w:t>
      </w:r>
      <w:r w:rsidR="00131D58" w:rsidRPr="005A4D8C">
        <w:rPr>
          <w:sz w:val="22"/>
          <w:szCs w:val="22"/>
        </w:rPr>
        <w:t>-</w:t>
      </w:r>
      <w:r w:rsidRPr="005A4D8C">
        <w:rPr>
          <w:sz w:val="22"/>
          <w:szCs w:val="22"/>
        </w:rPr>
        <w:t xml:space="preserve"> </w:t>
      </w:r>
      <w:r w:rsidR="00E15A49" w:rsidRPr="005A4D8C">
        <w:rPr>
          <w:sz w:val="22"/>
          <w:szCs w:val="22"/>
        </w:rPr>
        <w:t xml:space="preserve">Pad construction and </w:t>
      </w:r>
      <w:r w:rsidR="00A3581B" w:rsidRPr="005A4D8C">
        <w:rPr>
          <w:sz w:val="22"/>
          <w:szCs w:val="22"/>
        </w:rPr>
        <w:t>p</w:t>
      </w:r>
      <w:r w:rsidRPr="005A4D8C">
        <w:rPr>
          <w:sz w:val="22"/>
          <w:szCs w:val="22"/>
        </w:rPr>
        <w:t>reoperational testing</w:t>
      </w:r>
    </w:p>
    <w:p w14:paraId="2A2B25D0"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45667B7" w14:textId="616495BE"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Phase 3 - Spent fuel loading</w:t>
      </w:r>
      <w:r w:rsidR="003B66C7" w:rsidRPr="005A4D8C">
        <w:rPr>
          <w:sz w:val="22"/>
          <w:szCs w:val="22"/>
        </w:rPr>
        <w:t xml:space="preserve">, </w:t>
      </w:r>
      <w:r w:rsidRPr="005A4D8C">
        <w:rPr>
          <w:sz w:val="22"/>
          <w:szCs w:val="22"/>
        </w:rPr>
        <w:t xml:space="preserve">unloading </w:t>
      </w:r>
      <w:r w:rsidR="003B66C7" w:rsidRPr="005A4D8C">
        <w:rPr>
          <w:sz w:val="22"/>
          <w:szCs w:val="22"/>
        </w:rPr>
        <w:t xml:space="preserve">and routine storage </w:t>
      </w:r>
      <w:r w:rsidRPr="005A4D8C">
        <w:rPr>
          <w:sz w:val="22"/>
          <w:szCs w:val="22"/>
        </w:rPr>
        <w:t xml:space="preserve">operations </w:t>
      </w:r>
    </w:p>
    <w:p w14:paraId="11D5B871"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D782D7" w14:textId="5CC7F706" w:rsidR="00FE6143"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Phase 4 - Storage monitoring </w:t>
      </w:r>
      <w:r w:rsidR="00E15A49" w:rsidRPr="005A4D8C">
        <w:rPr>
          <w:sz w:val="22"/>
          <w:szCs w:val="22"/>
        </w:rPr>
        <w:t>at an AFR</w:t>
      </w:r>
    </w:p>
    <w:p w14:paraId="6D452BA6" w14:textId="1123AEDE" w:rsidR="004800A0" w:rsidRDefault="004800A0"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0F840EF" w14:textId="77777777" w:rsidR="00DE7914" w:rsidRPr="005A4D8C" w:rsidRDefault="00DE791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661B172" w14:textId="78921482" w:rsidR="00EB2489" w:rsidRPr="005A4D8C" w:rsidRDefault="003A0380"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w:t>
      </w:r>
      <w:r w:rsidR="00074A55">
        <w:rPr>
          <w:sz w:val="22"/>
          <w:szCs w:val="22"/>
        </w:rPr>
        <w:t>A</w:t>
      </w:r>
      <w:r>
        <w:rPr>
          <w:sz w:val="22"/>
          <w:szCs w:val="22"/>
        </w:rPr>
        <w:t>-0</w:t>
      </w:r>
      <w:r w:rsidR="00074A55">
        <w:rPr>
          <w:sz w:val="22"/>
          <w:szCs w:val="22"/>
        </w:rPr>
        <w:t>2</w:t>
      </w:r>
      <w:r w:rsidR="004800A0" w:rsidRPr="005A4D8C">
        <w:rPr>
          <w:sz w:val="22"/>
          <w:szCs w:val="22"/>
        </w:rPr>
        <w:tab/>
        <w:t>INSPECTION FREQUENCIES</w:t>
      </w:r>
    </w:p>
    <w:p w14:paraId="2746CAAB" w14:textId="699ABAA6" w:rsidR="005D61A9" w:rsidRPr="005A4D8C" w:rsidRDefault="005D61A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F759B4" w14:textId="217E9F8A" w:rsidR="005D61A9" w:rsidRPr="005A4D8C" w:rsidRDefault="00DC5D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The following sections indicate initial “no-later-than” (NLT) dates for each IP.  These dates indicate the first instance each inspection shall be completed for each new ISFSI, </w:t>
      </w:r>
      <w:proofErr w:type="spellStart"/>
      <w:r w:rsidRPr="005A4D8C">
        <w:rPr>
          <w:sz w:val="22"/>
          <w:szCs w:val="22"/>
        </w:rPr>
        <w:t>CoC</w:t>
      </w:r>
      <w:proofErr w:type="spellEnd"/>
      <w:r w:rsidRPr="005A4D8C">
        <w:rPr>
          <w:sz w:val="22"/>
          <w:szCs w:val="22"/>
        </w:rPr>
        <w:t xml:space="preserve"> holder or fabricator.</w:t>
      </w:r>
      <w:r w:rsidR="00A3581B" w:rsidRPr="005A4D8C">
        <w:rPr>
          <w:sz w:val="22"/>
          <w:szCs w:val="22"/>
        </w:rPr>
        <w:t xml:space="preserve"> Once the initial inspection has been performed for each new ISFSI, </w:t>
      </w:r>
      <w:proofErr w:type="spellStart"/>
      <w:r w:rsidR="00A3581B" w:rsidRPr="005A4D8C">
        <w:rPr>
          <w:sz w:val="22"/>
          <w:szCs w:val="22"/>
        </w:rPr>
        <w:t>CoC</w:t>
      </w:r>
      <w:proofErr w:type="spellEnd"/>
      <w:r w:rsidR="00A3581B" w:rsidRPr="005A4D8C">
        <w:rPr>
          <w:sz w:val="22"/>
          <w:szCs w:val="22"/>
        </w:rPr>
        <w:t xml:space="preserve"> holder or fabricator, inspections shall continue in accordance with the indicated frequency until licensed activities cease.</w:t>
      </w:r>
    </w:p>
    <w:p w14:paraId="414FC66F" w14:textId="3DD4B7EB" w:rsidR="00E31C08" w:rsidRDefault="00E31C0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4A09714" w14:textId="3FD0928A" w:rsidR="009A2B42"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927B6B" w14:textId="7195960E" w:rsidR="009A2B42"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AA7D4B" w14:textId="77777777" w:rsidR="009A2B42" w:rsidRPr="005A4D8C"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762B0CB" w14:textId="6A686DCE" w:rsidR="00EC49E2" w:rsidRPr="005A4D8C" w:rsidRDefault="00E15A4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lastRenderedPageBreak/>
        <w:t>CONDUCT OF PHASE 1 – DESIGN, FABR</w:t>
      </w:r>
      <w:r w:rsidR="006F40AC">
        <w:rPr>
          <w:sz w:val="22"/>
          <w:szCs w:val="22"/>
        </w:rPr>
        <w:t>I</w:t>
      </w:r>
      <w:r w:rsidRPr="005A4D8C">
        <w:rPr>
          <w:sz w:val="22"/>
          <w:szCs w:val="22"/>
        </w:rPr>
        <w:t>CATION AND DSS CONSTRUCTION</w:t>
      </w:r>
    </w:p>
    <w:p w14:paraId="417CA263" w14:textId="77777777"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AA737C9" w14:textId="369DB9C8" w:rsidR="00741583" w:rsidRPr="005A4D8C" w:rsidRDefault="00FE614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Phase 1 inspection</w:t>
      </w:r>
      <w:r w:rsidR="0080567E" w:rsidRPr="005A4D8C">
        <w:rPr>
          <w:sz w:val="22"/>
          <w:szCs w:val="22"/>
        </w:rPr>
        <w:t>s</w:t>
      </w:r>
      <w:r w:rsidRPr="005A4D8C">
        <w:rPr>
          <w:sz w:val="22"/>
          <w:szCs w:val="22"/>
        </w:rPr>
        <w:t xml:space="preserve"> are performed by </w:t>
      </w:r>
      <w:r w:rsidR="00DB1A94" w:rsidRPr="005A4D8C">
        <w:rPr>
          <w:sz w:val="22"/>
          <w:szCs w:val="22"/>
        </w:rPr>
        <w:t>DFM/IOB</w:t>
      </w:r>
      <w:r w:rsidR="00191DB0" w:rsidRPr="005A4D8C">
        <w:rPr>
          <w:sz w:val="22"/>
          <w:szCs w:val="22"/>
        </w:rPr>
        <w:t xml:space="preserve"> o</w:t>
      </w:r>
      <w:r w:rsidR="00753CBF">
        <w:rPr>
          <w:sz w:val="22"/>
          <w:szCs w:val="22"/>
        </w:rPr>
        <w:t>f</w:t>
      </w:r>
      <w:r w:rsidR="00191DB0" w:rsidRPr="005A4D8C">
        <w:rPr>
          <w:sz w:val="22"/>
          <w:szCs w:val="22"/>
        </w:rPr>
        <w:t xml:space="preserve"> </w:t>
      </w:r>
      <w:proofErr w:type="spellStart"/>
      <w:r w:rsidR="00191DB0" w:rsidRPr="005A4D8C">
        <w:rPr>
          <w:sz w:val="22"/>
          <w:szCs w:val="22"/>
        </w:rPr>
        <w:t>CoC</w:t>
      </w:r>
      <w:proofErr w:type="spellEnd"/>
      <w:r w:rsidR="00191DB0" w:rsidRPr="005A4D8C">
        <w:rPr>
          <w:sz w:val="22"/>
          <w:szCs w:val="22"/>
        </w:rPr>
        <w:t xml:space="preserve"> </w:t>
      </w:r>
      <w:r w:rsidR="00DB1A94" w:rsidRPr="005A4D8C">
        <w:rPr>
          <w:sz w:val="22"/>
          <w:szCs w:val="22"/>
        </w:rPr>
        <w:t>h</w:t>
      </w:r>
      <w:r w:rsidR="00191DB0" w:rsidRPr="005A4D8C">
        <w:rPr>
          <w:sz w:val="22"/>
          <w:szCs w:val="22"/>
        </w:rPr>
        <w:t>olders and</w:t>
      </w:r>
      <w:r w:rsidR="002F20FF" w:rsidRPr="005A4D8C">
        <w:rPr>
          <w:sz w:val="22"/>
          <w:szCs w:val="22"/>
        </w:rPr>
        <w:t xml:space="preserve"> their </w:t>
      </w:r>
      <w:r w:rsidR="00191DB0" w:rsidRPr="005A4D8C">
        <w:rPr>
          <w:sz w:val="22"/>
          <w:szCs w:val="22"/>
        </w:rPr>
        <w:t xml:space="preserve">DSS </w:t>
      </w:r>
      <w:r w:rsidR="00DB1A94" w:rsidRPr="005A4D8C">
        <w:rPr>
          <w:sz w:val="22"/>
          <w:szCs w:val="22"/>
        </w:rPr>
        <w:t>f</w:t>
      </w:r>
      <w:r w:rsidR="00EB2489" w:rsidRPr="005A4D8C">
        <w:rPr>
          <w:sz w:val="22"/>
          <w:szCs w:val="22"/>
        </w:rPr>
        <w:t>abricator</w:t>
      </w:r>
      <w:r w:rsidR="00DB1A94" w:rsidRPr="005A4D8C">
        <w:rPr>
          <w:sz w:val="22"/>
          <w:szCs w:val="22"/>
        </w:rPr>
        <w:t>(</w:t>
      </w:r>
      <w:r w:rsidR="00EB2489" w:rsidRPr="005A4D8C">
        <w:rPr>
          <w:sz w:val="22"/>
          <w:szCs w:val="22"/>
        </w:rPr>
        <w:t>s</w:t>
      </w:r>
      <w:r w:rsidR="00DB1A94" w:rsidRPr="005A4D8C">
        <w:rPr>
          <w:sz w:val="22"/>
          <w:szCs w:val="22"/>
        </w:rPr>
        <w:t>)</w:t>
      </w:r>
      <w:r w:rsidR="00191DB0" w:rsidRPr="005A4D8C">
        <w:rPr>
          <w:sz w:val="22"/>
          <w:szCs w:val="22"/>
        </w:rPr>
        <w:t>.</w:t>
      </w:r>
      <w:r w:rsidRPr="005A4D8C">
        <w:rPr>
          <w:sz w:val="22"/>
          <w:szCs w:val="22"/>
        </w:rPr>
        <w:t xml:space="preserve"> </w:t>
      </w:r>
      <w:r w:rsidR="00332617" w:rsidRPr="005A4D8C">
        <w:rPr>
          <w:sz w:val="22"/>
          <w:szCs w:val="22"/>
        </w:rPr>
        <w:t xml:space="preserve"> </w:t>
      </w:r>
      <w:r w:rsidR="001623DB" w:rsidRPr="005A4D8C">
        <w:rPr>
          <w:sz w:val="22"/>
          <w:szCs w:val="22"/>
        </w:rPr>
        <w:t>Additional inspection guidance for the conduct of Phase 1 inspections is in NUREG/CR-6314, “Quality Assurance Inspections for Shipping and Storage Container</w:t>
      </w:r>
      <w:r w:rsidR="00BA7CEC" w:rsidRPr="005A4D8C">
        <w:rPr>
          <w:sz w:val="22"/>
          <w:szCs w:val="22"/>
        </w:rPr>
        <w:t>s</w:t>
      </w:r>
      <w:r w:rsidR="001623DB" w:rsidRPr="005A4D8C">
        <w:rPr>
          <w:sz w:val="22"/>
          <w:szCs w:val="22"/>
        </w:rPr>
        <w:t>.”</w:t>
      </w:r>
    </w:p>
    <w:p w14:paraId="483AC1D9" w14:textId="112B777A" w:rsidR="006429ED" w:rsidRPr="005A4D8C" w:rsidRDefault="006429E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B934E66" w14:textId="3256ED72" w:rsidR="006429ED" w:rsidRPr="005A4D8C" w:rsidRDefault="006429ED" w:rsidP="00FA49E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Table A-1</w:t>
      </w:r>
    </w:p>
    <w:p w14:paraId="1933880C" w14:textId="68F6E942" w:rsidR="00741583" w:rsidRPr="005A4D8C" w:rsidRDefault="00741583" w:rsidP="00FA49E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W w:w="5000" w:type="pct"/>
        <w:jc w:val="center"/>
        <w:tblCellMar>
          <w:left w:w="120" w:type="dxa"/>
          <w:right w:w="120" w:type="dxa"/>
        </w:tblCellMar>
        <w:tblLook w:val="0000" w:firstRow="0" w:lastRow="0" w:firstColumn="0" w:lastColumn="0" w:noHBand="0" w:noVBand="0"/>
      </w:tblPr>
      <w:tblGrid>
        <w:gridCol w:w="1092"/>
        <w:gridCol w:w="4401"/>
        <w:gridCol w:w="1925"/>
        <w:gridCol w:w="1924"/>
      </w:tblGrid>
      <w:tr w:rsidR="003C4656" w:rsidRPr="005A4D8C" w14:paraId="63A00773" w14:textId="77777777" w:rsidTr="00D7118D">
        <w:trPr>
          <w:trHeight w:val="415"/>
          <w:jc w:val="center"/>
        </w:trPr>
        <w:tc>
          <w:tcPr>
            <w:tcW w:w="58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C4917D" w14:textId="77777777"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IP </w:t>
            </w:r>
          </w:p>
        </w:tc>
        <w:tc>
          <w:tcPr>
            <w:tcW w:w="2355"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0E4AA4" w14:textId="77777777"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SUBJECT</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525483" w14:textId="77777777"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NLT</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8104C1" w14:textId="77777777"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FREQUENCY</w:t>
            </w:r>
          </w:p>
        </w:tc>
      </w:tr>
      <w:tr w:rsidR="003C4656" w:rsidRPr="005A4D8C" w14:paraId="7DDCA507" w14:textId="77777777" w:rsidTr="00D7118D">
        <w:trPr>
          <w:trHeight w:val="703"/>
          <w:jc w:val="center"/>
        </w:trPr>
        <w:tc>
          <w:tcPr>
            <w:tcW w:w="584"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AAE7B" w14:textId="77777777"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60851 </w:t>
            </w:r>
          </w:p>
        </w:tc>
        <w:tc>
          <w:tcPr>
            <w:tcW w:w="235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146726" w14:textId="77777777"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Design control of ISFSI components</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5D4B3" w14:textId="266CD91C" w:rsidR="003C4656" w:rsidRPr="005A4D8C" w:rsidRDefault="003C4656"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Beginning of</w:t>
            </w:r>
            <w:r w:rsidR="00741583" w:rsidRPr="005A4D8C">
              <w:rPr>
                <w:sz w:val="22"/>
                <w:szCs w:val="22"/>
              </w:rPr>
              <w:t xml:space="preserve"> initial DSS </w:t>
            </w:r>
            <w:r w:rsidRPr="005A4D8C">
              <w:rPr>
                <w:sz w:val="22"/>
                <w:szCs w:val="22"/>
              </w:rPr>
              <w:t>fabrication</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7DC433" w14:textId="640300AB" w:rsidR="003C4656" w:rsidRPr="005A4D8C" w:rsidRDefault="00243048" w:rsidP="00FA49E9">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Every three years</w:t>
            </w:r>
            <w:r w:rsidR="00907EB6" w:rsidRPr="005A4D8C">
              <w:rPr>
                <w:sz w:val="22"/>
                <w:szCs w:val="22"/>
                <w:vertAlign w:val="superscript"/>
              </w:rPr>
              <w:t>3</w:t>
            </w:r>
          </w:p>
        </w:tc>
      </w:tr>
      <w:tr w:rsidR="003C4656" w:rsidRPr="005A4D8C" w14:paraId="387398AF" w14:textId="77777777" w:rsidTr="00D7118D">
        <w:trPr>
          <w:trHeight w:val="910"/>
          <w:jc w:val="center"/>
        </w:trPr>
        <w:tc>
          <w:tcPr>
            <w:tcW w:w="584"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B3E8D8" w14:textId="77777777" w:rsidR="003C4656" w:rsidRPr="005A4D8C" w:rsidRDefault="003C4656"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60852 </w:t>
            </w:r>
          </w:p>
        </w:tc>
        <w:tc>
          <w:tcPr>
            <w:tcW w:w="235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F85E24" w14:textId="77777777" w:rsidR="003C4656" w:rsidRPr="005A4D8C" w:rsidRDefault="003C4656"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ISFSI component fabrication by outside fabricators</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06358" w14:textId="623D935C" w:rsidR="003C4656" w:rsidRPr="005A4D8C" w:rsidRDefault="003C4656"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 xml:space="preserve">Completion of </w:t>
            </w:r>
            <w:r w:rsidR="00741583" w:rsidRPr="005A4D8C">
              <w:rPr>
                <w:sz w:val="22"/>
                <w:szCs w:val="22"/>
              </w:rPr>
              <w:t xml:space="preserve">initial DSS </w:t>
            </w:r>
            <w:r w:rsidRPr="005A4D8C">
              <w:rPr>
                <w:sz w:val="22"/>
                <w:szCs w:val="22"/>
              </w:rPr>
              <w:t>fabrication</w:t>
            </w:r>
            <w:r w:rsidR="00FE6143" w:rsidRPr="005A4D8C">
              <w:rPr>
                <w:sz w:val="22"/>
                <w:szCs w:val="22"/>
                <w:vertAlign w:val="superscript"/>
              </w:rPr>
              <w:t>1</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2FFFC2" w14:textId="6F4B1832" w:rsidR="003C4656"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Every three years while fabrication activities are ongoing</w:t>
            </w:r>
            <w:r w:rsidR="001666A8" w:rsidRPr="005A4D8C">
              <w:rPr>
                <w:sz w:val="22"/>
                <w:szCs w:val="22"/>
                <w:vertAlign w:val="superscript"/>
              </w:rPr>
              <w:t>3</w:t>
            </w:r>
          </w:p>
        </w:tc>
      </w:tr>
      <w:tr w:rsidR="00243048" w:rsidRPr="005A4D8C" w14:paraId="5193CA4C" w14:textId="77777777" w:rsidTr="00D7118D">
        <w:trPr>
          <w:trHeight w:val="946"/>
          <w:jc w:val="center"/>
        </w:trPr>
        <w:tc>
          <w:tcPr>
            <w:tcW w:w="584"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B537EF" w14:textId="77777777"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60853 </w:t>
            </w:r>
          </w:p>
        </w:tc>
        <w:tc>
          <w:tcPr>
            <w:tcW w:w="235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F94CE" w14:textId="77777777"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On-Site fabrication of components and construction of an ISFSI</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6C7987" w14:textId="36911BF4"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 xml:space="preserve">Completion </w:t>
            </w:r>
            <w:r w:rsidR="00BF51AB" w:rsidRPr="005A4D8C">
              <w:rPr>
                <w:sz w:val="22"/>
                <w:szCs w:val="22"/>
              </w:rPr>
              <w:t xml:space="preserve">of </w:t>
            </w:r>
            <w:r w:rsidRPr="005A4D8C">
              <w:rPr>
                <w:sz w:val="22"/>
                <w:szCs w:val="22"/>
              </w:rPr>
              <w:t>initial DSS onsite construction</w:t>
            </w:r>
            <w:r w:rsidRPr="005A4D8C">
              <w:rPr>
                <w:sz w:val="22"/>
                <w:szCs w:val="22"/>
                <w:vertAlign w:val="superscript"/>
              </w:rPr>
              <w:t>2</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7F0FF4" w14:textId="3346A398"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Every three years while construction activities are ongoing</w:t>
            </w:r>
            <w:r w:rsidR="73E6297E" w:rsidRPr="005A4D8C">
              <w:rPr>
                <w:sz w:val="22"/>
                <w:szCs w:val="22"/>
                <w:vertAlign w:val="superscript"/>
              </w:rPr>
              <w:t>3</w:t>
            </w:r>
          </w:p>
        </w:tc>
      </w:tr>
      <w:tr w:rsidR="00243048" w:rsidRPr="005A4D8C" w14:paraId="7E1BFB9C" w14:textId="77777777" w:rsidTr="00D7118D">
        <w:trPr>
          <w:trHeight w:val="703"/>
          <w:jc w:val="center"/>
        </w:trPr>
        <w:tc>
          <w:tcPr>
            <w:tcW w:w="584"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0F8ECC" w14:textId="77777777"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60857 </w:t>
            </w:r>
          </w:p>
        </w:tc>
        <w:tc>
          <w:tcPr>
            <w:tcW w:w="2355"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E5F8D0" w14:textId="77777777"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Review of 10 CFR 72.48 evaluations</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86E8B9" w14:textId="77777777"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above IPs</w:t>
            </w:r>
          </w:p>
        </w:tc>
        <w:tc>
          <w:tcPr>
            <w:tcW w:w="1030"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9B0502" w14:textId="1B4A9A43" w:rsidR="00243048" w:rsidRPr="005A4D8C" w:rsidRDefault="002430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above IPs</w:t>
            </w:r>
          </w:p>
        </w:tc>
      </w:tr>
    </w:tbl>
    <w:p w14:paraId="266F7E4D" w14:textId="2DF10AB0"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EADB95E" w14:textId="4048BA73" w:rsidR="00FE6143" w:rsidRPr="00125927" w:rsidRDefault="00FE614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sz w:val="22"/>
          <w:szCs w:val="22"/>
        </w:rPr>
      </w:pPr>
      <w:r w:rsidRPr="00125927">
        <w:rPr>
          <w:iCs/>
          <w:sz w:val="22"/>
          <w:szCs w:val="22"/>
          <w:vertAlign w:val="superscript"/>
        </w:rPr>
        <w:t>1</w:t>
      </w:r>
      <w:r w:rsidR="00C25DA1" w:rsidRPr="00125927">
        <w:rPr>
          <w:iCs/>
          <w:sz w:val="22"/>
          <w:szCs w:val="22"/>
          <w:vertAlign w:val="superscript"/>
        </w:rPr>
        <w:t xml:space="preserve"> </w:t>
      </w:r>
      <w:r w:rsidRPr="00125927">
        <w:rPr>
          <w:iCs/>
          <w:sz w:val="22"/>
          <w:szCs w:val="22"/>
          <w:u w:val="single"/>
        </w:rPr>
        <w:t>Note</w:t>
      </w:r>
      <w:r w:rsidRPr="00125927">
        <w:rPr>
          <w:iCs/>
          <w:sz w:val="22"/>
          <w:szCs w:val="22"/>
        </w:rPr>
        <w:t>:  If several casks are being fabricated at one time, then the milestone associated with IP 60852 should be completed before the fabricator finishes manufacturing the last of that series of casks.</w:t>
      </w:r>
      <w:r w:rsidR="00FD1110" w:rsidRPr="00125927">
        <w:rPr>
          <w:iCs/>
          <w:sz w:val="22"/>
          <w:szCs w:val="22"/>
        </w:rPr>
        <w:t xml:space="preserve">  </w:t>
      </w:r>
      <w:r w:rsidR="00D12519" w:rsidRPr="00125927">
        <w:rPr>
          <w:iCs/>
          <w:sz w:val="22"/>
          <w:szCs w:val="22"/>
        </w:rPr>
        <w:t>Th</w:t>
      </w:r>
      <w:r w:rsidR="001C032E" w:rsidRPr="00125927">
        <w:rPr>
          <w:iCs/>
          <w:sz w:val="22"/>
          <w:szCs w:val="22"/>
        </w:rPr>
        <w:t xml:space="preserve">ese inspection requirements </w:t>
      </w:r>
      <w:r w:rsidR="00D12519" w:rsidRPr="00125927">
        <w:rPr>
          <w:iCs/>
          <w:sz w:val="22"/>
          <w:szCs w:val="22"/>
        </w:rPr>
        <w:t>appl</w:t>
      </w:r>
      <w:r w:rsidR="001C032E" w:rsidRPr="00125927">
        <w:rPr>
          <w:iCs/>
          <w:sz w:val="22"/>
          <w:szCs w:val="22"/>
        </w:rPr>
        <w:t>y</w:t>
      </w:r>
      <w:r w:rsidR="00D12519" w:rsidRPr="00125927">
        <w:rPr>
          <w:iCs/>
          <w:sz w:val="22"/>
          <w:szCs w:val="22"/>
        </w:rPr>
        <w:t xml:space="preserve"> to each </w:t>
      </w:r>
      <w:r w:rsidR="00DA3E9B" w:rsidRPr="00125927">
        <w:rPr>
          <w:iCs/>
          <w:sz w:val="22"/>
          <w:szCs w:val="22"/>
        </w:rPr>
        <w:t xml:space="preserve">fabricator and/or </w:t>
      </w:r>
      <w:r w:rsidR="00D12519" w:rsidRPr="00125927">
        <w:rPr>
          <w:iCs/>
          <w:sz w:val="22"/>
          <w:szCs w:val="22"/>
        </w:rPr>
        <w:t>fabricat</w:t>
      </w:r>
      <w:r w:rsidR="001C032E" w:rsidRPr="00125927">
        <w:rPr>
          <w:iCs/>
          <w:sz w:val="22"/>
          <w:szCs w:val="22"/>
        </w:rPr>
        <w:t>ion facility</w:t>
      </w:r>
      <w:r w:rsidR="007D31E6" w:rsidRPr="00125927">
        <w:rPr>
          <w:iCs/>
          <w:sz w:val="22"/>
          <w:szCs w:val="22"/>
        </w:rPr>
        <w:t>.  Consideration should be given to inspect fabrication</w:t>
      </w:r>
      <w:r w:rsidR="0029203B" w:rsidRPr="00125927">
        <w:rPr>
          <w:iCs/>
          <w:sz w:val="22"/>
          <w:szCs w:val="22"/>
        </w:rPr>
        <w:t xml:space="preserve"> of </w:t>
      </w:r>
      <w:r w:rsidR="00DA3E9B" w:rsidRPr="00125927">
        <w:rPr>
          <w:iCs/>
          <w:sz w:val="22"/>
          <w:szCs w:val="22"/>
        </w:rPr>
        <w:t xml:space="preserve">new </w:t>
      </w:r>
      <w:r w:rsidR="00EB2C5C" w:rsidRPr="00125927">
        <w:rPr>
          <w:iCs/>
          <w:sz w:val="22"/>
          <w:szCs w:val="22"/>
        </w:rPr>
        <w:t>DSS</w:t>
      </w:r>
      <w:r w:rsidR="00DA3E9B" w:rsidRPr="00125927">
        <w:rPr>
          <w:iCs/>
          <w:sz w:val="22"/>
          <w:szCs w:val="22"/>
        </w:rPr>
        <w:t xml:space="preserve"> design</w:t>
      </w:r>
      <w:r w:rsidR="0029203B" w:rsidRPr="00125927">
        <w:rPr>
          <w:iCs/>
          <w:sz w:val="22"/>
          <w:szCs w:val="22"/>
        </w:rPr>
        <w:t>s</w:t>
      </w:r>
      <w:r w:rsidR="003A3CA6" w:rsidRPr="00125927">
        <w:rPr>
          <w:iCs/>
          <w:sz w:val="22"/>
          <w:szCs w:val="22"/>
        </w:rPr>
        <w:t xml:space="preserve"> being fabricated</w:t>
      </w:r>
      <w:r w:rsidR="0084494E" w:rsidRPr="00125927">
        <w:rPr>
          <w:iCs/>
          <w:sz w:val="22"/>
          <w:szCs w:val="22"/>
        </w:rPr>
        <w:t xml:space="preserve"> </w:t>
      </w:r>
      <w:r w:rsidR="00C5326D" w:rsidRPr="00125927">
        <w:rPr>
          <w:iCs/>
          <w:sz w:val="22"/>
          <w:szCs w:val="22"/>
        </w:rPr>
        <w:t xml:space="preserve">if outside of the routine inspection frequency, </w:t>
      </w:r>
      <w:r w:rsidR="0084494E" w:rsidRPr="00125927">
        <w:rPr>
          <w:iCs/>
          <w:sz w:val="22"/>
          <w:szCs w:val="22"/>
        </w:rPr>
        <w:t>dependent on the scope and significance of the design changes from previous designs.</w:t>
      </w:r>
    </w:p>
    <w:p w14:paraId="4959A67C" w14:textId="0F54BE50" w:rsidR="004676C7" w:rsidRPr="00125927" w:rsidRDefault="004676C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sz w:val="22"/>
          <w:szCs w:val="22"/>
        </w:rPr>
      </w:pPr>
    </w:p>
    <w:p w14:paraId="4115BFAE" w14:textId="4125A18C" w:rsidR="004676C7" w:rsidRPr="00125927" w:rsidRDefault="004676C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sz w:val="22"/>
          <w:szCs w:val="22"/>
        </w:rPr>
      </w:pPr>
      <w:r w:rsidRPr="00125927">
        <w:rPr>
          <w:iCs/>
          <w:sz w:val="22"/>
          <w:szCs w:val="22"/>
          <w:vertAlign w:val="superscript"/>
        </w:rPr>
        <w:t>2</w:t>
      </w:r>
      <w:r w:rsidR="00C25DA1" w:rsidRPr="00125927">
        <w:rPr>
          <w:iCs/>
          <w:sz w:val="22"/>
          <w:szCs w:val="22"/>
          <w:vertAlign w:val="superscript"/>
        </w:rPr>
        <w:t xml:space="preserve"> </w:t>
      </w:r>
      <w:r w:rsidRPr="00125927">
        <w:rPr>
          <w:iCs/>
          <w:sz w:val="22"/>
          <w:szCs w:val="22"/>
          <w:u w:val="single"/>
        </w:rPr>
        <w:t>Note</w:t>
      </w:r>
      <w:r w:rsidRPr="00125927">
        <w:rPr>
          <w:iCs/>
          <w:sz w:val="22"/>
          <w:szCs w:val="22"/>
        </w:rPr>
        <w:t>: Only Inspection Requirement</w:t>
      </w:r>
      <w:r w:rsidR="004A63B3" w:rsidRPr="00125927">
        <w:rPr>
          <w:iCs/>
          <w:sz w:val="22"/>
          <w:szCs w:val="22"/>
        </w:rPr>
        <w:t>s</w:t>
      </w:r>
      <w:r w:rsidRPr="00125927">
        <w:rPr>
          <w:iCs/>
          <w:sz w:val="22"/>
          <w:szCs w:val="22"/>
        </w:rPr>
        <w:t xml:space="preserve"> </w:t>
      </w:r>
      <w:r w:rsidR="007A71BA" w:rsidRPr="00125927">
        <w:rPr>
          <w:iCs/>
          <w:sz w:val="22"/>
          <w:szCs w:val="22"/>
        </w:rPr>
        <w:t xml:space="preserve">of IP 60853 Sections </w:t>
      </w:r>
      <w:r w:rsidR="004A63B3" w:rsidRPr="00125927">
        <w:rPr>
          <w:iCs/>
          <w:sz w:val="22"/>
          <w:szCs w:val="22"/>
        </w:rPr>
        <w:t>02.01</w:t>
      </w:r>
      <w:r w:rsidR="00DB4DC0" w:rsidRPr="00125927">
        <w:rPr>
          <w:iCs/>
          <w:sz w:val="22"/>
          <w:szCs w:val="22"/>
        </w:rPr>
        <w:t>, 02.02, and 02.03</w:t>
      </w:r>
      <w:r w:rsidRPr="00125927">
        <w:rPr>
          <w:iCs/>
          <w:sz w:val="22"/>
          <w:szCs w:val="22"/>
        </w:rPr>
        <w:t xml:space="preserve"> </w:t>
      </w:r>
      <w:r w:rsidR="00DB4DC0" w:rsidRPr="00125927">
        <w:rPr>
          <w:iCs/>
          <w:sz w:val="22"/>
          <w:szCs w:val="22"/>
        </w:rPr>
        <w:t>are</w:t>
      </w:r>
      <w:r w:rsidRPr="00125927">
        <w:rPr>
          <w:iCs/>
          <w:sz w:val="22"/>
          <w:szCs w:val="22"/>
        </w:rPr>
        <w:t xml:space="preserve"> performed during Phase 1 inspections.</w:t>
      </w:r>
      <w:r w:rsidR="000C2841" w:rsidRPr="00125927">
        <w:rPr>
          <w:iCs/>
          <w:sz w:val="22"/>
          <w:szCs w:val="22"/>
        </w:rPr>
        <w:t xml:space="preserve">  This</w:t>
      </w:r>
      <w:r w:rsidR="004F1CAD" w:rsidRPr="00125927">
        <w:rPr>
          <w:iCs/>
          <w:sz w:val="22"/>
          <w:szCs w:val="22"/>
        </w:rPr>
        <w:t xml:space="preserve"> applies only to the </w:t>
      </w:r>
      <w:r w:rsidR="00D44B84" w:rsidRPr="00125927">
        <w:rPr>
          <w:iCs/>
          <w:sz w:val="22"/>
          <w:szCs w:val="22"/>
        </w:rPr>
        <w:t xml:space="preserve">DSS </w:t>
      </w:r>
      <w:r w:rsidR="004F1CAD" w:rsidRPr="00125927">
        <w:rPr>
          <w:iCs/>
          <w:sz w:val="22"/>
          <w:szCs w:val="22"/>
        </w:rPr>
        <w:t xml:space="preserve">vendors performing construction activities onsite at general </w:t>
      </w:r>
      <w:r w:rsidR="00422250" w:rsidRPr="00125927">
        <w:rPr>
          <w:iCs/>
          <w:sz w:val="22"/>
          <w:szCs w:val="22"/>
        </w:rPr>
        <w:t>or specific licensee facilities.</w:t>
      </w:r>
    </w:p>
    <w:p w14:paraId="44A583D6" w14:textId="77777777" w:rsidR="00243048" w:rsidRPr="00125927" w:rsidRDefault="0024304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sz w:val="22"/>
          <w:szCs w:val="22"/>
          <w:vertAlign w:val="superscript"/>
        </w:rPr>
      </w:pPr>
    </w:p>
    <w:p w14:paraId="4B7B4AB8" w14:textId="5BB3548B" w:rsidR="00243048" w:rsidRPr="005A4D8C" w:rsidRDefault="0024304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25927">
        <w:rPr>
          <w:iCs/>
          <w:sz w:val="22"/>
          <w:szCs w:val="22"/>
          <w:vertAlign w:val="superscript"/>
        </w:rPr>
        <w:t>3</w:t>
      </w:r>
      <w:r w:rsidR="00C25DA1" w:rsidRPr="00125927">
        <w:rPr>
          <w:iCs/>
          <w:sz w:val="22"/>
          <w:szCs w:val="22"/>
          <w:vertAlign w:val="superscript"/>
        </w:rPr>
        <w:t xml:space="preserve"> </w:t>
      </w:r>
      <w:r w:rsidRPr="00125927">
        <w:rPr>
          <w:iCs/>
          <w:sz w:val="22"/>
          <w:szCs w:val="22"/>
          <w:u w:val="single"/>
        </w:rPr>
        <w:t>Note</w:t>
      </w:r>
      <w:r w:rsidRPr="00125927">
        <w:rPr>
          <w:iCs/>
          <w:sz w:val="22"/>
          <w:szCs w:val="22"/>
        </w:rPr>
        <w:t xml:space="preserve">: </w:t>
      </w:r>
      <w:r w:rsidR="00A02AF2" w:rsidRPr="00125927">
        <w:rPr>
          <w:iCs/>
          <w:sz w:val="22"/>
          <w:szCs w:val="22"/>
        </w:rPr>
        <w:t xml:space="preserve">The inspection frequency may be extended to </w:t>
      </w:r>
      <w:r w:rsidR="00CD1062" w:rsidRPr="00125927">
        <w:rPr>
          <w:iCs/>
          <w:sz w:val="22"/>
          <w:szCs w:val="22"/>
        </w:rPr>
        <w:t xml:space="preserve">the </w:t>
      </w:r>
      <w:r w:rsidR="00A02AF2" w:rsidRPr="00125927">
        <w:rPr>
          <w:iCs/>
          <w:sz w:val="22"/>
          <w:szCs w:val="22"/>
        </w:rPr>
        <w:t>end of the corresponding fiscal year.</w:t>
      </w:r>
    </w:p>
    <w:p w14:paraId="0ED2C183" w14:textId="60B3D1ED" w:rsidR="00E15A49" w:rsidRPr="005A4D8C" w:rsidRDefault="00E15A4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828B5C" w14:textId="2934C68B"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CONDUCT OF PHASE 2 – PAD CONSTRUCTION AND PREOPERATIONAL TESTING</w:t>
      </w:r>
    </w:p>
    <w:p w14:paraId="4F4E57F2" w14:textId="77777777"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CFC4726" w14:textId="57A757B0" w:rsidR="002224C9" w:rsidRPr="005A4D8C" w:rsidRDefault="00FE614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Phase 2 inspection</w:t>
      </w:r>
      <w:r w:rsidR="006176A2" w:rsidRPr="005A4D8C">
        <w:rPr>
          <w:sz w:val="22"/>
          <w:szCs w:val="22"/>
        </w:rPr>
        <w:t>s</w:t>
      </w:r>
      <w:r w:rsidRPr="005A4D8C">
        <w:rPr>
          <w:sz w:val="22"/>
          <w:szCs w:val="22"/>
        </w:rPr>
        <w:t xml:space="preserve"> are performed by the Regional Office</w:t>
      </w:r>
      <w:r w:rsidR="00191DB0" w:rsidRPr="005A4D8C">
        <w:rPr>
          <w:sz w:val="22"/>
          <w:szCs w:val="22"/>
        </w:rPr>
        <w:t>s</w:t>
      </w:r>
      <w:r w:rsidR="00F76E48" w:rsidRPr="00F76E48">
        <w:rPr>
          <w:sz w:val="22"/>
          <w:szCs w:val="22"/>
        </w:rPr>
        <w:t xml:space="preserve"> </w:t>
      </w:r>
      <w:r w:rsidR="00F76E48" w:rsidRPr="005A4D8C">
        <w:rPr>
          <w:sz w:val="22"/>
          <w:szCs w:val="22"/>
        </w:rPr>
        <w:t>on general or specific ISFSI licensees</w:t>
      </w:r>
      <w:r w:rsidR="00867CDE" w:rsidRPr="005A4D8C">
        <w:rPr>
          <w:sz w:val="22"/>
          <w:szCs w:val="22"/>
        </w:rPr>
        <w:t>.  F</w:t>
      </w:r>
      <w:r w:rsidR="00EB2489" w:rsidRPr="005A4D8C">
        <w:rPr>
          <w:sz w:val="22"/>
          <w:szCs w:val="22"/>
        </w:rPr>
        <w:t xml:space="preserve">or ISFSIs associated with a 10 CFR Part 50 reactor site, </w:t>
      </w:r>
      <w:r w:rsidR="00482DFB">
        <w:rPr>
          <w:sz w:val="22"/>
          <w:szCs w:val="22"/>
        </w:rPr>
        <w:t xml:space="preserve">if the </w:t>
      </w:r>
      <w:r w:rsidR="00EB2489" w:rsidRPr="005A4D8C">
        <w:rPr>
          <w:sz w:val="22"/>
          <w:szCs w:val="22"/>
        </w:rPr>
        <w:t xml:space="preserve">licensee </w:t>
      </w:r>
      <w:r w:rsidR="00482DFB">
        <w:rPr>
          <w:sz w:val="22"/>
          <w:szCs w:val="22"/>
        </w:rPr>
        <w:t>credit</w:t>
      </w:r>
      <w:r w:rsidR="00311A3E">
        <w:rPr>
          <w:sz w:val="22"/>
          <w:szCs w:val="22"/>
        </w:rPr>
        <w:t>’s</w:t>
      </w:r>
      <w:r w:rsidR="00482DFB">
        <w:rPr>
          <w:sz w:val="22"/>
          <w:szCs w:val="22"/>
        </w:rPr>
        <w:t xml:space="preserve"> the 10 CFR Part 50 </w:t>
      </w:r>
      <w:r w:rsidR="00EB2489" w:rsidRPr="005A4D8C">
        <w:rPr>
          <w:sz w:val="22"/>
          <w:szCs w:val="22"/>
        </w:rPr>
        <w:t>programs (e.g., quality assurance, safety evaluations, radiation protection, emergency preparedness, or security) that support operation of the ISFSI</w:t>
      </w:r>
      <w:r w:rsidR="001E1C79">
        <w:rPr>
          <w:sz w:val="22"/>
          <w:szCs w:val="22"/>
        </w:rPr>
        <w:t>, the programs</w:t>
      </w:r>
      <w:r w:rsidR="00EB2489" w:rsidRPr="005A4D8C">
        <w:rPr>
          <w:sz w:val="22"/>
          <w:szCs w:val="22"/>
        </w:rPr>
        <w:t xml:space="preserve"> are reviewed under the IMC 25</w:t>
      </w:r>
      <w:r w:rsidR="0040612A">
        <w:rPr>
          <w:sz w:val="22"/>
          <w:szCs w:val="22"/>
        </w:rPr>
        <w:t>15</w:t>
      </w:r>
      <w:r w:rsidR="00EB2489" w:rsidRPr="005A4D8C">
        <w:rPr>
          <w:sz w:val="22"/>
          <w:szCs w:val="22"/>
        </w:rPr>
        <w:t xml:space="preserve"> inspection program.  Consequently, for an ISFSI associated with a 10 CFR Part 50 reactor site, the IMC 2690 inspection program </w:t>
      </w:r>
      <w:r w:rsidR="00855F52" w:rsidRPr="005A4D8C">
        <w:rPr>
          <w:sz w:val="22"/>
          <w:szCs w:val="22"/>
        </w:rPr>
        <w:t>is</w:t>
      </w:r>
      <w:r w:rsidR="00EB2489" w:rsidRPr="005A4D8C">
        <w:rPr>
          <w:sz w:val="22"/>
          <w:szCs w:val="22"/>
        </w:rPr>
        <w:t xml:space="preserve"> primarily directed at verifying that activities </w:t>
      </w:r>
      <w:r w:rsidR="00EB2489" w:rsidRPr="4A7DE27F">
        <w:rPr>
          <w:sz w:val="22"/>
          <w:szCs w:val="22"/>
        </w:rPr>
        <w:t>relat</w:t>
      </w:r>
      <w:r w:rsidR="34E5ED4E" w:rsidRPr="4A7DE27F">
        <w:rPr>
          <w:sz w:val="22"/>
          <w:szCs w:val="22"/>
        </w:rPr>
        <w:t>ed</w:t>
      </w:r>
      <w:r w:rsidR="00EB2489" w:rsidRPr="005A4D8C">
        <w:rPr>
          <w:sz w:val="22"/>
          <w:szCs w:val="22"/>
        </w:rPr>
        <w:t xml:space="preserve"> to the ISFSI have been properly incorporated into the existing licensee programs such that a full reinspection of the licensee’s or applicant’s programs is not required. </w:t>
      </w:r>
      <w:r w:rsidR="00867CDE" w:rsidRPr="005A4D8C">
        <w:rPr>
          <w:sz w:val="22"/>
          <w:szCs w:val="22"/>
        </w:rPr>
        <w:t xml:space="preserve"> These inspections set the baseline for future</w:t>
      </w:r>
      <w:r w:rsidR="002224C9" w:rsidRPr="005A4D8C">
        <w:rPr>
          <w:sz w:val="22"/>
          <w:szCs w:val="22"/>
        </w:rPr>
        <w:t xml:space="preserve"> safe</w:t>
      </w:r>
      <w:r w:rsidR="00867CDE" w:rsidRPr="005A4D8C">
        <w:rPr>
          <w:sz w:val="22"/>
          <w:szCs w:val="22"/>
        </w:rPr>
        <w:t xml:space="preserve"> loading and mon</w:t>
      </w:r>
      <w:r w:rsidR="002224C9" w:rsidRPr="005A4D8C">
        <w:rPr>
          <w:sz w:val="22"/>
          <w:szCs w:val="22"/>
        </w:rPr>
        <w:t xml:space="preserve">itoring operations.  </w:t>
      </w:r>
    </w:p>
    <w:p w14:paraId="6EEB73A0" w14:textId="77777777" w:rsidR="002224C9" w:rsidRPr="005A4D8C" w:rsidRDefault="002224C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635EEF2" w14:textId="659467B7" w:rsidR="002224C9" w:rsidRPr="005A4D8C" w:rsidRDefault="002224C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Selected IPs should be re-performed if a licensee intends to use a new </w:t>
      </w:r>
      <w:r w:rsidR="00A3581B" w:rsidRPr="005A4D8C">
        <w:rPr>
          <w:sz w:val="22"/>
          <w:szCs w:val="22"/>
        </w:rPr>
        <w:t>model</w:t>
      </w:r>
      <w:r w:rsidRPr="005A4D8C">
        <w:rPr>
          <w:sz w:val="22"/>
          <w:szCs w:val="22"/>
        </w:rPr>
        <w:t xml:space="preserve"> DSS, when a separate DSS is already </w:t>
      </w:r>
      <w:r w:rsidR="00527E40">
        <w:rPr>
          <w:sz w:val="22"/>
          <w:szCs w:val="22"/>
        </w:rPr>
        <w:t>in</w:t>
      </w:r>
      <w:r w:rsidRPr="005A4D8C">
        <w:rPr>
          <w:sz w:val="22"/>
          <w:szCs w:val="22"/>
        </w:rPr>
        <w:t xml:space="preserve"> use at the same ISFSI. </w:t>
      </w:r>
      <w:r w:rsidR="0078542A" w:rsidRPr="005A4D8C">
        <w:rPr>
          <w:sz w:val="22"/>
          <w:szCs w:val="22"/>
        </w:rPr>
        <w:t xml:space="preserve"> </w:t>
      </w:r>
      <w:r w:rsidRPr="005A4D8C">
        <w:rPr>
          <w:sz w:val="22"/>
          <w:szCs w:val="22"/>
        </w:rPr>
        <w:t xml:space="preserve">Additionally, selected IPs should be re-performed if a licensee intends </w:t>
      </w:r>
      <w:r w:rsidR="0027460B" w:rsidRPr="005A4D8C">
        <w:rPr>
          <w:sz w:val="22"/>
          <w:szCs w:val="22"/>
        </w:rPr>
        <w:t xml:space="preserve">to </w:t>
      </w:r>
      <w:r w:rsidRPr="005A4D8C">
        <w:rPr>
          <w:sz w:val="22"/>
          <w:szCs w:val="22"/>
        </w:rPr>
        <w:t xml:space="preserve">construct a new ISFSI pad when an existing ISFSI pad is already in use at the same ISFSI.  A gap assessment should be performed in order to determine </w:t>
      </w:r>
      <w:r w:rsidR="00A3581B" w:rsidRPr="005A4D8C">
        <w:rPr>
          <w:sz w:val="22"/>
          <w:szCs w:val="22"/>
        </w:rPr>
        <w:t xml:space="preserve">the level of </w:t>
      </w:r>
      <w:r w:rsidRPr="005A4D8C">
        <w:rPr>
          <w:sz w:val="22"/>
          <w:szCs w:val="22"/>
        </w:rPr>
        <w:t>inspection</w:t>
      </w:r>
      <w:r w:rsidR="008155B2">
        <w:rPr>
          <w:sz w:val="22"/>
          <w:szCs w:val="22"/>
        </w:rPr>
        <w:t xml:space="preserve"> and timeliness</w:t>
      </w:r>
      <w:r w:rsidR="00F45047" w:rsidRPr="005A4D8C">
        <w:rPr>
          <w:sz w:val="22"/>
          <w:szCs w:val="22"/>
        </w:rPr>
        <w:t xml:space="preserve"> for the new activity</w:t>
      </w:r>
      <w:r w:rsidRPr="005A4D8C">
        <w:rPr>
          <w:sz w:val="22"/>
          <w:szCs w:val="22"/>
        </w:rPr>
        <w:t xml:space="preserve">.  If assistance is needed in performing the </w:t>
      </w:r>
      <w:r w:rsidR="00CF6C7C" w:rsidRPr="005A4D8C">
        <w:rPr>
          <w:sz w:val="22"/>
          <w:szCs w:val="22"/>
        </w:rPr>
        <w:t>gap assessment, the Regional Office should contact DFM for assistance.</w:t>
      </w:r>
    </w:p>
    <w:p w14:paraId="0FD9FED3" w14:textId="3911943C" w:rsidR="009A59DB" w:rsidRPr="005A4D8C" w:rsidRDefault="009A59D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2708262" w14:textId="6919BB77" w:rsidR="009A59DB" w:rsidRPr="005A4D8C" w:rsidRDefault="009A59DB" w:rsidP="006C7ED7">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Table A-2</w:t>
      </w:r>
    </w:p>
    <w:p w14:paraId="33C84E66" w14:textId="77777777" w:rsidR="001A6C2C" w:rsidRPr="005A4D8C" w:rsidRDefault="001A6C2C" w:rsidP="000F6E7D">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W w:w="5000" w:type="pct"/>
        <w:jc w:val="center"/>
        <w:tblCellMar>
          <w:left w:w="120" w:type="dxa"/>
          <w:right w:w="120" w:type="dxa"/>
        </w:tblCellMar>
        <w:tblLook w:val="0000" w:firstRow="0" w:lastRow="0" w:firstColumn="0" w:lastColumn="0" w:noHBand="0" w:noVBand="0"/>
      </w:tblPr>
      <w:tblGrid>
        <w:gridCol w:w="1085"/>
        <w:gridCol w:w="4289"/>
        <w:gridCol w:w="2025"/>
        <w:gridCol w:w="1943"/>
      </w:tblGrid>
      <w:tr w:rsidR="0004231F" w:rsidRPr="005A4D8C" w14:paraId="715A12CC" w14:textId="77777777" w:rsidTr="00C25DA1">
        <w:trPr>
          <w:trHeight w:val="415"/>
          <w:jc w:val="center"/>
        </w:trPr>
        <w:tc>
          <w:tcPr>
            <w:tcW w:w="580" w:type="pct"/>
            <w:tcBorders>
              <w:top w:val="single" w:sz="7" w:space="0" w:color="000000"/>
              <w:left w:val="single" w:sz="7" w:space="0" w:color="000000"/>
              <w:bottom w:val="single" w:sz="7" w:space="0" w:color="000000"/>
              <w:right w:val="single" w:sz="7" w:space="0" w:color="000000"/>
            </w:tcBorders>
            <w:vAlign w:val="center"/>
          </w:tcPr>
          <w:p w14:paraId="19B676F9" w14:textId="027049B7" w:rsidR="00976C37" w:rsidRPr="005A4D8C" w:rsidRDefault="00976C37" w:rsidP="000F6E7D">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IP</w:t>
            </w:r>
          </w:p>
        </w:tc>
        <w:tc>
          <w:tcPr>
            <w:tcW w:w="2295" w:type="pct"/>
            <w:tcBorders>
              <w:top w:val="single" w:sz="7" w:space="0" w:color="000000"/>
              <w:left w:val="single" w:sz="7" w:space="0" w:color="000000"/>
              <w:bottom w:val="single" w:sz="7" w:space="0" w:color="000000"/>
              <w:right w:val="single" w:sz="7" w:space="0" w:color="000000"/>
            </w:tcBorders>
            <w:vAlign w:val="center"/>
          </w:tcPr>
          <w:p w14:paraId="07FEF5B8" w14:textId="77777777" w:rsidR="00976C37" w:rsidRPr="005A4D8C" w:rsidRDefault="00976C37" w:rsidP="000F6E7D">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SUBJECT</w:t>
            </w:r>
          </w:p>
        </w:tc>
        <w:tc>
          <w:tcPr>
            <w:tcW w:w="1084" w:type="pct"/>
            <w:tcBorders>
              <w:top w:val="single" w:sz="7" w:space="0" w:color="000000"/>
              <w:left w:val="single" w:sz="7" w:space="0" w:color="000000"/>
              <w:bottom w:val="single" w:sz="7" w:space="0" w:color="000000"/>
              <w:right w:val="single" w:sz="7" w:space="0" w:color="000000"/>
            </w:tcBorders>
            <w:vAlign w:val="center"/>
          </w:tcPr>
          <w:p w14:paraId="5B253D5A" w14:textId="77777777" w:rsidR="00976C37" w:rsidRPr="005A4D8C" w:rsidRDefault="00976C37" w:rsidP="000F6E7D">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NLT</w:t>
            </w:r>
          </w:p>
        </w:tc>
        <w:tc>
          <w:tcPr>
            <w:tcW w:w="1040" w:type="pct"/>
            <w:tcBorders>
              <w:top w:val="single" w:sz="7" w:space="0" w:color="000000"/>
              <w:left w:val="single" w:sz="7" w:space="0" w:color="000000"/>
              <w:bottom w:val="single" w:sz="7" w:space="0" w:color="000000"/>
              <w:right w:val="single" w:sz="7" w:space="0" w:color="000000"/>
            </w:tcBorders>
            <w:vAlign w:val="center"/>
          </w:tcPr>
          <w:p w14:paraId="3EAF97A9" w14:textId="77777777" w:rsidR="00976C37" w:rsidRPr="005A4D8C" w:rsidRDefault="00976C37" w:rsidP="000F6E7D">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FREQUENCY</w:t>
            </w:r>
          </w:p>
        </w:tc>
      </w:tr>
      <w:tr w:rsidR="0004231F" w:rsidRPr="005A4D8C" w14:paraId="193B2E04" w14:textId="77777777" w:rsidTr="00C25DA1">
        <w:trPr>
          <w:trHeight w:val="946"/>
          <w:jc w:val="center"/>
        </w:trPr>
        <w:tc>
          <w:tcPr>
            <w:tcW w:w="580" w:type="pct"/>
            <w:tcBorders>
              <w:top w:val="single" w:sz="7" w:space="0" w:color="000000"/>
              <w:left w:val="single" w:sz="7" w:space="0" w:color="000000"/>
              <w:bottom w:val="single" w:sz="7" w:space="0" w:color="000000"/>
              <w:right w:val="single" w:sz="7" w:space="0" w:color="000000"/>
            </w:tcBorders>
            <w:vAlign w:val="center"/>
          </w:tcPr>
          <w:p w14:paraId="5B338E3B" w14:textId="28C8B119" w:rsidR="00976C37" w:rsidRPr="005A4D8C" w:rsidRDefault="00976C3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60853</w:t>
            </w:r>
          </w:p>
        </w:tc>
        <w:tc>
          <w:tcPr>
            <w:tcW w:w="2295" w:type="pct"/>
            <w:tcBorders>
              <w:top w:val="single" w:sz="7" w:space="0" w:color="000000"/>
              <w:left w:val="single" w:sz="7" w:space="0" w:color="000000"/>
              <w:bottom w:val="single" w:sz="7" w:space="0" w:color="000000"/>
              <w:right w:val="single" w:sz="7" w:space="0" w:color="000000"/>
            </w:tcBorders>
            <w:vAlign w:val="center"/>
          </w:tcPr>
          <w:p w14:paraId="63E45E33" w14:textId="77777777" w:rsidR="00976C37" w:rsidRPr="005A4D8C" w:rsidRDefault="00976C3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On-Site fabrication of components and construction of an ISFSI</w:t>
            </w:r>
          </w:p>
        </w:tc>
        <w:tc>
          <w:tcPr>
            <w:tcW w:w="1084" w:type="pct"/>
            <w:tcBorders>
              <w:top w:val="single" w:sz="7" w:space="0" w:color="000000"/>
              <w:left w:val="single" w:sz="7" w:space="0" w:color="000000"/>
              <w:bottom w:val="single" w:sz="7" w:space="0" w:color="000000"/>
              <w:right w:val="single" w:sz="7" w:space="0" w:color="000000"/>
            </w:tcBorders>
            <w:vAlign w:val="center"/>
          </w:tcPr>
          <w:p w14:paraId="4AFEB287" w14:textId="49DD0C66" w:rsidR="00976C37" w:rsidRPr="005A4D8C" w:rsidRDefault="00976C3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Completion of </w:t>
            </w:r>
            <w:r w:rsidR="004676C7" w:rsidRPr="005A4D8C">
              <w:rPr>
                <w:sz w:val="22"/>
                <w:szCs w:val="22"/>
              </w:rPr>
              <w:t xml:space="preserve">ISFSI pad </w:t>
            </w:r>
            <w:r w:rsidRPr="005A4D8C">
              <w:rPr>
                <w:sz w:val="22"/>
                <w:szCs w:val="22"/>
              </w:rPr>
              <w:t>construction</w:t>
            </w:r>
          </w:p>
        </w:tc>
        <w:tc>
          <w:tcPr>
            <w:tcW w:w="1040" w:type="pct"/>
            <w:tcBorders>
              <w:top w:val="single" w:sz="7" w:space="0" w:color="000000"/>
              <w:left w:val="single" w:sz="7" w:space="0" w:color="000000"/>
              <w:bottom w:val="single" w:sz="7" w:space="0" w:color="000000"/>
              <w:right w:val="single" w:sz="7" w:space="0" w:color="000000"/>
            </w:tcBorders>
            <w:vAlign w:val="center"/>
          </w:tcPr>
          <w:p w14:paraId="2813C361" w14:textId="61584051" w:rsidR="00976C37"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When Required</w:t>
            </w:r>
          </w:p>
        </w:tc>
      </w:tr>
      <w:tr w:rsidR="0004231F" w:rsidRPr="005A4D8C" w14:paraId="3D1F5595" w14:textId="77777777" w:rsidTr="00C25DA1">
        <w:trPr>
          <w:trHeight w:val="703"/>
          <w:jc w:val="center"/>
        </w:trPr>
        <w:tc>
          <w:tcPr>
            <w:tcW w:w="580" w:type="pct"/>
            <w:tcBorders>
              <w:top w:val="single" w:sz="7" w:space="0" w:color="000000"/>
              <w:left w:val="single" w:sz="7" w:space="0" w:color="000000"/>
              <w:bottom w:val="single" w:sz="7" w:space="0" w:color="000000"/>
              <w:right w:val="single" w:sz="7" w:space="0" w:color="000000"/>
            </w:tcBorders>
            <w:vAlign w:val="center"/>
          </w:tcPr>
          <w:p w14:paraId="0E6117C3" w14:textId="363EC7BA" w:rsidR="00976C37" w:rsidRPr="005A4D8C" w:rsidRDefault="00976C3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60854</w:t>
            </w:r>
          </w:p>
        </w:tc>
        <w:tc>
          <w:tcPr>
            <w:tcW w:w="2295" w:type="pct"/>
            <w:tcBorders>
              <w:top w:val="single" w:sz="7" w:space="0" w:color="000000"/>
              <w:left w:val="single" w:sz="7" w:space="0" w:color="000000"/>
              <w:bottom w:val="single" w:sz="7" w:space="0" w:color="000000"/>
              <w:right w:val="single" w:sz="7" w:space="0" w:color="000000"/>
            </w:tcBorders>
            <w:vAlign w:val="center"/>
          </w:tcPr>
          <w:p w14:paraId="3DD9522E" w14:textId="77777777" w:rsidR="00976C37" w:rsidRPr="005A4D8C" w:rsidRDefault="00976C3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Pre-operational testing of an ISFSI</w:t>
            </w:r>
          </w:p>
        </w:tc>
        <w:tc>
          <w:tcPr>
            <w:tcW w:w="1084" w:type="pct"/>
            <w:tcBorders>
              <w:top w:val="single" w:sz="7" w:space="0" w:color="000000"/>
              <w:left w:val="single" w:sz="7" w:space="0" w:color="000000"/>
              <w:bottom w:val="single" w:sz="7" w:space="0" w:color="000000"/>
              <w:right w:val="single" w:sz="7" w:space="0" w:color="000000"/>
            </w:tcBorders>
            <w:vAlign w:val="center"/>
          </w:tcPr>
          <w:p w14:paraId="55328D58" w14:textId="138C50CE" w:rsidR="00976C37" w:rsidRPr="005A4D8C" w:rsidRDefault="008F474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Before initial loading begins</w:t>
            </w:r>
          </w:p>
        </w:tc>
        <w:tc>
          <w:tcPr>
            <w:tcW w:w="1040" w:type="pct"/>
            <w:tcBorders>
              <w:top w:val="single" w:sz="7" w:space="0" w:color="000000"/>
              <w:left w:val="single" w:sz="7" w:space="0" w:color="000000"/>
              <w:bottom w:val="single" w:sz="7" w:space="0" w:color="000000"/>
              <w:right w:val="single" w:sz="7" w:space="0" w:color="000000"/>
            </w:tcBorders>
            <w:vAlign w:val="center"/>
          </w:tcPr>
          <w:p w14:paraId="0F65529F" w14:textId="11A83D92" w:rsidR="00976C37"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When Required</w:t>
            </w:r>
          </w:p>
        </w:tc>
      </w:tr>
      <w:tr w:rsidR="00FE6143" w:rsidRPr="005A4D8C" w14:paraId="2C881AE1" w14:textId="77777777" w:rsidTr="00C25DA1">
        <w:trPr>
          <w:trHeight w:val="703"/>
          <w:jc w:val="center"/>
        </w:trPr>
        <w:tc>
          <w:tcPr>
            <w:tcW w:w="580" w:type="pct"/>
            <w:tcBorders>
              <w:top w:val="single" w:sz="7" w:space="0" w:color="000000"/>
              <w:left w:val="single" w:sz="7" w:space="0" w:color="000000"/>
              <w:bottom w:val="single" w:sz="7" w:space="0" w:color="000000"/>
              <w:right w:val="single" w:sz="7" w:space="0" w:color="000000"/>
            </w:tcBorders>
            <w:vAlign w:val="center"/>
          </w:tcPr>
          <w:p w14:paraId="4C94605D" w14:textId="21810B88"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60856</w:t>
            </w:r>
          </w:p>
        </w:tc>
        <w:tc>
          <w:tcPr>
            <w:tcW w:w="2295" w:type="pct"/>
            <w:tcBorders>
              <w:top w:val="single" w:sz="7" w:space="0" w:color="000000"/>
              <w:left w:val="single" w:sz="7" w:space="0" w:color="000000"/>
              <w:bottom w:val="single" w:sz="7" w:space="0" w:color="000000"/>
              <w:right w:val="single" w:sz="7" w:space="0" w:color="000000"/>
            </w:tcBorders>
            <w:vAlign w:val="center"/>
          </w:tcPr>
          <w:p w14:paraId="7341AF51" w14:textId="77777777"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Review of 10 CFR 72.212(b) Evaluations, if applicable</w:t>
            </w:r>
          </w:p>
        </w:tc>
        <w:tc>
          <w:tcPr>
            <w:tcW w:w="1084" w:type="pct"/>
            <w:tcBorders>
              <w:top w:val="single" w:sz="7" w:space="0" w:color="000000"/>
              <w:left w:val="single" w:sz="7" w:space="0" w:color="000000"/>
              <w:bottom w:val="single" w:sz="7" w:space="0" w:color="000000"/>
              <w:right w:val="single" w:sz="7" w:space="0" w:color="000000"/>
            </w:tcBorders>
            <w:vAlign w:val="center"/>
          </w:tcPr>
          <w:p w14:paraId="39EFA6F8" w14:textId="7E4EC1DB"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Before</w:t>
            </w:r>
            <w:r w:rsidR="004676C7" w:rsidRPr="005A4D8C">
              <w:rPr>
                <w:sz w:val="22"/>
                <w:szCs w:val="22"/>
              </w:rPr>
              <w:t xml:space="preserve"> initial</w:t>
            </w:r>
            <w:r w:rsidRPr="005A4D8C">
              <w:rPr>
                <w:sz w:val="22"/>
                <w:szCs w:val="22"/>
              </w:rPr>
              <w:t xml:space="preserve"> loading begins</w:t>
            </w:r>
          </w:p>
        </w:tc>
        <w:tc>
          <w:tcPr>
            <w:tcW w:w="1040" w:type="pct"/>
            <w:tcBorders>
              <w:top w:val="single" w:sz="7" w:space="0" w:color="000000"/>
              <w:left w:val="single" w:sz="7" w:space="0" w:color="000000"/>
              <w:bottom w:val="single" w:sz="7" w:space="0" w:color="000000"/>
              <w:right w:val="single" w:sz="7" w:space="0" w:color="000000"/>
            </w:tcBorders>
            <w:vAlign w:val="center"/>
          </w:tcPr>
          <w:p w14:paraId="39E54B57" w14:textId="2E6FFB20"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When Required</w:t>
            </w:r>
          </w:p>
        </w:tc>
      </w:tr>
      <w:tr w:rsidR="00FE6143" w:rsidRPr="005A4D8C" w14:paraId="5BD32B24" w14:textId="77777777" w:rsidTr="00C25DA1">
        <w:trPr>
          <w:trHeight w:val="703"/>
          <w:jc w:val="center"/>
        </w:trPr>
        <w:tc>
          <w:tcPr>
            <w:tcW w:w="580" w:type="pct"/>
            <w:tcBorders>
              <w:top w:val="single" w:sz="7" w:space="0" w:color="000000"/>
              <w:left w:val="single" w:sz="7" w:space="0" w:color="000000"/>
              <w:bottom w:val="single" w:sz="7" w:space="0" w:color="000000"/>
              <w:right w:val="single" w:sz="7" w:space="0" w:color="000000"/>
            </w:tcBorders>
            <w:vAlign w:val="center"/>
          </w:tcPr>
          <w:p w14:paraId="7C7BEE25" w14:textId="27DAD3EE"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60857</w:t>
            </w:r>
          </w:p>
        </w:tc>
        <w:tc>
          <w:tcPr>
            <w:tcW w:w="2295" w:type="pct"/>
            <w:tcBorders>
              <w:top w:val="single" w:sz="7" w:space="0" w:color="000000"/>
              <w:left w:val="single" w:sz="7" w:space="0" w:color="000000"/>
              <w:bottom w:val="single" w:sz="7" w:space="0" w:color="000000"/>
              <w:right w:val="single" w:sz="7" w:space="0" w:color="000000"/>
            </w:tcBorders>
            <w:vAlign w:val="center"/>
          </w:tcPr>
          <w:p w14:paraId="396BFB6D" w14:textId="77777777"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Review of 10 CFR 72.48 evaluations</w:t>
            </w:r>
          </w:p>
        </w:tc>
        <w:tc>
          <w:tcPr>
            <w:tcW w:w="1084" w:type="pct"/>
            <w:tcBorders>
              <w:top w:val="single" w:sz="7" w:space="0" w:color="000000"/>
              <w:left w:val="single" w:sz="7" w:space="0" w:color="000000"/>
              <w:bottom w:val="single" w:sz="7" w:space="0" w:color="000000"/>
              <w:right w:val="single" w:sz="7" w:space="0" w:color="000000"/>
            </w:tcBorders>
            <w:vAlign w:val="center"/>
          </w:tcPr>
          <w:p w14:paraId="7E995358" w14:textId="77777777"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above IPs</w:t>
            </w:r>
          </w:p>
        </w:tc>
        <w:tc>
          <w:tcPr>
            <w:tcW w:w="1040" w:type="pct"/>
            <w:tcBorders>
              <w:top w:val="single" w:sz="7" w:space="0" w:color="000000"/>
              <w:left w:val="single" w:sz="7" w:space="0" w:color="000000"/>
              <w:bottom w:val="single" w:sz="7" w:space="0" w:color="000000"/>
              <w:right w:val="single" w:sz="7" w:space="0" w:color="000000"/>
            </w:tcBorders>
            <w:vAlign w:val="center"/>
          </w:tcPr>
          <w:p w14:paraId="5B1F5380" w14:textId="49ED29FA"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above IPs</w:t>
            </w:r>
          </w:p>
        </w:tc>
      </w:tr>
      <w:tr w:rsidR="00FE6143" w:rsidRPr="005A4D8C" w14:paraId="646609DC" w14:textId="77777777" w:rsidTr="00C25DA1">
        <w:trPr>
          <w:trHeight w:val="703"/>
          <w:jc w:val="center"/>
        </w:trPr>
        <w:tc>
          <w:tcPr>
            <w:tcW w:w="580" w:type="pct"/>
            <w:tcBorders>
              <w:top w:val="single" w:sz="7" w:space="0" w:color="000000"/>
              <w:left w:val="single" w:sz="7" w:space="0" w:color="000000"/>
              <w:bottom w:val="single" w:sz="7" w:space="0" w:color="000000"/>
              <w:right w:val="single" w:sz="7" w:space="0" w:color="000000"/>
            </w:tcBorders>
            <w:vAlign w:val="center"/>
          </w:tcPr>
          <w:p w14:paraId="4F2AF585" w14:textId="77777777"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81311</w:t>
            </w:r>
          </w:p>
        </w:tc>
        <w:tc>
          <w:tcPr>
            <w:tcW w:w="2295" w:type="pct"/>
            <w:tcBorders>
              <w:top w:val="single" w:sz="7" w:space="0" w:color="000000"/>
              <w:left w:val="single" w:sz="7" w:space="0" w:color="000000"/>
              <w:bottom w:val="single" w:sz="7" w:space="0" w:color="000000"/>
              <w:right w:val="single" w:sz="7" w:space="0" w:color="000000"/>
            </w:tcBorders>
            <w:vAlign w:val="center"/>
          </w:tcPr>
          <w:p w14:paraId="3E19C94E" w14:textId="77777777" w:rsidR="00FE6143" w:rsidRPr="005A4D8C" w:rsidRDefault="00FE6143"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Physical security requirements for ISFSIs</w:t>
            </w:r>
          </w:p>
        </w:tc>
        <w:tc>
          <w:tcPr>
            <w:tcW w:w="1084" w:type="pct"/>
            <w:tcBorders>
              <w:top w:val="single" w:sz="7" w:space="0" w:color="000000"/>
              <w:left w:val="single" w:sz="7" w:space="0" w:color="000000"/>
              <w:bottom w:val="single" w:sz="7" w:space="0" w:color="000000"/>
              <w:right w:val="single" w:sz="7" w:space="0" w:color="000000"/>
            </w:tcBorders>
            <w:vAlign w:val="center"/>
          </w:tcPr>
          <w:p w14:paraId="7E4C94F1" w14:textId="0224490D" w:rsidR="00FE6143" w:rsidRPr="005A4D8C" w:rsidRDefault="00F6739E"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Pr>
                <w:sz w:val="22"/>
                <w:szCs w:val="22"/>
              </w:rPr>
              <w:t>Before fuel is stored</w:t>
            </w:r>
            <w:r w:rsidR="00C96A49">
              <w:rPr>
                <w:sz w:val="22"/>
                <w:szCs w:val="22"/>
              </w:rPr>
              <w:t xml:space="preserve"> at the ISFSI</w:t>
            </w:r>
          </w:p>
        </w:tc>
        <w:tc>
          <w:tcPr>
            <w:tcW w:w="1040" w:type="pct"/>
            <w:tcBorders>
              <w:top w:val="single" w:sz="7" w:space="0" w:color="000000"/>
              <w:left w:val="single" w:sz="7" w:space="0" w:color="000000"/>
              <w:bottom w:val="single" w:sz="7" w:space="0" w:color="000000"/>
              <w:right w:val="single" w:sz="7" w:space="0" w:color="000000"/>
            </w:tcBorders>
            <w:vAlign w:val="center"/>
          </w:tcPr>
          <w:p w14:paraId="5AFAD90F" w14:textId="74828104" w:rsidR="00FE6143" w:rsidRPr="005A4D8C" w:rsidRDefault="00AB34C6"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Pr>
                <w:sz w:val="22"/>
                <w:szCs w:val="22"/>
              </w:rPr>
              <w:t>When additional pads are constructed or</w:t>
            </w:r>
            <w:r w:rsidR="00A9468B">
              <w:rPr>
                <w:sz w:val="22"/>
                <w:szCs w:val="22"/>
              </w:rPr>
              <w:t xml:space="preserve"> changes in security.</w:t>
            </w:r>
          </w:p>
        </w:tc>
      </w:tr>
    </w:tbl>
    <w:p w14:paraId="2A7DCE28" w14:textId="375A9186"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D4F59E" w14:textId="1A893606"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CONDUCT OF PHASE 3 – SPENT FUEL LOADING</w:t>
      </w:r>
      <w:r w:rsidR="002278BA" w:rsidRPr="005A4D8C">
        <w:rPr>
          <w:sz w:val="22"/>
          <w:szCs w:val="22"/>
        </w:rPr>
        <w:t xml:space="preserve">, UNLOADING AND ROUTINE </w:t>
      </w:r>
      <w:r w:rsidR="00BD3BFC" w:rsidRPr="005A4D8C">
        <w:rPr>
          <w:sz w:val="22"/>
          <w:szCs w:val="22"/>
        </w:rPr>
        <w:t>STORAGE OPERATIONS</w:t>
      </w:r>
    </w:p>
    <w:p w14:paraId="2E56C55A" w14:textId="77777777" w:rsidR="00741583" w:rsidRPr="005A4D8C" w:rsidRDefault="0074158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1DDDE78" w14:textId="7B930B43" w:rsidR="00741583" w:rsidRPr="005A4D8C" w:rsidRDefault="0074158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Phase 3 </w:t>
      </w:r>
      <w:r w:rsidR="00191DB0" w:rsidRPr="005A4D8C">
        <w:rPr>
          <w:sz w:val="22"/>
          <w:szCs w:val="22"/>
        </w:rPr>
        <w:t>inspection</w:t>
      </w:r>
      <w:r w:rsidR="006176A2" w:rsidRPr="005A4D8C">
        <w:rPr>
          <w:sz w:val="22"/>
          <w:szCs w:val="22"/>
        </w:rPr>
        <w:t>s</w:t>
      </w:r>
      <w:r w:rsidR="00191DB0" w:rsidRPr="005A4D8C">
        <w:rPr>
          <w:sz w:val="22"/>
          <w:szCs w:val="22"/>
        </w:rPr>
        <w:t xml:space="preserve"> are performed by the Regional Offices on General or Specific ISFSI licensees</w:t>
      </w:r>
      <w:r w:rsidR="00803651" w:rsidRPr="005A4D8C">
        <w:rPr>
          <w:sz w:val="22"/>
          <w:szCs w:val="22"/>
        </w:rPr>
        <w:t>.</w:t>
      </w:r>
    </w:p>
    <w:p w14:paraId="173A302C" w14:textId="77777777" w:rsidR="00741583" w:rsidRPr="005A4D8C" w:rsidRDefault="0074158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F0E692" w14:textId="2833C049" w:rsidR="00300B9A" w:rsidRPr="005A4D8C" w:rsidRDefault="00EB248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Subsequent to initial cask loading, inspection activities should focus on loading/unloading activities, modifications, 10 CFR 72.48 safety evaluations, 10 CFR 72.212(b) evaluations</w:t>
      </w:r>
      <w:r w:rsidR="00F108C5" w:rsidRPr="005A4D8C">
        <w:rPr>
          <w:sz w:val="22"/>
          <w:szCs w:val="22"/>
        </w:rPr>
        <w:t xml:space="preserve"> and </w:t>
      </w:r>
      <w:r w:rsidR="00BC76C6" w:rsidRPr="005A4D8C">
        <w:rPr>
          <w:sz w:val="22"/>
          <w:szCs w:val="22"/>
        </w:rPr>
        <w:t xml:space="preserve">aging management </w:t>
      </w:r>
      <w:r w:rsidR="00AC3DB6" w:rsidRPr="005A4D8C">
        <w:rPr>
          <w:sz w:val="22"/>
          <w:szCs w:val="22"/>
        </w:rPr>
        <w:t>programs</w:t>
      </w:r>
      <w:r w:rsidR="77A783B3" w:rsidRPr="005A4D8C">
        <w:rPr>
          <w:sz w:val="22"/>
          <w:szCs w:val="22"/>
        </w:rPr>
        <w:t xml:space="preserve"> as applicable</w:t>
      </w:r>
      <w:r w:rsidRPr="005A4D8C">
        <w:rPr>
          <w:sz w:val="22"/>
          <w:szCs w:val="22"/>
        </w:rPr>
        <w:t xml:space="preserve">, and surveillance monitoring of active ISFSIs. </w:t>
      </w:r>
    </w:p>
    <w:p w14:paraId="6CD9A10E" w14:textId="2ADCFD13" w:rsidR="00F45047" w:rsidRPr="005A4D8C" w:rsidRDefault="00F4504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AE57F1E" w14:textId="732F3615" w:rsidR="00F45047" w:rsidRPr="005A4D8C" w:rsidRDefault="00F4504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Inspectors shall use the following guidance in scheduling triennial </w:t>
      </w:r>
      <w:r w:rsidR="003474C8" w:rsidRPr="005A4D8C">
        <w:rPr>
          <w:sz w:val="22"/>
          <w:szCs w:val="22"/>
        </w:rPr>
        <w:t xml:space="preserve">inspections of ISFSI </w:t>
      </w:r>
      <w:r w:rsidRPr="005A4D8C">
        <w:rPr>
          <w:sz w:val="22"/>
          <w:szCs w:val="22"/>
        </w:rPr>
        <w:t>operation</w:t>
      </w:r>
      <w:r w:rsidR="004E210C" w:rsidRPr="005A4D8C">
        <w:rPr>
          <w:sz w:val="22"/>
          <w:szCs w:val="22"/>
        </w:rPr>
        <w:t>al</w:t>
      </w:r>
      <w:r w:rsidRPr="005A4D8C">
        <w:rPr>
          <w:sz w:val="22"/>
          <w:szCs w:val="22"/>
        </w:rPr>
        <w:t xml:space="preserve"> activities.  If the licensee plans to perform loading activities during the triennial cycle, inspections should be performed during loading activities. </w:t>
      </w:r>
      <w:r w:rsidR="703CE35B" w:rsidRPr="11316752">
        <w:rPr>
          <w:sz w:val="22"/>
          <w:szCs w:val="22"/>
        </w:rPr>
        <w:t>If no loading</w:t>
      </w:r>
      <w:r w:rsidR="28E71D89" w:rsidRPr="11316752">
        <w:rPr>
          <w:sz w:val="22"/>
          <w:szCs w:val="22"/>
        </w:rPr>
        <w:t xml:space="preserve"> activitie</w:t>
      </w:r>
      <w:r w:rsidR="703CE35B" w:rsidRPr="11316752">
        <w:rPr>
          <w:sz w:val="22"/>
          <w:szCs w:val="22"/>
        </w:rPr>
        <w:t>s</w:t>
      </w:r>
      <w:r w:rsidRPr="005A4D8C">
        <w:rPr>
          <w:sz w:val="22"/>
          <w:szCs w:val="22"/>
        </w:rPr>
        <w:t xml:space="preserve"> are scheduled during the cycle, then a monitoring only inspection </w:t>
      </w:r>
      <w:r w:rsidR="00C818E1" w:rsidRPr="005A4D8C">
        <w:rPr>
          <w:sz w:val="22"/>
          <w:szCs w:val="22"/>
        </w:rPr>
        <w:t>should</w:t>
      </w:r>
      <w:r w:rsidRPr="005A4D8C">
        <w:rPr>
          <w:sz w:val="22"/>
          <w:szCs w:val="22"/>
        </w:rPr>
        <w:t xml:space="preserve"> be performed.  Inspections should be scheduled to minimize large gaps between inspections given the flexibility provided by the triennial cycle.</w:t>
      </w:r>
      <w:r w:rsidR="007D387E" w:rsidRPr="005A4D8C">
        <w:rPr>
          <w:sz w:val="22"/>
          <w:szCs w:val="22"/>
        </w:rPr>
        <w:t xml:space="preserve"> </w:t>
      </w:r>
      <w:r w:rsidR="00A673E3">
        <w:rPr>
          <w:sz w:val="22"/>
          <w:szCs w:val="22"/>
        </w:rPr>
        <w:t xml:space="preserve">If a licensee performs </w:t>
      </w:r>
      <w:r w:rsidR="007D387E" w:rsidRPr="005A4D8C">
        <w:rPr>
          <w:sz w:val="22"/>
          <w:szCs w:val="22"/>
        </w:rPr>
        <w:t>unloading activities</w:t>
      </w:r>
      <w:r w:rsidR="00A673E3">
        <w:rPr>
          <w:sz w:val="22"/>
          <w:szCs w:val="22"/>
        </w:rPr>
        <w:t>, those</w:t>
      </w:r>
      <w:r w:rsidR="007D387E" w:rsidRPr="005A4D8C">
        <w:rPr>
          <w:sz w:val="22"/>
          <w:szCs w:val="22"/>
        </w:rPr>
        <w:t xml:space="preserve"> </w:t>
      </w:r>
      <w:r w:rsidR="00A673E3">
        <w:rPr>
          <w:sz w:val="22"/>
          <w:szCs w:val="22"/>
        </w:rPr>
        <w:t xml:space="preserve">activities </w:t>
      </w:r>
      <w:r w:rsidR="007D387E" w:rsidRPr="005A4D8C">
        <w:rPr>
          <w:sz w:val="22"/>
          <w:szCs w:val="22"/>
        </w:rPr>
        <w:t>sh</w:t>
      </w:r>
      <w:r w:rsidR="00B630E0">
        <w:rPr>
          <w:sz w:val="22"/>
          <w:szCs w:val="22"/>
        </w:rPr>
        <w:t>ould</w:t>
      </w:r>
      <w:r w:rsidR="007D387E" w:rsidRPr="005A4D8C">
        <w:rPr>
          <w:sz w:val="22"/>
          <w:szCs w:val="22"/>
        </w:rPr>
        <w:t xml:space="preserve"> be inspected </w:t>
      </w:r>
      <w:r w:rsidR="00A673E3">
        <w:rPr>
          <w:sz w:val="22"/>
          <w:szCs w:val="22"/>
        </w:rPr>
        <w:t xml:space="preserve">even if the triennial inspection of ISFSI operational activities for that licensee has already been completed in the same cycle, </w:t>
      </w:r>
      <w:r w:rsidR="007D387E" w:rsidRPr="005A4D8C">
        <w:rPr>
          <w:sz w:val="22"/>
          <w:szCs w:val="22"/>
        </w:rPr>
        <w:t>or as determined by DFM.</w:t>
      </w:r>
    </w:p>
    <w:p w14:paraId="297EED0E" w14:textId="77777777" w:rsidR="00867CDE" w:rsidRPr="005A4D8C" w:rsidRDefault="00867CDE"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E6B3F51" w14:textId="481D2D35" w:rsidR="003C4656" w:rsidRPr="005A4D8C" w:rsidRDefault="009A59DB" w:rsidP="007B66C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lastRenderedPageBreak/>
        <w:t>Table A-3</w:t>
      </w:r>
    </w:p>
    <w:p w14:paraId="0D07637D" w14:textId="77777777" w:rsidR="009A59DB" w:rsidRPr="005A4D8C" w:rsidRDefault="009A59DB" w:rsidP="007B66C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W w:w="5000" w:type="pct"/>
        <w:jc w:val="center"/>
        <w:tblCellMar>
          <w:left w:w="120" w:type="dxa"/>
          <w:right w:w="120" w:type="dxa"/>
        </w:tblCellMar>
        <w:tblLook w:val="0000" w:firstRow="0" w:lastRow="0" w:firstColumn="0" w:lastColumn="0" w:noHBand="0" w:noVBand="0"/>
      </w:tblPr>
      <w:tblGrid>
        <w:gridCol w:w="852"/>
        <w:gridCol w:w="4269"/>
        <w:gridCol w:w="1891"/>
        <w:gridCol w:w="2330"/>
      </w:tblGrid>
      <w:tr w:rsidR="00976C37" w:rsidRPr="005A4D8C" w14:paraId="6CA29C9B" w14:textId="77777777" w:rsidTr="00125927">
        <w:trPr>
          <w:cantSplit/>
          <w:trHeight w:val="379"/>
          <w:jc w:val="center"/>
        </w:trPr>
        <w:tc>
          <w:tcPr>
            <w:tcW w:w="456" w:type="pct"/>
            <w:tcBorders>
              <w:top w:val="single" w:sz="7" w:space="0" w:color="000000"/>
              <w:left w:val="single" w:sz="7" w:space="0" w:color="000000"/>
              <w:bottom w:val="single" w:sz="7" w:space="0" w:color="000000"/>
              <w:right w:val="single" w:sz="7" w:space="0" w:color="000000"/>
            </w:tcBorders>
            <w:vAlign w:val="center"/>
          </w:tcPr>
          <w:p w14:paraId="573927DC" w14:textId="77777777" w:rsidR="00976C37" w:rsidRPr="005A4D8C" w:rsidRDefault="00976C37"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IP </w:t>
            </w:r>
          </w:p>
        </w:tc>
        <w:tc>
          <w:tcPr>
            <w:tcW w:w="2285" w:type="pct"/>
            <w:tcBorders>
              <w:top w:val="single" w:sz="7" w:space="0" w:color="000000"/>
              <w:left w:val="single" w:sz="7" w:space="0" w:color="000000"/>
              <w:bottom w:val="single" w:sz="7" w:space="0" w:color="000000"/>
              <w:right w:val="single" w:sz="7" w:space="0" w:color="000000"/>
            </w:tcBorders>
            <w:vAlign w:val="center"/>
          </w:tcPr>
          <w:p w14:paraId="46BB17CF" w14:textId="77777777" w:rsidR="00976C37" w:rsidRPr="005A4D8C" w:rsidRDefault="00976C37"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SUBJECT</w:t>
            </w:r>
          </w:p>
        </w:tc>
        <w:tc>
          <w:tcPr>
            <w:tcW w:w="1012" w:type="pct"/>
            <w:tcBorders>
              <w:top w:val="single" w:sz="7" w:space="0" w:color="000000"/>
              <w:left w:val="single" w:sz="7" w:space="0" w:color="000000"/>
              <w:bottom w:val="single" w:sz="7" w:space="0" w:color="000000"/>
              <w:right w:val="single" w:sz="7" w:space="0" w:color="000000"/>
            </w:tcBorders>
            <w:vAlign w:val="center"/>
          </w:tcPr>
          <w:p w14:paraId="128D47D4" w14:textId="77777777" w:rsidR="00976C37" w:rsidRPr="005A4D8C" w:rsidRDefault="00976C37"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NLT</w:t>
            </w:r>
          </w:p>
        </w:tc>
        <w:tc>
          <w:tcPr>
            <w:tcW w:w="1248" w:type="pct"/>
            <w:tcBorders>
              <w:top w:val="single" w:sz="7" w:space="0" w:color="000000"/>
              <w:left w:val="single" w:sz="7" w:space="0" w:color="000000"/>
              <w:bottom w:val="single" w:sz="7" w:space="0" w:color="000000"/>
              <w:right w:val="single" w:sz="7" w:space="0" w:color="000000"/>
            </w:tcBorders>
            <w:vAlign w:val="center"/>
          </w:tcPr>
          <w:p w14:paraId="51094B82" w14:textId="77777777" w:rsidR="00976C37" w:rsidRPr="005A4D8C" w:rsidRDefault="00976C37"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FREQUENCY</w:t>
            </w:r>
          </w:p>
        </w:tc>
      </w:tr>
      <w:tr w:rsidR="00976C37" w:rsidRPr="005A4D8C" w14:paraId="4231BBF4" w14:textId="77777777" w:rsidTr="00787B53">
        <w:trPr>
          <w:cantSplit/>
          <w:trHeight w:val="703"/>
          <w:jc w:val="center"/>
        </w:trPr>
        <w:tc>
          <w:tcPr>
            <w:tcW w:w="456" w:type="pct"/>
            <w:tcBorders>
              <w:top w:val="single" w:sz="7" w:space="0" w:color="000000"/>
              <w:left w:val="single" w:sz="7" w:space="0" w:color="000000"/>
              <w:bottom w:val="single" w:sz="7" w:space="0" w:color="000000"/>
              <w:right w:val="single" w:sz="7" w:space="0" w:color="000000"/>
            </w:tcBorders>
            <w:vAlign w:val="center"/>
          </w:tcPr>
          <w:p w14:paraId="65D83209" w14:textId="77777777" w:rsidR="00976C37" w:rsidRPr="005A4D8C" w:rsidRDefault="00976C37"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60855</w:t>
            </w:r>
          </w:p>
        </w:tc>
        <w:tc>
          <w:tcPr>
            <w:tcW w:w="2285" w:type="pct"/>
            <w:tcBorders>
              <w:top w:val="single" w:sz="7" w:space="0" w:color="000000"/>
              <w:left w:val="single" w:sz="7" w:space="0" w:color="000000"/>
              <w:bottom w:val="single" w:sz="7" w:space="0" w:color="000000"/>
              <w:right w:val="single" w:sz="7" w:space="0" w:color="000000"/>
            </w:tcBorders>
            <w:vAlign w:val="center"/>
          </w:tcPr>
          <w:p w14:paraId="32047443" w14:textId="77777777" w:rsidR="00976C37" w:rsidRPr="005A4D8C" w:rsidRDefault="00976C37"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Operation of an ISFSI  </w:t>
            </w:r>
          </w:p>
        </w:tc>
        <w:tc>
          <w:tcPr>
            <w:tcW w:w="1012" w:type="pct"/>
            <w:tcBorders>
              <w:top w:val="single" w:sz="7" w:space="0" w:color="000000"/>
              <w:left w:val="single" w:sz="7" w:space="0" w:color="000000"/>
              <w:bottom w:val="single" w:sz="7" w:space="0" w:color="000000"/>
              <w:right w:val="single" w:sz="7" w:space="0" w:color="000000"/>
            </w:tcBorders>
            <w:vAlign w:val="center"/>
          </w:tcPr>
          <w:p w14:paraId="6FED04E1" w14:textId="07EF33F6" w:rsidR="00976C37" w:rsidRPr="005A4D8C" w:rsidRDefault="0098063E"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Cask Loading</w:t>
            </w:r>
          </w:p>
        </w:tc>
        <w:tc>
          <w:tcPr>
            <w:tcW w:w="1248" w:type="pct"/>
            <w:tcBorders>
              <w:top w:val="single" w:sz="7" w:space="0" w:color="000000"/>
              <w:left w:val="single" w:sz="7" w:space="0" w:color="000000"/>
              <w:bottom w:val="single" w:sz="7" w:space="0" w:color="000000"/>
              <w:right w:val="single" w:sz="7" w:space="0" w:color="000000"/>
            </w:tcBorders>
          </w:tcPr>
          <w:p w14:paraId="72E12412" w14:textId="5551FC96" w:rsidR="00976C37" w:rsidRPr="005A4D8C" w:rsidRDefault="0004231F"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Triennial</w:t>
            </w:r>
            <w:r w:rsidR="00867CDE" w:rsidRPr="005A4D8C">
              <w:rPr>
                <w:sz w:val="22"/>
                <w:szCs w:val="22"/>
                <w:vertAlign w:val="superscript"/>
              </w:rPr>
              <w:t xml:space="preserve"> </w:t>
            </w:r>
            <w:r w:rsidRPr="005A4D8C">
              <w:rPr>
                <w:sz w:val="22"/>
                <w:szCs w:val="22"/>
              </w:rPr>
              <w:t>(Quarterly During Continuous Offload</w:t>
            </w:r>
            <w:r w:rsidR="00F45047" w:rsidRPr="005A4D8C">
              <w:rPr>
                <w:sz w:val="22"/>
                <w:szCs w:val="22"/>
              </w:rPr>
              <w:t>, All DSS Unloading Activities</w:t>
            </w:r>
            <w:r w:rsidRPr="005A4D8C">
              <w:rPr>
                <w:sz w:val="22"/>
                <w:szCs w:val="22"/>
              </w:rPr>
              <w:t>)</w:t>
            </w:r>
            <w:r w:rsidR="00867CDE" w:rsidRPr="005A4D8C">
              <w:rPr>
                <w:sz w:val="22"/>
                <w:szCs w:val="22"/>
                <w:vertAlign w:val="superscript"/>
              </w:rPr>
              <w:t>1,2</w:t>
            </w:r>
          </w:p>
        </w:tc>
      </w:tr>
      <w:tr w:rsidR="0004231F" w:rsidRPr="005A4D8C" w14:paraId="2519D362" w14:textId="77777777" w:rsidTr="00787B53">
        <w:trPr>
          <w:cantSplit/>
          <w:trHeight w:val="703"/>
          <w:jc w:val="center"/>
        </w:trPr>
        <w:tc>
          <w:tcPr>
            <w:tcW w:w="456" w:type="pct"/>
            <w:tcBorders>
              <w:top w:val="single" w:sz="7" w:space="0" w:color="000000"/>
              <w:left w:val="single" w:sz="7" w:space="0" w:color="000000"/>
              <w:bottom w:val="single" w:sz="7" w:space="0" w:color="000000"/>
              <w:right w:val="single" w:sz="7" w:space="0" w:color="000000"/>
            </w:tcBorders>
            <w:vAlign w:val="center"/>
          </w:tcPr>
          <w:p w14:paraId="4999FD77" w14:textId="412C0F6A" w:rsidR="0004231F" w:rsidRPr="005A4D8C" w:rsidRDefault="0004231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60857</w:t>
            </w:r>
          </w:p>
        </w:tc>
        <w:tc>
          <w:tcPr>
            <w:tcW w:w="2285" w:type="pct"/>
            <w:tcBorders>
              <w:top w:val="single" w:sz="7" w:space="0" w:color="000000"/>
              <w:left w:val="single" w:sz="7" w:space="0" w:color="000000"/>
              <w:bottom w:val="single" w:sz="7" w:space="0" w:color="000000"/>
              <w:right w:val="single" w:sz="7" w:space="0" w:color="000000"/>
            </w:tcBorders>
            <w:vAlign w:val="center"/>
          </w:tcPr>
          <w:p w14:paraId="339DA3AF" w14:textId="77777777" w:rsidR="0004231F" w:rsidRPr="005A4D8C" w:rsidRDefault="0004231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Review of 10 CFR 72.48 evaluations</w:t>
            </w:r>
          </w:p>
        </w:tc>
        <w:tc>
          <w:tcPr>
            <w:tcW w:w="1012" w:type="pct"/>
            <w:tcBorders>
              <w:top w:val="single" w:sz="7" w:space="0" w:color="000000"/>
              <w:left w:val="single" w:sz="7" w:space="0" w:color="000000"/>
              <w:bottom w:val="single" w:sz="7" w:space="0" w:color="000000"/>
              <w:right w:val="single" w:sz="7" w:space="0" w:color="000000"/>
            </w:tcBorders>
            <w:vAlign w:val="center"/>
          </w:tcPr>
          <w:p w14:paraId="419D482A" w14:textId="4E2886FE" w:rsidR="0004231F" w:rsidRPr="005A4D8C" w:rsidRDefault="0004231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above IP</w:t>
            </w:r>
          </w:p>
        </w:tc>
        <w:tc>
          <w:tcPr>
            <w:tcW w:w="1248" w:type="pct"/>
            <w:tcBorders>
              <w:top w:val="single" w:sz="7" w:space="0" w:color="000000"/>
              <w:left w:val="single" w:sz="7" w:space="0" w:color="000000"/>
              <w:bottom w:val="single" w:sz="7" w:space="0" w:color="000000"/>
              <w:right w:val="single" w:sz="7" w:space="0" w:color="000000"/>
            </w:tcBorders>
            <w:vAlign w:val="center"/>
          </w:tcPr>
          <w:p w14:paraId="49E65A0F" w14:textId="5B35E972" w:rsidR="0004231F" w:rsidRPr="005A4D8C" w:rsidRDefault="0004231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IPs</w:t>
            </w:r>
          </w:p>
        </w:tc>
      </w:tr>
      <w:tr w:rsidR="0004231F" w:rsidRPr="005A4D8C" w14:paraId="173E244D" w14:textId="77777777" w:rsidTr="00787B53">
        <w:trPr>
          <w:cantSplit/>
          <w:trHeight w:val="703"/>
          <w:jc w:val="center"/>
        </w:trPr>
        <w:tc>
          <w:tcPr>
            <w:tcW w:w="456" w:type="pct"/>
            <w:tcBorders>
              <w:top w:val="single" w:sz="7" w:space="0" w:color="000000"/>
              <w:left w:val="single" w:sz="7" w:space="0" w:color="000000"/>
              <w:bottom w:val="single" w:sz="7" w:space="0" w:color="000000"/>
              <w:right w:val="single" w:sz="7" w:space="0" w:color="000000"/>
            </w:tcBorders>
            <w:vAlign w:val="center"/>
          </w:tcPr>
          <w:p w14:paraId="6ACF1996" w14:textId="77777777" w:rsidR="0004231F" w:rsidRPr="005A4D8C" w:rsidRDefault="0004231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81311</w:t>
            </w:r>
          </w:p>
        </w:tc>
        <w:tc>
          <w:tcPr>
            <w:tcW w:w="2285" w:type="pct"/>
            <w:tcBorders>
              <w:top w:val="single" w:sz="7" w:space="0" w:color="000000"/>
              <w:left w:val="single" w:sz="7" w:space="0" w:color="000000"/>
              <w:bottom w:val="single" w:sz="7" w:space="0" w:color="000000"/>
              <w:right w:val="single" w:sz="7" w:space="0" w:color="000000"/>
            </w:tcBorders>
            <w:vAlign w:val="center"/>
          </w:tcPr>
          <w:p w14:paraId="2615782B" w14:textId="77777777" w:rsidR="0004231F" w:rsidRPr="005A4D8C" w:rsidRDefault="0004231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Physical security requirements for ISFSIs</w:t>
            </w:r>
          </w:p>
        </w:tc>
        <w:tc>
          <w:tcPr>
            <w:tcW w:w="1012" w:type="pct"/>
            <w:tcBorders>
              <w:top w:val="single" w:sz="7" w:space="0" w:color="000000"/>
              <w:left w:val="single" w:sz="7" w:space="0" w:color="000000"/>
              <w:bottom w:val="single" w:sz="7" w:space="0" w:color="000000"/>
              <w:right w:val="single" w:sz="7" w:space="0" w:color="000000"/>
            </w:tcBorders>
            <w:vAlign w:val="center"/>
          </w:tcPr>
          <w:p w14:paraId="20AFDA05" w14:textId="164DA80A" w:rsidR="0004231F" w:rsidRPr="005A4D8C" w:rsidRDefault="00764155"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Pr>
                <w:sz w:val="22"/>
                <w:szCs w:val="22"/>
              </w:rPr>
              <w:t>Within 3 years of initial cask loading</w:t>
            </w:r>
            <w:r w:rsidR="00357A38">
              <w:rPr>
                <w:sz w:val="22"/>
                <w:szCs w:val="22"/>
                <w:vertAlign w:val="superscript"/>
              </w:rPr>
              <w:t>4</w:t>
            </w:r>
          </w:p>
        </w:tc>
        <w:tc>
          <w:tcPr>
            <w:tcW w:w="1248" w:type="pct"/>
            <w:tcBorders>
              <w:top w:val="single" w:sz="7" w:space="0" w:color="000000"/>
              <w:left w:val="single" w:sz="7" w:space="0" w:color="000000"/>
              <w:bottom w:val="single" w:sz="7" w:space="0" w:color="000000"/>
              <w:right w:val="single" w:sz="7" w:space="0" w:color="000000"/>
            </w:tcBorders>
            <w:vAlign w:val="center"/>
          </w:tcPr>
          <w:p w14:paraId="154BC7D6" w14:textId="689F08E0" w:rsidR="0004231F" w:rsidRPr="005A4D8C" w:rsidRDefault="007A0206"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Pr>
                <w:sz w:val="22"/>
                <w:szCs w:val="22"/>
              </w:rPr>
              <w:t>Once every 3 years</w:t>
            </w:r>
            <w:r w:rsidR="005875D6">
              <w:rPr>
                <w:sz w:val="22"/>
                <w:szCs w:val="22"/>
                <w:vertAlign w:val="superscript"/>
              </w:rPr>
              <w:t>3</w:t>
            </w:r>
          </w:p>
        </w:tc>
      </w:tr>
    </w:tbl>
    <w:p w14:paraId="7382B0FA" w14:textId="77777777" w:rsidR="00300B9A" w:rsidRPr="005A4D8C" w:rsidRDefault="00300B9A"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2DCC2520" w14:textId="77777777" w:rsidR="00300B9A" w:rsidRPr="005A4D8C" w:rsidRDefault="00300B9A"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1CF9C46F" w14:textId="184D537A" w:rsidR="00300B9A" w:rsidRPr="00125927" w:rsidRDefault="00F4504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125927">
        <w:rPr>
          <w:sz w:val="22"/>
          <w:szCs w:val="22"/>
          <w:vertAlign w:val="superscript"/>
        </w:rPr>
        <w:t>1</w:t>
      </w:r>
      <w:r w:rsidR="00300B9A" w:rsidRPr="00125927">
        <w:rPr>
          <w:sz w:val="22"/>
          <w:szCs w:val="22"/>
          <w:u w:val="single"/>
        </w:rPr>
        <w:t>Note</w:t>
      </w:r>
      <w:r w:rsidR="00300B9A" w:rsidRPr="00125927">
        <w:rPr>
          <w:sz w:val="22"/>
          <w:szCs w:val="22"/>
        </w:rPr>
        <w:t xml:space="preserve">: </w:t>
      </w:r>
      <w:r w:rsidR="00125927">
        <w:rPr>
          <w:sz w:val="22"/>
          <w:szCs w:val="22"/>
        </w:rPr>
        <w:t xml:space="preserve"> </w:t>
      </w:r>
      <w:r w:rsidR="00300B9A" w:rsidRPr="00125927">
        <w:rPr>
          <w:sz w:val="22"/>
          <w:szCs w:val="22"/>
        </w:rPr>
        <w:t>Continuous Offload.  When a site, typically after permanent cessation of operations, performs a continuous loading campaign with the intent of offloading the spent fuel pool.</w:t>
      </w:r>
    </w:p>
    <w:p w14:paraId="52A05CBE" w14:textId="6D12C7ED" w:rsidR="00867CDE" w:rsidRPr="00125927" w:rsidRDefault="00867CDE"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048CC650" w14:textId="69349043" w:rsidR="00867CDE" w:rsidRPr="00125927" w:rsidRDefault="00F4504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125927">
        <w:rPr>
          <w:sz w:val="22"/>
          <w:szCs w:val="22"/>
          <w:vertAlign w:val="superscript"/>
        </w:rPr>
        <w:t>2</w:t>
      </w:r>
      <w:r w:rsidR="00867CDE" w:rsidRPr="00125927">
        <w:rPr>
          <w:sz w:val="22"/>
          <w:szCs w:val="22"/>
          <w:u w:val="single"/>
        </w:rPr>
        <w:t>Note</w:t>
      </w:r>
      <w:r w:rsidR="00867CDE" w:rsidRPr="00125927">
        <w:rPr>
          <w:sz w:val="22"/>
          <w:szCs w:val="22"/>
        </w:rPr>
        <w:t>:  All unloading activities shall be inspected or as determined by DFM.</w:t>
      </w:r>
    </w:p>
    <w:p w14:paraId="1422C136" w14:textId="77777777" w:rsidR="00C021C7" w:rsidRPr="00125927" w:rsidRDefault="00C021C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6BBEAF28" w14:textId="64F81262" w:rsidR="00357A38" w:rsidRPr="00125927" w:rsidRDefault="005875D6" w:rsidP="00357A38">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125927">
        <w:rPr>
          <w:sz w:val="22"/>
          <w:szCs w:val="22"/>
          <w:vertAlign w:val="superscript"/>
        </w:rPr>
        <w:t>3</w:t>
      </w:r>
      <w:r w:rsidR="00357A38" w:rsidRPr="00125927">
        <w:rPr>
          <w:sz w:val="22"/>
          <w:szCs w:val="22"/>
          <w:u w:val="single"/>
        </w:rPr>
        <w:t>Note</w:t>
      </w:r>
      <w:r w:rsidR="00357A38" w:rsidRPr="00125927">
        <w:rPr>
          <w:sz w:val="22"/>
          <w:szCs w:val="22"/>
        </w:rPr>
        <w:t xml:space="preserve">:  </w:t>
      </w:r>
      <w:r w:rsidR="00D03044" w:rsidRPr="00125927">
        <w:rPr>
          <w:sz w:val="22"/>
          <w:szCs w:val="22"/>
        </w:rPr>
        <w:t xml:space="preserve">Not required for </w:t>
      </w:r>
      <w:r w:rsidR="003D6344" w:rsidRPr="00125927">
        <w:rPr>
          <w:sz w:val="22"/>
          <w:szCs w:val="22"/>
        </w:rPr>
        <w:t>I</w:t>
      </w:r>
      <w:r w:rsidR="00667788" w:rsidRPr="00125927">
        <w:rPr>
          <w:sz w:val="22"/>
          <w:szCs w:val="22"/>
        </w:rPr>
        <w:t>SFSI</w:t>
      </w:r>
      <w:r w:rsidR="006716B7" w:rsidRPr="00125927">
        <w:rPr>
          <w:sz w:val="22"/>
          <w:szCs w:val="22"/>
        </w:rPr>
        <w:t xml:space="preserve">s within </w:t>
      </w:r>
      <w:r w:rsidR="00FA1F70" w:rsidRPr="00125927">
        <w:rPr>
          <w:sz w:val="22"/>
          <w:szCs w:val="22"/>
        </w:rPr>
        <w:t>an</w:t>
      </w:r>
      <w:r w:rsidR="006716B7" w:rsidRPr="00125927">
        <w:rPr>
          <w:sz w:val="22"/>
          <w:szCs w:val="22"/>
        </w:rPr>
        <w:t xml:space="preserve"> operating reactor</w:t>
      </w:r>
      <w:r w:rsidR="00D03044" w:rsidRPr="00125927">
        <w:rPr>
          <w:sz w:val="22"/>
          <w:szCs w:val="22"/>
        </w:rPr>
        <w:t>’</w:t>
      </w:r>
      <w:r w:rsidR="006716B7" w:rsidRPr="00125927">
        <w:rPr>
          <w:sz w:val="22"/>
          <w:szCs w:val="22"/>
        </w:rPr>
        <w:t xml:space="preserve">s </w:t>
      </w:r>
      <w:r w:rsidR="00CB38DE" w:rsidRPr="00125927">
        <w:rPr>
          <w:sz w:val="22"/>
          <w:szCs w:val="22"/>
        </w:rPr>
        <w:t>protected area.</w:t>
      </w:r>
      <w:r w:rsidR="00FA1F70" w:rsidRPr="00125927">
        <w:rPr>
          <w:sz w:val="22"/>
          <w:szCs w:val="22"/>
        </w:rPr>
        <w:t xml:space="preserve">  These ISFSIs are inspected in accordance with IMC 2201</w:t>
      </w:r>
      <w:r w:rsidR="00732718" w:rsidRPr="00125927">
        <w:rPr>
          <w:sz w:val="22"/>
          <w:szCs w:val="22"/>
        </w:rPr>
        <w:t>, “Security Inspection Program for Operating Commercial Nuclear Power Reactors.”</w:t>
      </w:r>
    </w:p>
    <w:p w14:paraId="5B306C7C" w14:textId="77777777" w:rsidR="00357A38" w:rsidRPr="005A4D8C" w:rsidRDefault="00357A3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p>
    <w:p w14:paraId="0F81EABC" w14:textId="0616F841"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A3E93CE" w14:textId="64F871D5"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CONDUCT OF PHASE 4 – STORAGE MONITORING </w:t>
      </w:r>
      <w:r w:rsidR="00526B75">
        <w:rPr>
          <w:sz w:val="22"/>
          <w:szCs w:val="22"/>
        </w:rPr>
        <w:t>AT</w:t>
      </w:r>
      <w:r w:rsidRPr="005A4D8C">
        <w:rPr>
          <w:sz w:val="22"/>
          <w:szCs w:val="22"/>
        </w:rPr>
        <w:t xml:space="preserve"> AN AFR</w:t>
      </w:r>
      <w:r w:rsidR="000B607C" w:rsidRPr="005A4D8C">
        <w:rPr>
          <w:sz w:val="22"/>
          <w:szCs w:val="22"/>
        </w:rPr>
        <w:t xml:space="preserve"> </w:t>
      </w:r>
    </w:p>
    <w:p w14:paraId="0FF732E1" w14:textId="35700403"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23692D" w14:textId="45A62916" w:rsidR="00191DB0" w:rsidRPr="005A4D8C" w:rsidRDefault="00191DB0"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Phase 4 inspection</w:t>
      </w:r>
      <w:r w:rsidR="00BF4349" w:rsidRPr="005A4D8C">
        <w:rPr>
          <w:sz w:val="22"/>
          <w:szCs w:val="22"/>
        </w:rPr>
        <w:t>s</w:t>
      </w:r>
      <w:r w:rsidRPr="005A4D8C">
        <w:rPr>
          <w:sz w:val="22"/>
          <w:szCs w:val="22"/>
        </w:rPr>
        <w:t xml:space="preserve"> are performed by the Regional Offices on </w:t>
      </w:r>
      <w:r w:rsidR="00480233" w:rsidRPr="005A4D8C">
        <w:rPr>
          <w:sz w:val="22"/>
          <w:szCs w:val="22"/>
        </w:rPr>
        <w:t xml:space="preserve">General </w:t>
      </w:r>
      <w:r w:rsidR="006E5382" w:rsidRPr="005A4D8C">
        <w:rPr>
          <w:sz w:val="22"/>
          <w:szCs w:val="22"/>
        </w:rPr>
        <w:t>or Specific ISFSI licensees.</w:t>
      </w:r>
    </w:p>
    <w:p w14:paraId="3A80F7FC" w14:textId="59C31F40" w:rsidR="00300B9A" w:rsidRPr="005A4D8C" w:rsidRDefault="00300B9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D92BF2E" w14:textId="4715F0F0" w:rsidR="007D387E" w:rsidRPr="005A4D8C" w:rsidRDefault="003B23A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An AFR ISFSI is defined in Section 03.</w:t>
      </w:r>
      <w:r w:rsidR="000459D6" w:rsidRPr="005A4D8C">
        <w:rPr>
          <w:sz w:val="22"/>
          <w:szCs w:val="22"/>
        </w:rPr>
        <w:t>0</w:t>
      </w:r>
      <w:r w:rsidR="000459D6">
        <w:rPr>
          <w:sz w:val="22"/>
          <w:szCs w:val="22"/>
        </w:rPr>
        <w:t xml:space="preserve">4 </w:t>
      </w:r>
      <w:r w:rsidR="00AA2C2F" w:rsidRPr="005A4D8C">
        <w:rPr>
          <w:sz w:val="22"/>
          <w:szCs w:val="22"/>
        </w:rPr>
        <w:t xml:space="preserve">and </w:t>
      </w:r>
      <w:r w:rsidR="004E5D92" w:rsidRPr="005A4D8C">
        <w:rPr>
          <w:sz w:val="22"/>
          <w:szCs w:val="22"/>
        </w:rPr>
        <w:t xml:space="preserve">the facility </w:t>
      </w:r>
      <w:r w:rsidR="00AA2C2F" w:rsidRPr="005A4D8C">
        <w:rPr>
          <w:sz w:val="22"/>
          <w:szCs w:val="22"/>
        </w:rPr>
        <w:t>does not</w:t>
      </w:r>
      <w:r w:rsidR="001E6902" w:rsidRPr="005A4D8C">
        <w:rPr>
          <w:sz w:val="22"/>
          <w:szCs w:val="22"/>
        </w:rPr>
        <w:t>, or no longer</w:t>
      </w:r>
      <w:r w:rsidR="00AA2C2F" w:rsidRPr="005A4D8C">
        <w:rPr>
          <w:sz w:val="22"/>
          <w:szCs w:val="22"/>
        </w:rPr>
        <w:t xml:space="preserve"> receive</w:t>
      </w:r>
      <w:r w:rsidR="001E6902" w:rsidRPr="005A4D8C">
        <w:rPr>
          <w:sz w:val="22"/>
          <w:szCs w:val="22"/>
        </w:rPr>
        <w:t>s</w:t>
      </w:r>
      <w:r w:rsidR="00AA2C2F" w:rsidRPr="005A4D8C">
        <w:rPr>
          <w:sz w:val="22"/>
          <w:szCs w:val="22"/>
        </w:rPr>
        <w:t xml:space="preserve"> oversight from another </w:t>
      </w:r>
      <w:r w:rsidR="00C42362" w:rsidRPr="005A4D8C">
        <w:rPr>
          <w:sz w:val="22"/>
          <w:szCs w:val="22"/>
        </w:rPr>
        <w:t>NRC inspection program</w:t>
      </w:r>
      <w:r w:rsidR="001E6902" w:rsidRPr="005A4D8C">
        <w:rPr>
          <w:sz w:val="22"/>
          <w:szCs w:val="22"/>
        </w:rPr>
        <w:t xml:space="preserve"> (</w:t>
      </w:r>
      <w:r w:rsidR="00C42362" w:rsidRPr="005A4D8C">
        <w:rPr>
          <w:sz w:val="22"/>
          <w:szCs w:val="22"/>
        </w:rPr>
        <w:t xml:space="preserve">e.g., </w:t>
      </w:r>
      <w:r w:rsidR="008219BF" w:rsidRPr="005A4D8C">
        <w:rPr>
          <w:sz w:val="22"/>
          <w:szCs w:val="22"/>
        </w:rPr>
        <w:t>IMC 2500 series IPs associated with operating or decommissioning reactor facilities</w:t>
      </w:r>
      <w:r w:rsidR="001E6902" w:rsidRPr="005A4D8C">
        <w:rPr>
          <w:sz w:val="22"/>
          <w:szCs w:val="22"/>
        </w:rPr>
        <w:t>).</w:t>
      </w:r>
      <w:r w:rsidR="00F27544" w:rsidRPr="005A4D8C">
        <w:rPr>
          <w:sz w:val="22"/>
          <w:szCs w:val="22"/>
        </w:rPr>
        <w:t xml:space="preserve">  </w:t>
      </w:r>
    </w:p>
    <w:p w14:paraId="44181BEF" w14:textId="6BF477A3" w:rsidR="009A59DB" w:rsidRPr="005A4D8C" w:rsidRDefault="009A59D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C9EA3ED" w14:textId="6C481231" w:rsidR="009A59DB" w:rsidRPr="005A4D8C" w:rsidRDefault="009A59DB" w:rsidP="007B66C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Table A-4</w:t>
      </w:r>
    </w:p>
    <w:p w14:paraId="7032AB12" w14:textId="346CE895" w:rsidR="00300B9A" w:rsidRPr="005A4D8C" w:rsidRDefault="00300B9A" w:rsidP="007B66C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W w:w="9171" w:type="dxa"/>
        <w:jc w:val="center"/>
        <w:tblLayout w:type="fixed"/>
        <w:tblCellMar>
          <w:left w:w="120" w:type="dxa"/>
          <w:right w:w="120" w:type="dxa"/>
        </w:tblCellMar>
        <w:tblLook w:val="0000" w:firstRow="0" w:lastRow="0" w:firstColumn="0" w:lastColumn="0" w:noHBand="0" w:noVBand="0"/>
      </w:tblPr>
      <w:tblGrid>
        <w:gridCol w:w="1071"/>
        <w:gridCol w:w="4230"/>
        <w:gridCol w:w="2070"/>
        <w:gridCol w:w="1800"/>
      </w:tblGrid>
      <w:tr w:rsidR="003C4656" w:rsidRPr="005A4D8C" w14:paraId="14D25051" w14:textId="77777777" w:rsidTr="00125927">
        <w:trPr>
          <w:trHeight w:val="307"/>
          <w:jc w:val="center"/>
        </w:trPr>
        <w:tc>
          <w:tcPr>
            <w:tcW w:w="1071" w:type="dxa"/>
            <w:tcBorders>
              <w:top w:val="single" w:sz="7" w:space="0" w:color="000000"/>
              <w:left w:val="single" w:sz="7" w:space="0" w:color="000000"/>
              <w:bottom w:val="single" w:sz="7" w:space="0" w:color="000000"/>
              <w:right w:val="single" w:sz="7" w:space="0" w:color="000000"/>
            </w:tcBorders>
          </w:tcPr>
          <w:p w14:paraId="42DF4E66" w14:textId="77777777" w:rsidR="003C4656" w:rsidRPr="005A4D8C" w:rsidRDefault="003C4656"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IP </w:t>
            </w:r>
          </w:p>
        </w:tc>
        <w:tc>
          <w:tcPr>
            <w:tcW w:w="4230" w:type="dxa"/>
            <w:tcBorders>
              <w:top w:val="single" w:sz="7" w:space="0" w:color="000000"/>
              <w:left w:val="single" w:sz="7" w:space="0" w:color="000000"/>
              <w:bottom w:val="single" w:sz="7" w:space="0" w:color="000000"/>
              <w:right w:val="single" w:sz="7" w:space="0" w:color="000000"/>
            </w:tcBorders>
          </w:tcPr>
          <w:p w14:paraId="0BCF84D0" w14:textId="77777777" w:rsidR="003C4656" w:rsidRPr="005A4D8C" w:rsidRDefault="003C4656"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SUBJECT</w:t>
            </w:r>
          </w:p>
        </w:tc>
        <w:tc>
          <w:tcPr>
            <w:tcW w:w="2070" w:type="dxa"/>
            <w:tcBorders>
              <w:top w:val="single" w:sz="7" w:space="0" w:color="000000"/>
              <w:left w:val="single" w:sz="7" w:space="0" w:color="000000"/>
              <w:bottom w:val="single" w:sz="7" w:space="0" w:color="000000"/>
              <w:right w:val="single" w:sz="7" w:space="0" w:color="000000"/>
            </w:tcBorders>
          </w:tcPr>
          <w:p w14:paraId="3326C64D" w14:textId="77777777" w:rsidR="003C4656" w:rsidRPr="005A4D8C" w:rsidRDefault="003C4656"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NLT</w:t>
            </w:r>
          </w:p>
        </w:tc>
        <w:tc>
          <w:tcPr>
            <w:tcW w:w="1800" w:type="dxa"/>
            <w:tcBorders>
              <w:top w:val="single" w:sz="7" w:space="0" w:color="000000"/>
              <w:left w:val="single" w:sz="7" w:space="0" w:color="000000"/>
              <w:bottom w:val="single" w:sz="7" w:space="0" w:color="000000"/>
              <w:right w:val="single" w:sz="7" w:space="0" w:color="000000"/>
            </w:tcBorders>
          </w:tcPr>
          <w:p w14:paraId="71924E4A" w14:textId="77777777" w:rsidR="003C4656" w:rsidRPr="005A4D8C" w:rsidRDefault="003C4656"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FREQUENCY</w:t>
            </w:r>
          </w:p>
        </w:tc>
      </w:tr>
      <w:tr w:rsidR="00EB5A2C" w:rsidRPr="005A4D8C" w14:paraId="0C5A67D1" w14:textId="77777777" w:rsidTr="00FE0323">
        <w:trPr>
          <w:trHeight w:val="703"/>
          <w:jc w:val="center"/>
        </w:trPr>
        <w:tc>
          <w:tcPr>
            <w:tcW w:w="1071" w:type="dxa"/>
            <w:tcBorders>
              <w:top w:val="single" w:sz="7" w:space="0" w:color="000000"/>
              <w:left w:val="single" w:sz="7" w:space="0" w:color="000000"/>
              <w:bottom w:val="single" w:sz="7" w:space="0" w:color="000000"/>
              <w:right w:val="single" w:sz="7" w:space="0" w:color="000000"/>
            </w:tcBorders>
            <w:vAlign w:val="center"/>
          </w:tcPr>
          <w:p w14:paraId="4BFDBEAF" w14:textId="5658F9ED" w:rsidR="00EB5A2C" w:rsidRPr="005A4D8C" w:rsidRDefault="00EB5A2C"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60858 </w:t>
            </w:r>
          </w:p>
        </w:tc>
        <w:tc>
          <w:tcPr>
            <w:tcW w:w="4230" w:type="dxa"/>
            <w:tcBorders>
              <w:top w:val="single" w:sz="7" w:space="0" w:color="000000"/>
              <w:left w:val="single" w:sz="7" w:space="0" w:color="000000"/>
              <w:bottom w:val="single" w:sz="7" w:space="0" w:color="000000"/>
              <w:right w:val="single" w:sz="7" w:space="0" w:color="000000"/>
            </w:tcBorders>
            <w:vAlign w:val="center"/>
          </w:tcPr>
          <w:p w14:paraId="60891271" w14:textId="16EBA4D9" w:rsidR="00EB5A2C" w:rsidRPr="005A4D8C" w:rsidRDefault="00EB5A2C"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Away from Reactor ISFSI Inspection Guidance</w:t>
            </w:r>
          </w:p>
        </w:tc>
        <w:tc>
          <w:tcPr>
            <w:tcW w:w="2070" w:type="dxa"/>
            <w:tcBorders>
              <w:top w:val="single" w:sz="7" w:space="0" w:color="000000"/>
              <w:left w:val="single" w:sz="7" w:space="0" w:color="000000"/>
              <w:bottom w:val="single" w:sz="7" w:space="0" w:color="000000"/>
              <w:right w:val="single" w:sz="7" w:space="0" w:color="000000"/>
            </w:tcBorders>
            <w:vAlign w:val="center"/>
          </w:tcPr>
          <w:p w14:paraId="05957536" w14:textId="44FD9DFB" w:rsidR="00EB5A2C" w:rsidRPr="005A4D8C" w:rsidRDefault="00CB7A81"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Initial operation of an</w:t>
            </w:r>
            <w:r w:rsidR="00EB5A2C" w:rsidRPr="005A4D8C">
              <w:rPr>
                <w:sz w:val="22"/>
                <w:szCs w:val="22"/>
              </w:rPr>
              <w:t xml:space="preserve"> AFR ISFSI</w:t>
            </w:r>
            <w:r w:rsidR="000032D9" w:rsidRPr="005A4D8C">
              <w:rPr>
                <w:sz w:val="22"/>
                <w:szCs w:val="22"/>
                <w:vertAlign w:val="superscript"/>
              </w:rPr>
              <w:t>1</w:t>
            </w:r>
          </w:p>
        </w:tc>
        <w:tc>
          <w:tcPr>
            <w:tcW w:w="1800" w:type="dxa"/>
            <w:tcBorders>
              <w:top w:val="single" w:sz="7" w:space="0" w:color="000000"/>
              <w:left w:val="single" w:sz="7" w:space="0" w:color="000000"/>
              <w:bottom w:val="single" w:sz="7" w:space="0" w:color="000000"/>
              <w:right w:val="single" w:sz="7" w:space="0" w:color="000000"/>
            </w:tcBorders>
            <w:vAlign w:val="center"/>
          </w:tcPr>
          <w:p w14:paraId="51BE4B45" w14:textId="072C7F00" w:rsidR="00EB5A2C" w:rsidRPr="005A4D8C" w:rsidRDefault="00EB5A2C" w:rsidP="007B66C0">
            <w:pPr>
              <w:keepNext/>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Triennial</w:t>
            </w:r>
          </w:p>
        </w:tc>
      </w:tr>
      <w:tr w:rsidR="0022722F" w:rsidRPr="005A4D8C" w14:paraId="34C05425" w14:textId="77777777" w:rsidTr="00FE0323">
        <w:trPr>
          <w:trHeight w:val="703"/>
          <w:jc w:val="center"/>
        </w:trPr>
        <w:tc>
          <w:tcPr>
            <w:tcW w:w="1071" w:type="dxa"/>
            <w:tcBorders>
              <w:top w:val="single" w:sz="7" w:space="0" w:color="000000"/>
              <w:left w:val="single" w:sz="7" w:space="0" w:color="000000"/>
              <w:bottom w:val="single" w:sz="7" w:space="0" w:color="000000"/>
              <w:right w:val="single" w:sz="7" w:space="0" w:color="000000"/>
            </w:tcBorders>
            <w:vAlign w:val="center"/>
          </w:tcPr>
          <w:p w14:paraId="5ACE5887" w14:textId="5B244B5E" w:rsidR="0022722F" w:rsidRPr="005A4D8C" w:rsidRDefault="0022722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60857</w:t>
            </w:r>
          </w:p>
        </w:tc>
        <w:tc>
          <w:tcPr>
            <w:tcW w:w="4230" w:type="dxa"/>
            <w:tcBorders>
              <w:top w:val="single" w:sz="7" w:space="0" w:color="000000"/>
              <w:left w:val="single" w:sz="7" w:space="0" w:color="000000"/>
              <w:bottom w:val="single" w:sz="7" w:space="0" w:color="000000"/>
              <w:right w:val="single" w:sz="7" w:space="0" w:color="000000"/>
            </w:tcBorders>
            <w:vAlign w:val="center"/>
          </w:tcPr>
          <w:p w14:paraId="392715CD" w14:textId="7E396092" w:rsidR="0022722F" w:rsidRPr="005A4D8C" w:rsidRDefault="0022722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Review of 10 CFR 72.48 evaluations</w:t>
            </w:r>
          </w:p>
        </w:tc>
        <w:tc>
          <w:tcPr>
            <w:tcW w:w="2070" w:type="dxa"/>
            <w:tcBorders>
              <w:top w:val="single" w:sz="7" w:space="0" w:color="000000"/>
              <w:left w:val="single" w:sz="7" w:space="0" w:color="000000"/>
              <w:bottom w:val="single" w:sz="7" w:space="0" w:color="000000"/>
              <w:right w:val="single" w:sz="7" w:space="0" w:color="000000"/>
            </w:tcBorders>
            <w:vAlign w:val="center"/>
          </w:tcPr>
          <w:p w14:paraId="2B7C1C63" w14:textId="03CF9904" w:rsidR="0022722F" w:rsidRPr="005A4D8C" w:rsidRDefault="0022722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above IP</w:t>
            </w:r>
          </w:p>
        </w:tc>
        <w:tc>
          <w:tcPr>
            <w:tcW w:w="1800" w:type="dxa"/>
            <w:tcBorders>
              <w:top w:val="single" w:sz="7" w:space="0" w:color="000000"/>
              <w:left w:val="single" w:sz="7" w:space="0" w:color="000000"/>
              <w:bottom w:val="single" w:sz="7" w:space="0" w:color="000000"/>
              <w:right w:val="single" w:sz="7" w:space="0" w:color="000000"/>
            </w:tcBorders>
            <w:vAlign w:val="center"/>
          </w:tcPr>
          <w:p w14:paraId="5359BD4F" w14:textId="3A36E34E" w:rsidR="0022722F" w:rsidRPr="005A4D8C" w:rsidRDefault="0022722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As needed to support IPs</w:t>
            </w:r>
          </w:p>
        </w:tc>
      </w:tr>
      <w:tr w:rsidR="0022722F" w:rsidRPr="005A4D8C" w14:paraId="27422D57" w14:textId="77777777" w:rsidTr="00FE0323">
        <w:trPr>
          <w:trHeight w:val="703"/>
          <w:jc w:val="center"/>
        </w:trPr>
        <w:tc>
          <w:tcPr>
            <w:tcW w:w="1071" w:type="dxa"/>
            <w:tcBorders>
              <w:top w:val="single" w:sz="7" w:space="0" w:color="000000"/>
              <w:left w:val="single" w:sz="7" w:space="0" w:color="000000"/>
              <w:bottom w:val="single" w:sz="7" w:space="0" w:color="000000"/>
              <w:right w:val="single" w:sz="7" w:space="0" w:color="000000"/>
            </w:tcBorders>
            <w:vAlign w:val="center"/>
          </w:tcPr>
          <w:p w14:paraId="034D76ED" w14:textId="77777777" w:rsidR="0022722F" w:rsidRPr="005A4D8C" w:rsidRDefault="0022722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81311</w:t>
            </w:r>
          </w:p>
        </w:tc>
        <w:tc>
          <w:tcPr>
            <w:tcW w:w="4230" w:type="dxa"/>
            <w:tcBorders>
              <w:top w:val="single" w:sz="7" w:space="0" w:color="000000"/>
              <w:left w:val="single" w:sz="7" w:space="0" w:color="000000"/>
              <w:bottom w:val="single" w:sz="7" w:space="0" w:color="000000"/>
              <w:right w:val="single" w:sz="7" w:space="0" w:color="000000"/>
            </w:tcBorders>
            <w:vAlign w:val="center"/>
          </w:tcPr>
          <w:p w14:paraId="4DD805D7" w14:textId="77777777" w:rsidR="0022722F" w:rsidRPr="005A4D8C" w:rsidRDefault="0022722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Physical security requirements for ISFSIs</w:t>
            </w:r>
          </w:p>
        </w:tc>
        <w:tc>
          <w:tcPr>
            <w:tcW w:w="2070" w:type="dxa"/>
            <w:tcBorders>
              <w:top w:val="single" w:sz="7" w:space="0" w:color="000000"/>
              <w:left w:val="single" w:sz="7" w:space="0" w:color="000000"/>
              <w:bottom w:val="single" w:sz="7" w:space="0" w:color="000000"/>
              <w:right w:val="single" w:sz="7" w:space="0" w:color="000000"/>
            </w:tcBorders>
            <w:vAlign w:val="center"/>
          </w:tcPr>
          <w:p w14:paraId="7364D53B" w14:textId="6D6F38BD" w:rsidR="0022722F" w:rsidRPr="005A4D8C" w:rsidRDefault="008714DE"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operation of an AFR ISFSI</w:t>
            </w:r>
            <w:r w:rsidRPr="005A4D8C">
              <w:rPr>
                <w:sz w:val="22"/>
                <w:szCs w:val="22"/>
                <w:vertAlign w:val="superscript"/>
              </w:rPr>
              <w:t>1</w:t>
            </w:r>
            <w:r w:rsidR="0022722F" w:rsidRPr="005A4D8C" w:rsidDel="0098063E">
              <w:rPr>
                <w:sz w:val="22"/>
                <w:szCs w:val="22"/>
              </w:rPr>
              <w:t xml:space="preserve"> </w:t>
            </w:r>
          </w:p>
        </w:tc>
        <w:tc>
          <w:tcPr>
            <w:tcW w:w="1800" w:type="dxa"/>
            <w:tcBorders>
              <w:top w:val="single" w:sz="7" w:space="0" w:color="000000"/>
              <w:left w:val="single" w:sz="7" w:space="0" w:color="000000"/>
              <w:bottom w:val="single" w:sz="7" w:space="0" w:color="000000"/>
              <w:right w:val="single" w:sz="7" w:space="0" w:color="000000"/>
            </w:tcBorders>
            <w:vAlign w:val="center"/>
          </w:tcPr>
          <w:p w14:paraId="7E553E41" w14:textId="5EE09D4D" w:rsidR="0022722F" w:rsidRPr="005A4D8C" w:rsidRDefault="00DA48A9"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Pr>
                <w:sz w:val="22"/>
                <w:szCs w:val="22"/>
              </w:rPr>
              <w:t>Once every 3 years</w:t>
            </w:r>
          </w:p>
        </w:tc>
      </w:tr>
    </w:tbl>
    <w:p w14:paraId="0D5C999E" w14:textId="77777777" w:rsidR="0098063E" w:rsidRPr="005A4D8C" w:rsidRDefault="0098063E"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E5FCE4F" w14:textId="1F7B4A7F" w:rsidR="000C2295" w:rsidRPr="00125927" w:rsidRDefault="000032D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25927">
        <w:rPr>
          <w:sz w:val="22"/>
          <w:szCs w:val="22"/>
          <w:vertAlign w:val="superscript"/>
        </w:rPr>
        <w:t>1</w:t>
      </w:r>
      <w:r w:rsidRPr="00125927">
        <w:rPr>
          <w:sz w:val="22"/>
          <w:szCs w:val="22"/>
          <w:u w:val="single"/>
        </w:rPr>
        <w:t>Note</w:t>
      </w:r>
      <w:r w:rsidRPr="00125927">
        <w:rPr>
          <w:sz w:val="22"/>
          <w:szCs w:val="22"/>
        </w:rPr>
        <w:t>:</w:t>
      </w:r>
      <w:r w:rsidR="00FA2460" w:rsidRPr="00125927">
        <w:rPr>
          <w:sz w:val="22"/>
          <w:szCs w:val="22"/>
        </w:rPr>
        <w:t xml:space="preserve"> </w:t>
      </w:r>
      <w:r w:rsidRPr="00125927">
        <w:rPr>
          <w:sz w:val="22"/>
          <w:szCs w:val="22"/>
        </w:rPr>
        <w:t xml:space="preserve"> Initial operation of an AFR ISFSI for general licensees </w:t>
      </w:r>
      <w:r w:rsidR="00DC1219" w:rsidRPr="00125927">
        <w:rPr>
          <w:sz w:val="22"/>
          <w:szCs w:val="22"/>
        </w:rPr>
        <w:t xml:space="preserve">begins with </w:t>
      </w:r>
      <w:r w:rsidRPr="00125927">
        <w:rPr>
          <w:sz w:val="22"/>
          <w:szCs w:val="22"/>
        </w:rPr>
        <w:t xml:space="preserve">the </w:t>
      </w:r>
      <w:r w:rsidR="00DC1219" w:rsidRPr="00125927">
        <w:rPr>
          <w:sz w:val="22"/>
          <w:szCs w:val="22"/>
        </w:rPr>
        <w:t xml:space="preserve">approval of the </w:t>
      </w:r>
      <w:r w:rsidRPr="00125927">
        <w:rPr>
          <w:sz w:val="22"/>
          <w:szCs w:val="22"/>
        </w:rPr>
        <w:t xml:space="preserve">license amendment </w:t>
      </w:r>
      <w:r w:rsidR="00DC1219" w:rsidRPr="00125927">
        <w:rPr>
          <w:sz w:val="22"/>
          <w:szCs w:val="22"/>
        </w:rPr>
        <w:t xml:space="preserve">demonstrating completion of decommissioning and final survey activities </w:t>
      </w:r>
      <w:r w:rsidR="00DC1219" w:rsidRPr="00125927">
        <w:rPr>
          <w:sz w:val="22"/>
          <w:szCs w:val="22"/>
        </w:rPr>
        <w:lastRenderedPageBreak/>
        <w:t xml:space="preserve">related to reactor operations.  </w:t>
      </w:r>
      <w:r w:rsidR="00CB7A81" w:rsidRPr="00125927">
        <w:rPr>
          <w:sz w:val="22"/>
          <w:szCs w:val="22"/>
        </w:rPr>
        <w:t>For specific licensees</w:t>
      </w:r>
      <w:r w:rsidR="004C243B" w:rsidRPr="00125927">
        <w:rPr>
          <w:sz w:val="22"/>
          <w:szCs w:val="22"/>
        </w:rPr>
        <w:t xml:space="preserve"> co-located with power reactors</w:t>
      </w:r>
      <w:r w:rsidR="00627110" w:rsidRPr="00125927">
        <w:rPr>
          <w:sz w:val="22"/>
          <w:szCs w:val="22"/>
        </w:rPr>
        <w:t>,</w:t>
      </w:r>
      <w:r w:rsidR="00AD2C9A" w:rsidRPr="00125927">
        <w:rPr>
          <w:sz w:val="22"/>
          <w:szCs w:val="22"/>
        </w:rPr>
        <w:t xml:space="preserve"> initial operation begins with the termination of the Part 50 reactor license</w:t>
      </w:r>
      <w:r w:rsidR="0031137C" w:rsidRPr="00125927">
        <w:rPr>
          <w:sz w:val="22"/>
          <w:szCs w:val="22"/>
        </w:rPr>
        <w:t xml:space="preserve"> associated with the ISFSI.</w:t>
      </w:r>
      <w:r w:rsidR="00B50238" w:rsidRPr="00125927">
        <w:rPr>
          <w:sz w:val="22"/>
          <w:szCs w:val="22"/>
        </w:rPr>
        <w:t xml:space="preserve">  </w:t>
      </w:r>
      <w:r w:rsidR="000E7373" w:rsidRPr="00125927">
        <w:rPr>
          <w:sz w:val="22"/>
          <w:szCs w:val="22"/>
        </w:rPr>
        <w:t>Inspections</w:t>
      </w:r>
      <w:r w:rsidR="000330A0" w:rsidRPr="00125927">
        <w:rPr>
          <w:sz w:val="22"/>
          <w:szCs w:val="22"/>
        </w:rPr>
        <w:t xml:space="preserve"> previously</w:t>
      </w:r>
      <w:r w:rsidR="000E7373" w:rsidRPr="00125927">
        <w:rPr>
          <w:sz w:val="22"/>
          <w:szCs w:val="22"/>
        </w:rPr>
        <w:t xml:space="preserve"> performed</w:t>
      </w:r>
      <w:r w:rsidR="000330A0" w:rsidRPr="00125927">
        <w:rPr>
          <w:sz w:val="22"/>
          <w:szCs w:val="22"/>
        </w:rPr>
        <w:t xml:space="preserve"> at the facility</w:t>
      </w:r>
      <w:r w:rsidR="000E7373" w:rsidRPr="00125927">
        <w:rPr>
          <w:sz w:val="22"/>
          <w:szCs w:val="22"/>
        </w:rPr>
        <w:t xml:space="preserve"> under IP 60855 </w:t>
      </w:r>
      <w:r w:rsidR="00754D5E" w:rsidRPr="00125927">
        <w:rPr>
          <w:sz w:val="22"/>
          <w:szCs w:val="22"/>
        </w:rPr>
        <w:t xml:space="preserve">and IP 81311 </w:t>
      </w:r>
      <w:r w:rsidR="000E7373" w:rsidRPr="00125927">
        <w:rPr>
          <w:sz w:val="22"/>
          <w:szCs w:val="22"/>
        </w:rPr>
        <w:t xml:space="preserve">can be credited as the </w:t>
      </w:r>
      <w:r w:rsidR="00754D5E" w:rsidRPr="00125927">
        <w:rPr>
          <w:sz w:val="22"/>
          <w:szCs w:val="22"/>
        </w:rPr>
        <w:t xml:space="preserve">initial </w:t>
      </w:r>
      <w:r w:rsidR="003F69F1" w:rsidRPr="00125927">
        <w:rPr>
          <w:sz w:val="22"/>
          <w:szCs w:val="22"/>
        </w:rPr>
        <w:t>Phase 4 inspection</w:t>
      </w:r>
      <w:r w:rsidR="00D36FDA" w:rsidRPr="00125927">
        <w:rPr>
          <w:sz w:val="22"/>
          <w:szCs w:val="22"/>
        </w:rPr>
        <w:t>.</w:t>
      </w:r>
      <w:r w:rsidR="00D557F0" w:rsidRPr="00125927">
        <w:rPr>
          <w:sz w:val="22"/>
          <w:szCs w:val="22"/>
        </w:rPr>
        <w:t xml:space="preserve"> </w:t>
      </w:r>
    </w:p>
    <w:p w14:paraId="7A9658C4" w14:textId="74D8414C" w:rsidR="00A20432" w:rsidRPr="005A4D8C" w:rsidRDefault="00A2043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B21DA4F" w14:textId="2CC0AF37" w:rsidR="00DC1219" w:rsidRPr="005A4D8C" w:rsidRDefault="00DC121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C7A723C" w14:textId="6AC7AB92" w:rsidR="001A1141" w:rsidRPr="005A4D8C" w:rsidRDefault="00074A5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2690A-03</w:t>
      </w:r>
      <w:r w:rsidR="0042507F" w:rsidRPr="005A4D8C">
        <w:rPr>
          <w:sz w:val="22"/>
          <w:szCs w:val="22"/>
        </w:rPr>
        <w:tab/>
      </w:r>
      <w:r w:rsidR="001A1141" w:rsidRPr="005A4D8C">
        <w:rPr>
          <w:sz w:val="22"/>
          <w:szCs w:val="22"/>
        </w:rPr>
        <w:t xml:space="preserve">CONDUCT OF </w:t>
      </w:r>
      <w:r w:rsidR="005D61A9" w:rsidRPr="005A4D8C">
        <w:rPr>
          <w:sz w:val="22"/>
          <w:szCs w:val="22"/>
        </w:rPr>
        <w:t xml:space="preserve">SUPPLEMENTAL OR </w:t>
      </w:r>
      <w:r w:rsidR="001A1141" w:rsidRPr="005A4D8C">
        <w:rPr>
          <w:sz w:val="22"/>
          <w:szCs w:val="22"/>
        </w:rPr>
        <w:t>REACTIVE INSPECTIONS</w:t>
      </w:r>
    </w:p>
    <w:p w14:paraId="707D30D9"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3B73AF" w14:textId="02770197" w:rsidR="00E31C08" w:rsidRPr="005A4D8C" w:rsidRDefault="005D61A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The frequencies discussed in this </w:t>
      </w:r>
      <w:r w:rsidR="00150ADA" w:rsidRPr="005A4D8C">
        <w:rPr>
          <w:sz w:val="22"/>
          <w:szCs w:val="22"/>
        </w:rPr>
        <w:t>A</w:t>
      </w:r>
      <w:r w:rsidRPr="005A4D8C">
        <w:rPr>
          <w:sz w:val="22"/>
          <w:szCs w:val="22"/>
        </w:rPr>
        <w:t>ppendix</w:t>
      </w:r>
      <w:r w:rsidR="00E31C08" w:rsidRPr="005A4D8C">
        <w:rPr>
          <w:sz w:val="22"/>
          <w:szCs w:val="22"/>
        </w:rPr>
        <w:t xml:space="preserve"> and their associated level of effort defined within the inspection procedure</w:t>
      </w:r>
      <w:r w:rsidRPr="005A4D8C">
        <w:rPr>
          <w:sz w:val="22"/>
          <w:szCs w:val="22"/>
        </w:rPr>
        <w:t xml:space="preserve"> represent the minim</w:t>
      </w:r>
      <w:r w:rsidR="003010B0">
        <w:rPr>
          <w:sz w:val="22"/>
          <w:szCs w:val="22"/>
        </w:rPr>
        <w:t xml:space="preserve">um </w:t>
      </w:r>
      <w:r w:rsidRPr="005A4D8C">
        <w:rPr>
          <w:sz w:val="22"/>
          <w:szCs w:val="22"/>
        </w:rPr>
        <w:t xml:space="preserve">amount of oversight.  Division </w:t>
      </w:r>
      <w:r w:rsidR="00F47FC3">
        <w:rPr>
          <w:sz w:val="22"/>
          <w:szCs w:val="22"/>
        </w:rPr>
        <w:t>m</w:t>
      </w:r>
      <w:r w:rsidRPr="005A4D8C">
        <w:rPr>
          <w:sz w:val="22"/>
          <w:szCs w:val="22"/>
        </w:rPr>
        <w:t xml:space="preserve">anagement may increase the inspection frequency and/or </w:t>
      </w:r>
      <w:r w:rsidR="00E31C08" w:rsidRPr="005A4D8C">
        <w:rPr>
          <w:sz w:val="22"/>
          <w:szCs w:val="22"/>
        </w:rPr>
        <w:t xml:space="preserve">level of effort </w:t>
      </w:r>
      <w:r w:rsidRPr="005A4D8C">
        <w:rPr>
          <w:sz w:val="22"/>
          <w:szCs w:val="22"/>
        </w:rPr>
        <w:t xml:space="preserve">of the inspections based on licensee’s performance.  </w:t>
      </w:r>
      <w:r w:rsidR="00EF3BC2">
        <w:rPr>
          <w:sz w:val="22"/>
          <w:szCs w:val="22"/>
        </w:rPr>
        <w:t>A significant increase in the level of effort</w:t>
      </w:r>
      <w:r w:rsidR="006D00D1">
        <w:rPr>
          <w:sz w:val="22"/>
          <w:szCs w:val="22"/>
        </w:rPr>
        <w:t xml:space="preserve">, defined as </w:t>
      </w:r>
      <w:r w:rsidR="00BD1B94">
        <w:rPr>
          <w:sz w:val="22"/>
          <w:szCs w:val="22"/>
        </w:rPr>
        <w:t>more than 40 hours,</w:t>
      </w:r>
      <w:r w:rsidR="00EF3BC2">
        <w:rPr>
          <w:sz w:val="22"/>
          <w:szCs w:val="22"/>
        </w:rPr>
        <w:t xml:space="preserve"> or a</w:t>
      </w:r>
      <w:r w:rsidR="00551801">
        <w:rPr>
          <w:sz w:val="22"/>
          <w:szCs w:val="22"/>
        </w:rPr>
        <w:t xml:space="preserve">n increase in inspection frequency should be discussed and coordinated with </w:t>
      </w:r>
      <w:r w:rsidR="005C5B28" w:rsidRPr="28E7BE7E">
        <w:rPr>
          <w:sz w:val="22"/>
          <w:szCs w:val="22"/>
        </w:rPr>
        <w:t>DFM</w:t>
      </w:r>
      <w:r w:rsidR="4538E1BA" w:rsidRPr="28E7BE7E">
        <w:rPr>
          <w:sz w:val="22"/>
          <w:szCs w:val="22"/>
        </w:rPr>
        <w:t>.</w:t>
      </w:r>
      <w:r w:rsidR="00551801">
        <w:rPr>
          <w:sz w:val="22"/>
          <w:szCs w:val="22"/>
        </w:rPr>
        <w:t xml:space="preserve"> </w:t>
      </w:r>
      <w:r w:rsidR="008F21FB">
        <w:rPr>
          <w:sz w:val="22"/>
          <w:szCs w:val="22"/>
        </w:rPr>
        <w:t xml:space="preserve"> </w:t>
      </w:r>
      <w:r w:rsidRPr="005A4D8C">
        <w:rPr>
          <w:sz w:val="22"/>
          <w:szCs w:val="22"/>
        </w:rPr>
        <w:t xml:space="preserve">Examples of licensee performance where more inspection may be performed include repetitive violations, or a Severity Level I, II, or III violation from the most recent inspection. Additional inspection effort should be targeted within the five safety focus areas most affected by the above examples to aid the NRC in their determination for the reasons of degraded performance.  </w:t>
      </w:r>
    </w:p>
    <w:p w14:paraId="5E15E445" w14:textId="77777777" w:rsidR="005D61A9" w:rsidRPr="005A4D8C" w:rsidRDefault="005D61A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C7F8DC" w14:textId="28E74D3A" w:rsidR="00E637D4" w:rsidRPr="005A4D8C" w:rsidRDefault="005D61A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Division </w:t>
      </w:r>
      <w:r w:rsidR="00F47FC3">
        <w:rPr>
          <w:sz w:val="22"/>
          <w:szCs w:val="22"/>
        </w:rPr>
        <w:t>m</w:t>
      </w:r>
      <w:r w:rsidRPr="005A4D8C">
        <w:rPr>
          <w:sz w:val="22"/>
          <w:szCs w:val="22"/>
        </w:rPr>
        <w:t xml:space="preserve">anagement may also increase the inspection frequency and/or inspection hours of the inspections if an event occurs that </w:t>
      </w:r>
      <w:r w:rsidR="48C2D5A8" w:rsidRPr="11316752">
        <w:rPr>
          <w:sz w:val="22"/>
          <w:szCs w:val="22"/>
        </w:rPr>
        <w:t>warrant</w:t>
      </w:r>
      <w:r w:rsidR="3D152CF1" w:rsidRPr="11316752">
        <w:rPr>
          <w:sz w:val="22"/>
          <w:szCs w:val="22"/>
        </w:rPr>
        <w:t>s</w:t>
      </w:r>
      <w:r w:rsidRPr="005A4D8C">
        <w:rPr>
          <w:sz w:val="22"/>
          <w:szCs w:val="22"/>
        </w:rPr>
        <w:t xml:space="preserve"> a reactive inspection.</w:t>
      </w:r>
      <w:r w:rsidR="00191DB0" w:rsidRPr="005A4D8C">
        <w:rPr>
          <w:sz w:val="22"/>
          <w:szCs w:val="22"/>
        </w:rPr>
        <w:t xml:space="preserve">  </w:t>
      </w:r>
      <w:r w:rsidR="00671598" w:rsidRPr="005A4D8C">
        <w:rPr>
          <w:sz w:val="22"/>
          <w:szCs w:val="22"/>
        </w:rPr>
        <w:t xml:space="preserve">Events should be evaluated for significance to determine if any additional inspection effort is warranted and if so, whether an in-office review or in-field review is appropriate.  </w:t>
      </w:r>
      <w:r w:rsidR="006B1172" w:rsidRPr="005A4D8C">
        <w:rPr>
          <w:sz w:val="22"/>
          <w:szCs w:val="22"/>
        </w:rPr>
        <w:t xml:space="preserve">Management Directive 8.3 “NRC Incident Investigation </w:t>
      </w:r>
      <w:r w:rsidR="00780167" w:rsidRPr="005A4D8C">
        <w:rPr>
          <w:sz w:val="22"/>
          <w:szCs w:val="22"/>
        </w:rPr>
        <w:t>P</w:t>
      </w:r>
      <w:r w:rsidR="006B1172" w:rsidRPr="005A4D8C">
        <w:rPr>
          <w:sz w:val="22"/>
          <w:szCs w:val="22"/>
        </w:rPr>
        <w:t>rogram</w:t>
      </w:r>
      <w:r w:rsidR="005C076B" w:rsidRPr="005A4D8C">
        <w:rPr>
          <w:sz w:val="22"/>
          <w:szCs w:val="22"/>
        </w:rPr>
        <w:t>”</w:t>
      </w:r>
      <w:r w:rsidR="006B1172" w:rsidRPr="005A4D8C">
        <w:rPr>
          <w:sz w:val="22"/>
          <w:szCs w:val="22"/>
        </w:rPr>
        <w:t xml:space="preserve"> and </w:t>
      </w:r>
      <w:r w:rsidR="002C1C50" w:rsidRPr="005A4D8C">
        <w:rPr>
          <w:sz w:val="22"/>
          <w:szCs w:val="22"/>
        </w:rPr>
        <w:t>IMC</w:t>
      </w:r>
      <w:r w:rsidR="006B1172" w:rsidRPr="005A4D8C">
        <w:rPr>
          <w:sz w:val="22"/>
          <w:szCs w:val="22"/>
        </w:rPr>
        <w:t xml:space="preserve"> 0309, “Reactive Inspection Decision </w:t>
      </w:r>
      <w:r w:rsidR="007C46C3" w:rsidRPr="005A4D8C">
        <w:rPr>
          <w:sz w:val="22"/>
          <w:szCs w:val="22"/>
        </w:rPr>
        <w:t>B</w:t>
      </w:r>
      <w:r w:rsidR="006B1172" w:rsidRPr="005A4D8C">
        <w:rPr>
          <w:sz w:val="22"/>
          <w:szCs w:val="22"/>
        </w:rPr>
        <w:t>asis for Reactors” may be used</w:t>
      </w:r>
      <w:r w:rsidR="00D24EBD" w:rsidRPr="005A4D8C">
        <w:rPr>
          <w:sz w:val="22"/>
          <w:szCs w:val="22"/>
        </w:rPr>
        <w:t xml:space="preserve"> to document the decision and approval </w:t>
      </w:r>
      <w:r w:rsidR="006B1172" w:rsidRPr="005A4D8C">
        <w:rPr>
          <w:sz w:val="22"/>
          <w:szCs w:val="22"/>
        </w:rPr>
        <w:t>for</w:t>
      </w:r>
      <w:r w:rsidR="00D24EBD" w:rsidRPr="005A4D8C">
        <w:rPr>
          <w:sz w:val="22"/>
          <w:szCs w:val="22"/>
        </w:rPr>
        <w:t xml:space="preserve"> conducting a reactive inspection.</w:t>
      </w:r>
      <w:r w:rsidR="00BB7F82" w:rsidRPr="005A4D8C">
        <w:rPr>
          <w:sz w:val="22"/>
          <w:szCs w:val="22"/>
        </w:rPr>
        <w:t xml:space="preserve">  </w:t>
      </w:r>
      <w:r w:rsidR="40BFC2DE" w:rsidRPr="11316752">
        <w:rPr>
          <w:sz w:val="22"/>
          <w:szCs w:val="22"/>
        </w:rPr>
        <w:t xml:space="preserve">Additionally, </w:t>
      </w:r>
      <w:r w:rsidR="00E95A9C">
        <w:rPr>
          <w:sz w:val="22"/>
          <w:szCs w:val="22"/>
        </w:rPr>
        <w:t>the</w:t>
      </w:r>
      <w:r w:rsidR="40BFC2DE" w:rsidRPr="11316752">
        <w:rPr>
          <w:sz w:val="22"/>
          <w:szCs w:val="22"/>
        </w:rPr>
        <w:t xml:space="preserve"> decision</w:t>
      </w:r>
      <w:r w:rsidR="1CE606D2" w:rsidRPr="11316752">
        <w:rPr>
          <w:sz w:val="22"/>
          <w:szCs w:val="22"/>
        </w:rPr>
        <w:t xml:space="preserve"> and the basis of the decision</w:t>
      </w:r>
      <w:r w:rsidR="40BFC2DE" w:rsidRPr="11316752">
        <w:rPr>
          <w:sz w:val="22"/>
          <w:szCs w:val="22"/>
        </w:rPr>
        <w:t xml:space="preserve"> to not pursue a reactive inspection </w:t>
      </w:r>
      <w:r w:rsidR="1626113C" w:rsidRPr="11316752">
        <w:rPr>
          <w:sz w:val="22"/>
          <w:szCs w:val="22"/>
        </w:rPr>
        <w:t xml:space="preserve">should also be documented. </w:t>
      </w:r>
      <w:r w:rsidR="5B1C2359" w:rsidRPr="11316752">
        <w:rPr>
          <w:sz w:val="22"/>
          <w:szCs w:val="22"/>
        </w:rPr>
        <w:t xml:space="preserve"> </w:t>
      </w:r>
      <w:r w:rsidR="001A1141" w:rsidRPr="005A4D8C">
        <w:rPr>
          <w:sz w:val="22"/>
          <w:szCs w:val="22"/>
        </w:rPr>
        <w:t xml:space="preserve">Reactive inspections of abnormal situations and events may use the IPs </w:t>
      </w:r>
      <w:r w:rsidR="00E851A7" w:rsidRPr="005A4D8C">
        <w:rPr>
          <w:sz w:val="22"/>
          <w:szCs w:val="22"/>
        </w:rPr>
        <w:t>in this Appendix</w:t>
      </w:r>
      <w:r w:rsidR="009D0B53" w:rsidRPr="005A4D8C">
        <w:rPr>
          <w:sz w:val="22"/>
          <w:szCs w:val="22"/>
        </w:rPr>
        <w:t>, as applicable</w:t>
      </w:r>
      <w:r w:rsidR="001A1141" w:rsidRPr="005A4D8C">
        <w:rPr>
          <w:sz w:val="22"/>
          <w:szCs w:val="22"/>
        </w:rPr>
        <w:t xml:space="preserve">.  However, this inspection guidance may be supplemented by other IPs from the IMC 2515 and IMC 2561 inspection programs, as appropriate.  </w:t>
      </w:r>
    </w:p>
    <w:p w14:paraId="4BA2C57F" w14:textId="77777777" w:rsidR="006B1172" w:rsidRPr="005A4D8C" w:rsidRDefault="006B117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DBE2867" w14:textId="4521DB95" w:rsidR="00671598"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The </w:t>
      </w:r>
      <w:r w:rsidR="00643BD9" w:rsidRPr="005A4D8C">
        <w:rPr>
          <w:sz w:val="22"/>
          <w:szCs w:val="22"/>
        </w:rPr>
        <w:t>DFM</w:t>
      </w:r>
      <w:r w:rsidRPr="005A4D8C">
        <w:rPr>
          <w:sz w:val="22"/>
          <w:szCs w:val="22"/>
        </w:rPr>
        <w:t xml:space="preserve">/PM and the Regional Branch Chief should coordinate with the cognizant NRR/PM, as necessary, regarding </w:t>
      </w:r>
      <w:r w:rsidR="008D6D13" w:rsidRPr="005A4D8C">
        <w:rPr>
          <w:sz w:val="22"/>
          <w:szCs w:val="22"/>
        </w:rPr>
        <w:t>any planned</w:t>
      </w:r>
      <w:r w:rsidR="00577625" w:rsidRPr="005A4D8C">
        <w:rPr>
          <w:sz w:val="22"/>
          <w:szCs w:val="22"/>
        </w:rPr>
        <w:t xml:space="preserve"> Special Inspection Team (SIT)</w:t>
      </w:r>
      <w:r w:rsidR="00C9015C">
        <w:rPr>
          <w:sz w:val="22"/>
          <w:szCs w:val="22"/>
        </w:rPr>
        <w:t>,</w:t>
      </w:r>
      <w:r w:rsidR="008D6D13" w:rsidRPr="005A4D8C">
        <w:rPr>
          <w:sz w:val="22"/>
          <w:szCs w:val="22"/>
        </w:rPr>
        <w:t xml:space="preserve"> </w:t>
      </w:r>
      <w:r w:rsidRPr="005A4D8C">
        <w:rPr>
          <w:sz w:val="22"/>
          <w:szCs w:val="22"/>
        </w:rPr>
        <w:t>Augmented Inspection Team (AIT)</w:t>
      </w:r>
      <w:r w:rsidR="00C9015C">
        <w:rPr>
          <w:sz w:val="22"/>
          <w:szCs w:val="22"/>
        </w:rPr>
        <w:t>, or Incident I</w:t>
      </w:r>
      <w:r w:rsidR="00E12DF1">
        <w:rPr>
          <w:sz w:val="22"/>
          <w:szCs w:val="22"/>
        </w:rPr>
        <w:t>n</w:t>
      </w:r>
      <w:r w:rsidR="00C9015C">
        <w:rPr>
          <w:sz w:val="22"/>
          <w:szCs w:val="22"/>
        </w:rPr>
        <w:t>vestigation Team (IIT)</w:t>
      </w:r>
      <w:r w:rsidRPr="005A4D8C">
        <w:rPr>
          <w:sz w:val="22"/>
          <w:szCs w:val="22"/>
        </w:rPr>
        <w:t xml:space="preserve"> inspections at ISFSIs located at Part 50 licensees.  </w:t>
      </w:r>
    </w:p>
    <w:p w14:paraId="43C6FA0A" w14:textId="77777777" w:rsidR="00671598" w:rsidRPr="005A4D8C" w:rsidRDefault="0067159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7DDAF46" w14:textId="6440B402" w:rsidR="00E31C08" w:rsidRPr="005A4D8C" w:rsidRDefault="00E31C0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During </w:t>
      </w:r>
      <w:r w:rsidR="00671598" w:rsidRPr="005A4D8C">
        <w:rPr>
          <w:sz w:val="22"/>
          <w:szCs w:val="22"/>
        </w:rPr>
        <w:t xml:space="preserve">the </w:t>
      </w:r>
      <w:r w:rsidRPr="005A4D8C">
        <w:rPr>
          <w:sz w:val="22"/>
          <w:szCs w:val="22"/>
        </w:rPr>
        <w:t>conduct o</w:t>
      </w:r>
      <w:r w:rsidR="00671598" w:rsidRPr="005A4D8C">
        <w:rPr>
          <w:sz w:val="22"/>
          <w:szCs w:val="22"/>
        </w:rPr>
        <w:t>f</w:t>
      </w:r>
      <w:r w:rsidRPr="005A4D8C">
        <w:rPr>
          <w:sz w:val="22"/>
          <w:szCs w:val="22"/>
        </w:rPr>
        <w:t xml:space="preserve"> inspection</w:t>
      </w:r>
      <w:r w:rsidR="00671598" w:rsidRPr="005A4D8C">
        <w:rPr>
          <w:sz w:val="22"/>
          <w:szCs w:val="22"/>
        </w:rPr>
        <w:t xml:space="preserve"> activities</w:t>
      </w:r>
      <w:r w:rsidRPr="005A4D8C">
        <w:rPr>
          <w:sz w:val="22"/>
          <w:szCs w:val="22"/>
        </w:rPr>
        <w:t xml:space="preserve">, if additional inspection effort </w:t>
      </w:r>
      <w:r w:rsidR="00671598" w:rsidRPr="005A4D8C">
        <w:rPr>
          <w:sz w:val="22"/>
          <w:szCs w:val="22"/>
        </w:rPr>
        <w:t>is needed outside of the circumstance</w:t>
      </w:r>
      <w:r w:rsidR="00ED4F1A" w:rsidRPr="005A4D8C">
        <w:rPr>
          <w:sz w:val="22"/>
          <w:szCs w:val="22"/>
        </w:rPr>
        <w:t>s</w:t>
      </w:r>
      <w:r w:rsidR="00671598" w:rsidRPr="005A4D8C">
        <w:rPr>
          <w:sz w:val="22"/>
          <w:szCs w:val="22"/>
        </w:rPr>
        <w:t xml:space="preserve"> described above, the</w:t>
      </w:r>
      <w:r w:rsidRPr="005A4D8C">
        <w:rPr>
          <w:sz w:val="22"/>
          <w:szCs w:val="22"/>
        </w:rPr>
        <w:t xml:space="preserve"> inspectors shall consult with the regional branch chief for approval</w:t>
      </w:r>
      <w:r w:rsidR="00671598" w:rsidRPr="005A4D8C">
        <w:rPr>
          <w:sz w:val="22"/>
          <w:szCs w:val="22"/>
        </w:rPr>
        <w:t>.</w:t>
      </w:r>
    </w:p>
    <w:p w14:paraId="15F208ED" w14:textId="3195506F" w:rsidR="00E31C08" w:rsidRDefault="00E31C0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83B6FEA" w14:textId="77777777" w:rsidR="009A2B42" w:rsidRPr="005A4D8C" w:rsidRDefault="009A2B4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D6C6DD2" w14:textId="585BE540" w:rsidR="004800A0" w:rsidRPr="00C33151" w:rsidRDefault="00074A55" w:rsidP="00C331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37" w:name="_Hlk35931686"/>
      <w:r>
        <w:rPr>
          <w:sz w:val="22"/>
          <w:szCs w:val="22"/>
        </w:rPr>
        <w:t>2690A</w:t>
      </w:r>
      <w:r w:rsidR="008278AD">
        <w:rPr>
          <w:sz w:val="22"/>
          <w:szCs w:val="22"/>
        </w:rPr>
        <w:t>-04</w:t>
      </w:r>
      <w:r w:rsidR="004800A0" w:rsidRPr="00C33151">
        <w:rPr>
          <w:sz w:val="22"/>
          <w:szCs w:val="22"/>
        </w:rPr>
        <w:t xml:space="preserve"> </w:t>
      </w:r>
      <w:r w:rsidR="004800A0" w:rsidRPr="00C33151">
        <w:rPr>
          <w:sz w:val="22"/>
          <w:szCs w:val="22"/>
        </w:rPr>
        <w:tab/>
        <w:t>INSPECTION PROGRAM COMPLETION</w:t>
      </w:r>
    </w:p>
    <w:p w14:paraId="5B86E56A" w14:textId="77777777" w:rsidR="004800A0" w:rsidRPr="005A4D8C" w:rsidRDefault="004800A0" w:rsidP="000F6E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p w14:paraId="0BCFED98" w14:textId="1ED9A7C3" w:rsidR="00AC1653" w:rsidRDefault="004800A0" w:rsidP="008A536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bookmarkStart w:id="38" w:name="_Hlk35931824"/>
      <w:r w:rsidRPr="005A4D8C">
        <w:rPr>
          <w:sz w:val="22"/>
          <w:szCs w:val="22"/>
        </w:rPr>
        <w:t xml:space="preserve">Inspection </w:t>
      </w:r>
      <w:r w:rsidR="00B6082D">
        <w:rPr>
          <w:sz w:val="22"/>
          <w:szCs w:val="22"/>
        </w:rPr>
        <w:t>p</w:t>
      </w:r>
      <w:r w:rsidRPr="005A4D8C">
        <w:rPr>
          <w:sz w:val="22"/>
          <w:szCs w:val="22"/>
        </w:rPr>
        <w:t xml:space="preserve">rogram completion is defined </w:t>
      </w:r>
      <w:r w:rsidR="002D7956" w:rsidRPr="005A4D8C">
        <w:rPr>
          <w:sz w:val="22"/>
          <w:szCs w:val="22"/>
        </w:rPr>
        <w:t>as the completion of all</w:t>
      </w:r>
      <w:r w:rsidRPr="005A4D8C">
        <w:rPr>
          <w:sz w:val="22"/>
          <w:szCs w:val="22"/>
        </w:rPr>
        <w:t xml:space="preserve"> inspection procedures </w:t>
      </w:r>
      <w:r w:rsidR="002D7956" w:rsidRPr="005A4D8C">
        <w:rPr>
          <w:sz w:val="22"/>
          <w:szCs w:val="22"/>
        </w:rPr>
        <w:t>i</w:t>
      </w:r>
      <w:r w:rsidRPr="005A4D8C">
        <w:rPr>
          <w:sz w:val="22"/>
          <w:szCs w:val="22"/>
        </w:rPr>
        <w:t>n accordance with Section</w:t>
      </w:r>
      <w:r w:rsidR="00EF03C7">
        <w:rPr>
          <w:sz w:val="22"/>
          <w:szCs w:val="22"/>
        </w:rPr>
        <w:t xml:space="preserve"> 2690A-02 </w:t>
      </w:r>
      <w:r w:rsidR="00A07C01">
        <w:rPr>
          <w:sz w:val="22"/>
          <w:szCs w:val="22"/>
        </w:rPr>
        <w:t xml:space="preserve">or </w:t>
      </w:r>
      <w:r w:rsidR="00282AB3">
        <w:rPr>
          <w:sz w:val="22"/>
          <w:szCs w:val="22"/>
        </w:rPr>
        <w:t>2690B-</w:t>
      </w:r>
      <w:r w:rsidR="00A07C01">
        <w:rPr>
          <w:sz w:val="22"/>
          <w:szCs w:val="22"/>
        </w:rPr>
        <w:t xml:space="preserve">02, </w:t>
      </w:r>
      <w:r w:rsidRPr="005A4D8C">
        <w:rPr>
          <w:sz w:val="22"/>
          <w:szCs w:val="22"/>
        </w:rPr>
        <w:t xml:space="preserve">including both initial and recurring frequency inspections.  Licensee </w:t>
      </w:r>
      <w:r w:rsidR="00B23DBA" w:rsidRPr="005A4D8C">
        <w:rPr>
          <w:sz w:val="22"/>
          <w:szCs w:val="22"/>
        </w:rPr>
        <w:t xml:space="preserve">and vendor </w:t>
      </w:r>
      <w:r w:rsidRPr="005A4D8C">
        <w:rPr>
          <w:sz w:val="22"/>
          <w:szCs w:val="22"/>
        </w:rPr>
        <w:t xml:space="preserve">schedules are beyond the control of NRC staff.  Therefore, an unforeseen delay in a licensee </w:t>
      </w:r>
      <w:r w:rsidR="00B23DBA" w:rsidRPr="005A4D8C">
        <w:rPr>
          <w:sz w:val="22"/>
          <w:szCs w:val="22"/>
        </w:rPr>
        <w:t xml:space="preserve">or vendor </w:t>
      </w:r>
      <w:r w:rsidRPr="005A4D8C">
        <w:rPr>
          <w:sz w:val="22"/>
          <w:szCs w:val="22"/>
        </w:rPr>
        <w:t xml:space="preserve">schedule that results in not meeting an inspection requirement does not reflect non-completion of the inspection program, however </w:t>
      </w:r>
      <w:r w:rsidR="002A006D">
        <w:rPr>
          <w:sz w:val="22"/>
          <w:szCs w:val="22"/>
        </w:rPr>
        <w:t xml:space="preserve">notification </w:t>
      </w:r>
      <w:r w:rsidRPr="005A4D8C">
        <w:rPr>
          <w:sz w:val="22"/>
          <w:szCs w:val="22"/>
        </w:rPr>
        <w:t xml:space="preserve">shall be provided to </w:t>
      </w:r>
      <w:r w:rsidR="009F775D">
        <w:rPr>
          <w:sz w:val="22"/>
          <w:szCs w:val="22"/>
        </w:rPr>
        <w:t xml:space="preserve">the </w:t>
      </w:r>
      <w:r w:rsidRPr="005A4D8C">
        <w:rPr>
          <w:sz w:val="22"/>
          <w:szCs w:val="22"/>
        </w:rPr>
        <w:t>DFM</w:t>
      </w:r>
      <w:r w:rsidR="00155817">
        <w:rPr>
          <w:sz w:val="22"/>
          <w:szCs w:val="22"/>
        </w:rPr>
        <w:t>/</w:t>
      </w:r>
      <w:r w:rsidR="009B26E8">
        <w:rPr>
          <w:sz w:val="22"/>
          <w:szCs w:val="22"/>
        </w:rPr>
        <w:t>Branch Chief</w:t>
      </w:r>
      <w:r w:rsidR="00B7574F">
        <w:rPr>
          <w:sz w:val="22"/>
          <w:szCs w:val="22"/>
        </w:rPr>
        <w:t xml:space="preserve"> IOB</w:t>
      </w:r>
      <w:r w:rsidRPr="005A4D8C">
        <w:rPr>
          <w:sz w:val="22"/>
          <w:szCs w:val="22"/>
        </w:rPr>
        <w:t xml:space="preserve">.  In such cases, the inspection should be completed as soon </w:t>
      </w:r>
      <w:r w:rsidR="0000244F" w:rsidRPr="005A4D8C">
        <w:rPr>
          <w:sz w:val="22"/>
          <w:szCs w:val="22"/>
        </w:rPr>
        <w:t>as possible</w:t>
      </w:r>
      <w:r w:rsidRPr="005A4D8C">
        <w:rPr>
          <w:sz w:val="22"/>
          <w:szCs w:val="22"/>
        </w:rPr>
        <w:t>.</w:t>
      </w:r>
      <w:r w:rsidR="008A5369" w:rsidRPr="008A5369">
        <w:rPr>
          <w:sz w:val="22"/>
          <w:szCs w:val="22"/>
        </w:rPr>
        <w:t xml:space="preserve"> </w:t>
      </w:r>
    </w:p>
    <w:p w14:paraId="5929C543" w14:textId="77777777" w:rsidR="00AC1653" w:rsidRDefault="00AC1653" w:rsidP="008A536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p w14:paraId="03248725" w14:textId="0030D436" w:rsidR="008A5369" w:rsidRPr="00686ABD" w:rsidRDefault="008A5369" w:rsidP="008A536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r w:rsidRPr="005A4D8C">
        <w:rPr>
          <w:sz w:val="22"/>
          <w:szCs w:val="22"/>
        </w:rPr>
        <w:t>If the</w:t>
      </w:r>
      <w:r w:rsidR="00AC1653">
        <w:rPr>
          <w:sz w:val="22"/>
          <w:szCs w:val="22"/>
        </w:rPr>
        <w:t>re</w:t>
      </w:r>
      <w:r w:rsidRPr="005A4D8C">
        <w:rPr>
          <w:sz w:val="22"/>
          <w:szCs w:val="22"/>
        </w:rPr>
        <w:t xml:space="preserve"> </w:t>
      </w:r>
      <w:r w:rsidR="00AC1653">
        <w:rPr>
          <w:sz w:val="22"/>
          <w:szCs w:val="22"/>
        </w:rPr>
        <w:t xml:space="preserve">is a deviation in the </w:t>
      </w:r>
      <w:r w:rsidRPr="005A4D8C">
        <w:rPr>
          <w:sz w:val="22"/>
          <w:szCs w:val="22"/>
        </w:rPr>
        <w:t xml:space="preserve">inspection program, </w:t>
      </w:r>
      <w:r>
        <w:rPr>
          <w:sz w:val="22"/>
          <w:szCs w:val="22"/>
        </w:rPr>
        <w:t>the responsible office shall notify the</w:t>
      </w:r>
      <w:r w:rsidRPr="005A4D8C">
        <w:rPr>
          <w:sz w:val="22"/>
          <w:szCs w:val="22"/>
        </w:rPr>
        <w:t xml:space="preserve"> DFM</w:t>
      </w:r>
      <w:r w:rsidR="00C702F6">
        <w:rPr>
          <w:sz w:val="22"/>
          <w:szCs w:val="22"/>
        </w:rPr>
        <w:t>/</w:t>
      </w:r>
      <w:r w:rsidRPr="005A4D8C">
        <w:rPr>
          <w:sz w:val="22"/>
          <w:szCs w:val="22"/>
        </w:rPr>
        <w:t>Branch Chief</w:t>
      </w:r>
      <w:r w:rsidR="00C702F6">
        <w:rPr>
          <w:sz w:val="22"/>
          <w:szCs w:val="22"/>
        </w:rPr>
        <w:t xml:space="preserve"> IOB</w:t>
      </w:r>
      <w:r w:rsidR="009760E7">
        <w:rPr>
          <w:sz w:val="22"/>
          <w:szCs w:val="22"/>
        </w:rPr>
        <w:t xml:space="preserve">, </w:t>
      </w:r>
      <w:r w:rsidR="00CC7CF7">
        <w:rPr>
          <w:sz w:val="22"/>
          <w:szCs w:val="22"/>
        </w:rPr>
        <w:t xml:space="preserve">as soon as practical </w:t>
      </w:r>
      <w:r w:rsidR="00C430A4">
        <w:rPr>
          <w:sz w:val="22"/>
          <w:szCs w:val="22"/>
        </w:rPr>
        <w:t>but no later than</w:t>
      </w:r>
      <w:r w:rsidR="009760E7">
        <w:rPr>
          <w:sz w:val="22"/>
          <w:szCs w:val="22"/>
        </w:rPr>
        <w:t xml:space="preserve"> 30 days </w:t>
      </w:r>
      <w:r w:rsidR="008D2241">
        <w:rPr>
          <w:sz w:val="22"/>
          <w:szCs w:val="22"/>
        </w:rPr>
        <w:t>after</w:t>
      </w:r>
      <w:r w:rsidR="009760E7">
        <w:rPr>
          <w:sz w:val="22"/>
          <w:szCs w:val="22"/>
        </w:rPr>
        <w:t xml:space="preserve"> the inspec</w:t>
      </w:r>
      <w:r w:rsidR="00CC7CF7">
        <w:rPr>
          <w:sz w:val="22"/>
          <w:szCs w:val="22"/>
        </w:rPr>
        <w:t xml:space="preserve">tion </w:t>
      </w:r>
      <w:r w:rsidR="00C430A4">
        <w:rPr>
          <w:sz w:val="22"/>
          <w:szCs w:val="22"/>
        </w:rPr>
        <w:lastRenderedPageBreak/>
        <w:t>procedure</w:t>
      </w:r>
      <w:r w:rsidR="006230C8">
        <w:rPr>
          <w:sz w:val="22"/>
          <w:szCs w:val="22"/>
        </w:rPr>
        <w:t xml:space="preserve"> due date</w:t>
      </w:r>
      <w:r w:rsidRPr="005A4D8C">
        <w:rPr>
          <w:sz w:val="22"/>
          <w:szCs w:val="22"/>
        </w:rPr>
        <w:t>.</w:t>
      </w:r>
      <w:r w:rsidR="006C50C4" w:rsidRPr="006C50C4">
        <w:rPr>
          <w:sz w:val="22"/>
          <w:szCs w:val="22"/>
        </w:rPr>
        <w:t xml:space="preserve"> </w:t>
      </w:r>
      <w:r w:rsidR="006C50C4" w:rsidRPr="005A4D8C">
        <w:rPr>
          <w:sz w:val="22"/>
          <w:szCs w:val="22"/>
        </w:rPr>
        <w:t xml:space="preserve">The </w:t>
      </w:r>
      <w:r w:rsidR="006C50C4">
        <w:rPr>
          <w:sz w:val="22"/>
          <w:szCs w:val="22"/>
        </w:rPr>
        <w:t>notification</w:t>
      </w:r>
      <w:r w:rsidR="006C50C4" w:rsidRPr="005A4D8C">
        <w:rPr>
          <w:sz w:val="22"/>
          <w:szCs w:val="22"/>
        </w:rPr>
        <w:t xml:space="preserve"> should include a narrative discussion explaining the circumstances of the </w:t>
      </w:r>
      <w:r w:rsidR="002A526E">
        <w:rPr>
          <w:sz w:val="22"/>
          <w:szCs w:val="22"/>
        </w:rPr>
        <w:t>deviation</w:t>
      </w:r>
      <w:r w:rsidR="00BA5D39">
        <w:rPr>
          <w:sz w:val="22"/>
          <w:szCs w:val="22"/>
        </w:rPr>
        <w:t xml:space="preserve"> </w:t>
      </w:r>
      <w:r w:rsidR="00493DF9" w:rsidRPr="31F80E05">
        <w:rPr>
          <w:sz w:val="22"/>
          <w:szCs w:val="22"/>
        </w:rPr>
        <w:t>and documenting what if any additional actions were take</w:t>
      </w:r>
      <w:r w:rsidR="008C37B8">
        <w:rPr>
          <w:sz w:val="22"/>
          <w:szCs w:val="22"/>
        </w:rPr>
        <w:t>n</w:t>
      </w:r>
      <w:r w:rsidR="00493DF9" w:rsidRPr="31F80E05">
        <w:rPr>
          <w:sz w:val="22"/>
          <w:szCs w:val="22"/>
        </w:rPr>
        <w:t xml:space="preserve"> to continue to provide reasonable assurance of adequate protection</w:t>
      </w:r>
      <w:r w:rsidR="00CC5FBA" w:rsidRPr="003E5508">
        <w:rPr>
          <w:rStyle w:val="CommentReference"/>
          <w:rFonts w:eastAsiaTheme="minorHAnsi"/>
          <w:sz w:val="22"/>
          <w:szCs w:val="22"/>
        </w:rPr>
        <w:t>.</w:t>
      </w:r>
    </w:p>
    <w:p w14:paraId="4FEAD8DE" w14:textId="7F8E9536" w:rsidR="0092120E" w:rsidRPr="005A4D8C" w:rsidRDefault="0092120E" w:rsidP="000F6E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p w14:paraId="17AE0F0D" w14:textId="43CF60F3" w:rsidR="00942FCC" w:rsidRDefault="00942FCC" w:rsidP="000F6E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bookmarkEnd w:id="37"/>
    <w:bookmarkEnd w:id="38"/>
    <w:p w14:paraId="5B07F41E" w14:textId="5B2D12EA" w:rsidR="004800A0" w:rsidRDefault="004800A0" w:rsidP="000F6E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p w14:paraId="6C2CE7EA" w14:textId="77777777" w:rsidR="00673B4F" w:rsidRPr="005A4D8C" w:rsidRDefault="00673B4F" w:rsidP="000F6E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szCs w:val="22"/>
        </w:rPr>
      </w:pPr>
    </w:p>
    <w:p w14:paraId="6CA07E44" w14:textId="77777777" w:rsidR="001A1141" w:rsidRPr="005A4D8C" w:rsidRDefault="001A1141" w:rsidP="00673B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END</w:t>
      </w:r>
    </w:p>
    <w:p w14:paraId="6418E452" w14:textId="77777777" w:rsidR="009E7BF2" w:rsidRPr="005A4D8C" w:rsidRDefault="009E7BF2"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9E7BF2" w:rsidRPr="005A4D8C" w:rsidSect="00125927">
          <w:headerReference w:type="even" r:id="rId20"/>
          <w:headerReference w:type="default" r:id="rId21"/>
          <w:footerReference w:type="default" r:id="rId22"/>
          <w:headerReference w:type="first" r:id="rId23"/>
          <w:pgSz w:w="12240" w:h="15840" w:code="1"/>
          <w:pgMar w:top="1440" w:right="1440" w:bottom="1440" w:left="1440" w:header="720" w:footer="720" w:gutter="0"/>
          <w:pgNumType w:start="1"/>
          <w:cols w:space="720"/>
          <w:noEndnote/>
          <w:docGrid w:linePitch="326"/>
        </w:sectPr>
      </w:pPr>
    </w:p>
    <w:p w14:paraId="29FC141A" w14:textId="77777777" w:rsidR="001A1141" w:rsidRPr="005A4D8C" w:rsidRDefault="001A1141" w:rsidP="00397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lastRenderedPageBreak/>
        <w:t xml:space="preserve">Appendix </w:t>
      </w:r>
      <w:r w:rsidR="00EB4307" w:rsidRPr="005A4D8C">
        <w:rPr>
          <w:sz w:val="22"/>
          <w:szCs w:val="22"/>
        </w:rPr>
        <w:t>B</w:t>
      </w:r>
    </w:p>
    <w:p w14:paraId="692005BC" w14:textId="77777777" w:rsidR="007C7F05" w:rsidRPr="005A4D8C" w:rsidRDefault="007C7F05" w:rsidP="00397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14:paraId="0C88E6CD" w14:textId="0F4FAA61" w:rsidR="001A1141" w:rsidRPr="005A4D8C" w:rsidRDefault="001A1141" w:rsidP="00397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INSPECTION PROGRAM GUIDANCE FOR TRANSPORTATION PACKAGINGS</w:t>
      </w:r>
      <w:r w:rsidR="00D45B24" w:rsidRPr="005A4D8C">
        <w:rPr>
          <w:sz w:val="22"/>
          <w:szCs w:val="22"/>
        </w:rPr>
        <w:fldChar w:fldCharType="begin"/>
      </w:r>
      <w:proofErr w:type="spellStart"/>
      <w:r w:rsidRPr="005A4D8C">
        <w:rPr>
          <w:sz w:val="22"/>
          <w:szCs w:val="22"/>
        </w:rPr>
        <w:instrText>tc</w:instrText>
      </w:r>
      <w:proofErr w:type="spellEnd"/>
      <w:r w:rsidRPr="005A4D8C">
        <w:rPr>
          <w:sz w:val="22"/>
          <w:szCs w:val="22"/>
        </w:rPr>
        <w:instrText xml:space="preserve"> \l1 "</w:instrText>
      </w:r>
      <w:bookmarkStart w:id="39" w:name="_Toc190506815"/>
      <w:bookmarkStart w:id="40" w:name="_Toc241633224"/>
      <w:bookmarkStart w:id="41" w:name="_Toc42241121"/>
      <w:bookmarkStart w:id="42" w:name="_Toc55907433"/>
      <w:r w:rsidRPr="005A4D8C">
        <w:rPr>
          <w:sz w:val="22"/>
          <w:szCs w:val="22"/>
        </w:rPr>
        <w:instrText xml:space="preserve">Appendix </w:instrText>
      </w:r>
      <w:r w:rsidR="000E7900" w:rsidRPr="005A4D8C">
        <w:rPr>
          <w:sz w:val="22"/>
          <w:szCs w:val="22"/>
        </w:rPr>
        <w:instrText>B</w:instrText>
      </w:r>
      <w:r w:rsidR="00760438" w:rsidRPr="005A4D8C">
        <w:rPr>
          <w:sz w:val="22"/>
          <w:szCs w:val="22"/>
        </w:rPr>
        <w:instrText xml:space="preserve"> - </w:instrText>
      </w:r>
      <w:r w:rsidRPr="005A4D8C">
        <w:rPr>
          <w:sz w:val="22"/>
          <w:szCs w:val="22"/>
        </w:rPr>
        <w:instrText>INSPECTION PROGRAM GUIDANCE FOR TRANSPORTATION PACKAGINGS</w:instrText>
      </w:r>
      <w:bookmarkEnd w:id="39"/>
      <w:bookmarkEnd w:id="40"/>
      <w:bookmarkEnd w:id="41"/>
      <w:bookmarkEnd w:id="42"/>
      <w:r w:rsidR="00D45B24" w:rsidRPr="005A4D8C">
        <w:rPr>
          <w:sz w:val="22"/>
          <w:szCs w:val="22"/>
        </w:rPr>
        <w:fldChar w:fldCharType="end"/>
      </w:r>
    </w:p>
    <w:p w14:paraId="7B0AF05B"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DB3C180" w14:textId="77777777" w:rsidR="007C7F05" w:rsidRPr="005A4D8C" w:rsidRDefault="007C7F0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41341D0" w14:textId="0612296F" w:rsidR="001A1141" w:rsidRPr="005A4D8C" w:rsidRDefault="008278A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2690B-01</w:t>
      </w:r>
      <w:r w:rsidR="001A1141" w:rsidRPr="005A4D8C">
        <w:rPr>
          <w:sz w:val="22"/>
          <w:szCs w:val="22"/>
        </w:rPr>
        <w:tab/>
        <w:t>SCOPE</w:t>
      </w:r>
    </w:p>
    <w:p w14:paraId="11D09B36" w14:textId="77777777"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ADF2782" w14:textId="657B5DEC" w:rsidR="001A1141"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This appendix provides guidance related </w:t>
      </w:r>
      <w:r w:rsidR="009E1687" w:rsidRPr="005A4D8C">
        <w:rPr>
          <w:sz w:val="22"/>
          <w:szCs w:val="22"/>
        </w:rPr>
        <w:t xml:space="preserve">to </w:t>
      </w:r>
      <w:r w:rsidRPr="005A4D8C">
        <w:rPr>
          <w:sz w:val="22"/>
          <w:szCs w:val="22"/>
        </w:rPr>
        <w:t xml:space="preserve">the inspection program for activities related to the design, modification, fabrication, assembly, testing, procurement, repair, and maintenance of transportation </w:t>
      </w:r>
      <w:proofErr w:type="spellStart"/>
      <w:r w:rsidRPr="005A4D8C">
        <w:rPr>
          <w:sz w:val="22"/>
          <w:szCs w:val="22"/>
        </w:rPr>
        <w:t>packagings</w:t>
      </w:r>
      <w:proofErr w:type="spellEnd"/>
      <w:r w:rsidRPr="005A4D8C">
        <w:rPr>
          <w:sz w:val="22"/>
          <w:szCs w:val="22"/>
        </w:rPr>
        <w:t xml:space="preserve">.  </w:t>
      </w:r>
    </w:p>
    <w:p w14:paraId="0D5C361A" w14:textId="77777777" w:rsidR="001A3CB7" w:rsidRPr="005A4D8C" w:rsidRDefault="001A3CB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B3A0CF5" w14:textId="735C7551" w:rsidR="001A3CB7" w:rsidRPr="005A4D8C" w:rsidRDefault="001A1141"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Inspections are performed </w:t>
      </w:r>
      <w:r w:rsidR="00965A75" w:rsidRPr="005A4D8C">
        <w:rPr>
          <w:sz w:val="22"/>
          <w:szCs w:val="22"/>
        </w:rPr>
        <w:t xml:space="preserve">by DFM/IOB </w:t>
      </w:r>
      <w:r w:rsidRPr="005A4D8C">
        <w:rPr>
          <w:sz w:val="22"/>
          <w:szCs w:val="22"/>
        </w:rPr>
        <w:t xml:space="preserve">to establish that radioactive material transportation packaging activities are performed in accordance with commitments and requirements specified in the </w:t>
      </w:r>
      <w:proofErr w:type="spellStart"/>
      <w:r w:rsidRPr="005A4D8C">
        <w:rPr>
          <w:sz w:val="22"/>
          <w:szCs w:val="22"/>
        </w:rPr>
        <w:t>CoC</w:t>
      </w:r>
      <w:proofErr w:type="spellEnd"/>
      <w:r w:rsidRPr="005A4D8C">
        <w:rPr>
          <w:sz w:val="22"/>
          <w:szCs w:val="22"/>
        </w:rPr>
        <w:t>, S</w:t>
      </w:r>
      <w:r w:rsidR="00C13391" w:rsidRPr="005A4D8C">
        <w:rPr>
          <w:sz w:val="22"/>
          <w:szCs w:val="22"/>
        </w:rPr>
        <w:t>AR</w:t>
      </w:r>
      <w:r w:rsidRPr="005A4D8C">
        <w:rPr>
          <w:sz w:val="22"/>
          <w:szCs w:val="22"/>
        </w:rPr>
        <w:t xml:space="preserve">, NRC-approved Quality Assurance Program for Transportation of Radioactive Materials, and 10 CFR Part 71, and to determine that the transportation packaging is safe to use based on observation of activities, and </w:t>
      </w:r>
      <w:r w:rsidR="00A91AF7" w:rsidRPr="005A4D8C">
        <w:rPr>
          <w:sz w:val="22"/>
          <w:szCs w:val="22"/>
        </w:rPr>
        <w:t xml:space="preserve">an </w:t>
      </w:r>
      <w:r w:rsidRPr="005A4D8C">
        <w:rPr>
          <w:sz w:val="22"/>
          <w:szCs w:val="22"/>
        </w:rPr>
        <w:t xml:space="preserve">examination of permanent quality records and other supporting documentation.  The SAR describes design, fabrication, test, and maintenance commitments and functions for a given transportation packaging. </w:t>
      </w:r>
    </w:p>
    <w:p w14:paraId="0C1DB6A8" w14:textId="01CC4E23" w:rsidR="001A3CB7" w:rsidRDefault="001A3CB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DE3AC8" w14:textId="77777777" w:rsidR="00787B53" w:rsidRPr="005A4D8C" w:rsidRDefault="00787B5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D0FBF83" w14:textId="0981C8A1" w:rsidR="001A3CB7" w:rsidRPr="005A4D8C" w:rsidRDefault="008278AD" w:rsidP="00F012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2690B-02</w:t>
      </w:r>
      <w:r w:rsidR="001A3CB7" w:rsidRPr="005A4D8C">
        <w:rPr>
          <w:sz w:val="22"/>
          <w:szCs w:val="22"/>
        </w:rPr>
        <w:tab/>
        <w:t>INSPECTION FREQUENCY</w:t>
      </w:r>
    </w:p>
    <w:p w14:paraId="7032DA61" w14:textId="77777777" w:rsidR="001A3CB7" w:rsidRPr="005A4D8C" w:rsidRDefault="001A3CB7"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8E1857A" w14:textId="5A39577A" w:rsidR="001A1141" w:rsidRPr="005A4D8C" w:rsidRDefault="00BC13E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Inspection guidance for transportation </w:t>
      </w:r>
      <w:proofErr w:type="spellStart"/>
      <w:r w:rsidRPr="005A4D8C">
        <w:rPr>
          <w:sz w:val="22"/>
          <w:szCs w:val="22"/>
        </w:rPr>
        <w:t>packagings</w:t>
      </w:r>
      <w:proofErr w:type="spellEnd"/>
      <w:r w:rsidRPr="005A4D8C">
        <w:rPr>
          <w:sz w:val="22"/>
          <w:szCs w:val="22"/>
        </w:rPr>
        <w:t xml:space="preserve"> is provided by IP</w:t>
      </w:r>
      <w:r w:rsidR="001A3CB7" w:rsidRPr="005A4D8C">
        <w:rPr>
          <w:sz w:val="22"/>
          <w:szCs w:val="22"/>
        </w:rPr>
        <w:t xml:space="preserve"> 86001, “Design, Fabrication, Testing, and Maintenance of Transportation </w:t>
      </w:r>
      <w:proofErr w:type="spellStart"/>
      <w:r w:rsidR="001A3CB7" w:rsidRPr="005A4D8C">
        <w:rPr>
          <w:sz w:val="22"/>
          <w:szCs w:val="22"/>
        </w:rPr>
        <w:t>Packagings</w:t>
      </w:r>
      <w:proofErr w:type="spellEnd"/>
      <w:r w:rsidRPr="005A4D8C">
        <w:rPr>
          <w:sz w:val="22"/>
          <w:szCs w:val="22"/>
        </w:rPr>
        <w:t>.</w:t>
      </w:r>
      <w:r w:rsidR="001A3CB7" w:rsidRPr="005A4D8C">
        <w:rPr>
          <w:sz w:val="22"/>
          <w:szCs w:val="22"/>
        </w:rPr>
        <w:t>”</w:t>
      </w:r>
      <w:r w:rsidRPr="005A4D8C">
        <w:rPr>
          <w:sz w:val="22"/>
          <w:szCs w:val="22"/>
        </w:rPr>
        <w:t xml:space="preserve">  A</w:t>
      </w:r>
      <w:r w:rsidR="001A1141" w:rsidRPr="005A4D8C">
        <w:rPr>
          <w:sz w:val="22"/>
          <w:szCs w:val="22"/>
        </w:rPr>
        <w:t xml:space="preserve">dditional inspection guidance is in NUREG/CR-6314, </w:t>
      </w:r>
      <w:r w:rsidR="001A3CB7" w:rsidRPr="005A4D8C">
        <w:rPr>
          <w:sz w:val="22"/>
          <w:szCs w:val="22"/>
        </w:rPr>
        <w:t>“</w:t>
      </w:r>
      <w:r w:rsidR="001A1141" w:rsidRPr="005A4D8C">
        <w:rPr>
          <w:sz w:val="22"/>
          <w:szCs w:val="22"/>
        </w:rPr>
        <w:t>Quality Assurance Inspections for Shipping and Storage Container</w:t>
      </w:r>
      <w:r w:rsidR="00FD33BF" w:rsidRPr="005A4D8C">
        <w:rPr>
          <w:sz w:val="22"/>
          <w:szCs w:val="22"/>
        </w:rPr>
        <w:t>s</w:t>
      </w:r>
      <w:r w:rsidR="001A3CB7" w:rsidRPr="005A4D8C">
        <w:rPr>
          <w:sz w:val="22"/>
          <w:szCs w:val="22"/>
        </w:rPr>
        <w:t>” and</w:t>
      </w:r>
      <w:r w:rsidR="001A1141" w:rsidRPr="005A4D8C">
        <w:rPr>
          <w:sz w:val="22"/>
          <w:szCs w:val="22"/>
        </w:rPr>
        <w:t xml:space="preserve"> Regulatory Guide 7.10, </w:t>
      </w:r>
      <w:r w:rsidR="00A30120" w:rsidRPr="005A4D8C">
        <w:rPr>
          <w:sz w:val="22"/>
          <w:szCs w:val="22"/>
        </w:rPr>
        <w:t>“</w:t>
      </w:r>
      <w:r w:rsidR="001A1141" w:rsidRPr="005A4D8C">
        <w:rPr>
          <w:sz w:val="22"/>
          <w:szCs w:val="22"/>
        </w:rPr>
        <w:t xml:space="preserve">Establishing Quality Assurance Programs for Packaging Used in the Transport of Radioactive </w:t>
      </w:r>
      <w:r w:rsidR="00A30120" w:rsidRPr="005A4D8C">
        <w:rPr>
          <w:sz w:val="22"/>
          <w:szCs w:val="22"/>
        </w:rPr>
        <w:t>Material.”</w:t>
      </w:r>
    </w:p>
    <w:p w14:paraId="159B269C" w14:textId="2793582D" w:rsidR="003111E5" w:rsidRPr="005A4D8C" w:rsidRDefault="003111E5"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AAA7FED" w14:textId="23EEDFD5" w:rsidR="003111E5" w:rsidRPr="005A4D8C" w:rsidRDefault="009715AE"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After the initial transportation packaging fabrication inspection, inspections should be performed during future fabrication</w:t>
      </w:r>
      <w:r w:rsidR="00CC26E9" w:rsidRPr="005A4D8C">
        <w:rPr>
          <w:sz w:val="22"/>
          <w:szCs w:val="22"/>
        </w:rPr>
        <w:t xml:space="preserve"> activities based</w:t>
      </w:r>
      <w:r w:rsidR="00B30928" w:rsidRPr="005A4D8C">
        <w:rPr>
          <w:sz w:val="22"/>
          <w:szCs w:val="22"/>
        </w:rPr>
        <w:t xml:space="preserve"> on</w:t>
      </w:r>
      <w:r w:rsidR="00CC26E9" w:rsidRPr="005A4D8C">
        <w:rPr>
          <w:sz w:val="22"/>
          <w:szCs w:val="22"/>
        </w:rPr>
        <w:t xml:space="preserve"> </w:t>
      </w:r>
      <w:r w:rsidR="00B30928" w:rsidRPr="005A4D8C">
        <w:rPr>
          <w:sz w:val="22"/>
          <w:szCs w:val="22"/>
        </w:rPr>
        <w:t xml:space="preserve">one or more of </w:t>
      </w:r>
      <w:r w:rsidR="00CC26E9" w:rsidRPr="005A4D8C">
        <w:rPr>
          <w:sz w:val="22"/>
          <w:szCs w:val="22"/>
        </w:rPr>
        <w:t xml:space="preserve">the following: </w:t>
      </w:r>
      <w:r w:rsidR="008D5848" w:rsidRPr="005A4D8C">
        <w:rPr>
          <w:sz w:val="22"/>
          <w:szCs w:val="22"/>
        </w:rPr>
        <w:t>1</w:t>
      </w:r>
      <w:r w:rsidR="00CC26E9" w:rsidRPr="005A4D8C">
        <w:rPr>
          <w:sz w:val="22"/>
          <w:szCs w:val="22"/>
        </w:rPr>
        <w:t xml:space="preserve">) length of time between fabrication of the </w:t>
      </w:r>
      <w:proofErr w:type="spellStart"/>
      <w:r w:rsidR="00CC26E9" w:rsidRPr="005A4D8C">
        <w:rPr>
          <w:sz w:val="22"/>
          <w:szCs w:val="22"/>
        </w:rPr>
        <w:t>packagings</w:t>
      </w:r>
      <w:proofErr w:type="spellEnd"/>
      <w:r w:rsidR="00CC26E9" w:rsidRPr="005A4D8C">
        <w:rPr>
          <w:sz w:val="22"/>
          <w:szCs w:val="22"/>
        </w:rPr>
        <w:t xml:space="preserve">, </w:t>
      </w:r>
      <w:r w:rsidR="008D5848" w:rsidRPr="005A4D8C">
        <w:rPr>
          <w:sz w:val="22"/>
          <w:szCs w:val="22"/>
        </w:rPr>
        <w:t>2</w:t>
      </w:r>
      <w:r w:rsidR="00CC26E9" w:rsidRPr="005A4D8C">
        <w:rPr>
          <w:sz w:val="22"/>
          <w:szCs w:val="22"/>
        </w:rPr>
        <w:t xml:space="preserve">) </w:t>
      </w:r>
      <w:proofErr w:type="spellStart"/>
      <w:r w:rsidR="00F442BD" w:rsidRPr="005A4D8C">
        <w:rPr>
          <w:sz w:val="22"/>
          <w:szCs w:val="22"/>
        </w:rPr>
        <w:t>CoC</w:t>
      </w:r>
      <w:proofErr w:type="spellEnd"/>
      <w:r w:rsidR="00F442BD" w:rsidRPr="005A4D8C">
        <w:rPr>
          <w:sz w:val="22"/>
          <w:szCs w:val="22"/>
        </w:rPr>
        <w:t xml:space="preserve"> holder and fabricator performance</w:t>
      </w:r>
      <w:r w:rsidR="00F74A2F" w:rsidRPr="005A4D8C">
        <w:rPr>
          <w:sz w:val="22"/>
          <w:szCs w:val="22"/>
        </w:rPr>
        <w:t xml:space="preserve">, </w:t>
      </w:r>
      <w:r w:rsidR="000858D0" w:rsidRPr="005A4D8C">
        <w:rPr>
          <w:sz w:val="22"/>
          <w:szCs w:val="22"/>
        </w:rPr>
        <w:t>or</w:t>
      </w:r>
      <w:r w:rsidR="0058631E" w:rsidRPr="005A4D8C">
        <w:rPr>
          <w:sz w:val="22"/>
          <w:szCs w:val="22"/>
        </w:rPr>
        <w:t xml:space="preserve"> </w:t>
      </w:r>
      <w:r w:rsidR="008D5848" w:rsidRPr="005A4D8C">
        <w:rPr>
          <w:sz w:val="22"/>
          <w:szCs w:val="22"/>
        </w:rPr>
        <w:t>3</w:t>
      </w:r>
      <w:r w:rsidR="00F74A2F" w:rsidRPr="005A4D8C">
        <w:rPr>
          <w:sz w:val="22"/>
          <w:szCs w:val="22"/>
        </w:rPr>
        <w:t xml:space="preserve">) operating experience </w:t>
      </w:r>
      <w:r w:rsidR="00C23BCF" w:rsidRPr="005A4D8C">
        <w:rPr>
          <w:sz w:val="22"/>
          <w:szCs w:val="22"/>
        </w:rPr>
        <w:t>for</w:t>
      </w:r>
      <w:r w:rsidR="00F74A2F" w:rsidRPr="005A4D8C">
        <w:rPr>
          <w:sz w:val="22"/>
          <w:szCs w:val="22"/>
        </w:rPr>
        <w:t xml:space="preserve"> packaging use</w:t>
      </w:r>
      <w:r w:rsidR="003919BB" w:rsidRPr="005A4D8C">
        <w:rPr>
          <w:sz w:val="22"/>
          <w:szCs w:val="22"/>
        </w:rPr>
        <w:t>.</w:t>
      </w:r>
    </w:p>
    <w:p w14:paraId="1E0DB5F0" w14:textId="0F097D93" w:rsidR="009A59DB" w:rsidRPr="005A4D8C" w:rsidRDefault="009A59D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A232B84" w14:textId="0492EA09" w:rsidR="009A59DB" w:rsidRPr="005A4D8C" w:rsidRDefault="009A59DB" w:rsidP="00050FB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Table B-1</w:t>
      </w:r>
    </w:p>
    <w:p w14:paraId="3ECA7050" w14:textId="73C79715" w:rsidR="001A1141" w:rsidRPr="005A4D8C" w:rsidRDefault="001A1141"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tbl>
      <w:tblPr>
        <w:tblW w:w="9261" w:type="dxa"/>
        <w:jc w:val="center"/>
        <w:tblLayout w:type="fixed"/>
        <w:tblCellMar>
          <w:left w:w="120" w:type="dxa"/>
          <w:right w:w="120" w:type="dxa"/>
        </w:tblCellMar>
        <w:tblLook w:val="0000" w:firstRow="0" w:lastRow="0" w:firstColumn="0" w:lastColumn="0" w:noHBand="0" w:noVBand="0"/>
      </w:tblPr>
      <w:tblGrid>
        <w:gridCol w:w="1071"/>
        <w:gridCol w:w="3690"/>
        <w:gridCol w:w="2520"/>
        <w:gridCol w:w="1980"/>
      </w:tblGrid>
      <w:tr w:rsidR="001A3CB7" w:rsidRPr="005A4D8C" w14:paraId="7DD009E3" w14:textId="77777777" w:rsidTr="00D66392">
        <w:trPr>
          <w:trHeight w:val="415"/>
          <w:jc w:val="center"/>
        </w:trPr>
        <w:tc>
          <w:tcPr>
            <w:tcW w:w="1071" w:type="dxa"/>
            <w:tcBorders>
              <w:top w:val="single" w:sz="7" w:space="0" w:color="000000"/>
              <w:left w:val="single" w:sz="7" w:space="0" w:color="000000"/>
              <w:bottom w:val="single" w:sz="7" w:space="0" w:color="000000"/>
              <w:right w:val="single" w:sz="7" w:space="0" w:color="000000"/>
            </w:tcBorders>
          </w:tcPr>
          <w:p w14:paraId="3DCD5EC0" w14:textId="77777777" w:rsidR="001A3CB7" w:rsidRPr="005A4D8C" w:rsidRDefault="001A3CB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IP </w:t>
            </w:r>
          </w:p>
        </w:tc>
        <w:tc>
          <w:tcPr>
            <w:tcW w:w="3690" w:type="dxa"/>
            <w:tcBorders>
              <w:top w:val="single" w:sz="7" w:space="0" w:color="000000"/>
              <w:left w:val="single" w:sz="7" w:space="0" w:color="000000"/>
              <w:bottom w:val="single" w:sz="7" w:space="0" w:color="000000"/>
              <w:right w:val="single" w:sz="7" w:space="0" w:color="000000"/>
            </w:tcBorders>
          </w:tcPr>
          <w:p w14:paraId="0AB8C96A" w14:textId="77777777" w:rsidR="001A3CB7" w:rsidRPr="005A4D8C" w:rsidRDefault="001A3CB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SUBJECT</w:t>
            </w:r>
          </w:p>
        </w:tc>
        <w:tc>
          <w:tcPr>
            <w:tcW w:w="2520" w:type="dxa"/>
            <w:tcBorders>
              <w:top w:val="single" w:sz="7" w:space="0" w:color="000000"/>
              <w:left w:val="single" w:sz="7" w:space="0" w:color="000000"/>
              <w:bottom w:val="single" w:sz="7" w:space="0" w:color="000000"/>
              <w:right w:val="single" w:sz="7" w:space="0" w:color="000000"/>
            </w:tcBorders>
          </w:tcPr>
          <w:p w14:paraId="6E139CEE" w14:textId="77777777" w:rsidR="001A3CB7" w:rsidRPr="005A4D8C" w:rsidRDefault="001A3CB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INITIAL NLT</w:t>
            </w:r>
          </w:p>
        </w:tc>
        <w:tc>
          <w:tcPr>
            <w:tcW w:w="1980" w:type="dxa"/>
            <w:tcBorders>
              <w:top w:val="single" w:sz="7" w:space="0" w:color="000000"/>
              <w:left w:val="single" w:sz="7" w:space="0" w:color="000000"/>
              <w:bottom w:val="single" w:sz="7" w:space="0" w:color="000000"/>
              <w:right w:val="single" w:sz="7" w:space="0" w:color="000000"/>
            </w:tcBorders>
          </w:tcPr>
          <w:p w14:paraId="017843DC" w14:textId="77777777" w:rsidR="001A3CB7" w:rsidRPr="005A4D8C" w:rsidRDefault="001A3CB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FREQUENCY</w:t>
            </w:r>
          </w:p>
        </w:tc>
      </w:tr>
      <w:tr w:rsidR="001A3CB7" w:rsidRPr="005A4D8C" w14:paraId="63DF774D" w14:textId="77777777" w:rsidTr="008758C7">
        <w:trPr>
          <w:trHeight w:val="703"/>
          <w:jc w:val="center"/>
        </w:trPr>
        <w:tc>
          <w:tcPr>
            <w:tcW w:w="1071" w:type="dxa"/>
            <w:tcBorders>
              <w:top w:val="single" w:sz="7" w:space="0" w:color="000000"/>
              <w:left w:val="single" w:sz="7" w:space="0" w:color="000000"/>
              <w:bottom w:val="single" w:sz="7" w:space="0" w:color="000000"/>
              <w:right w:val="single" w:sz="7" w:space="0" w:color="000000"/>
            </w:tcBorders>
            <w:vAlign w:val="center"/>
          </w:tcPr>
          <w:p w14:paraId="311847CC" w14:textId="3F00D414" w:rsidR="001A3CB7" w:rsidRPr="005A4D8C" w:rsidRDefault="001A3CB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86001</w:t>
            </w:r>
          </w:p>
        </w:tc>
        <w:tc>
          <w:tcPr>
            <w:tcW w:w="3690" w:type="dxa"/>
            <w:tcBorders>
              <w:top w:val="single" w:sz="7" w:space="0" w:color="000000"/>
              <w:left w:val="single" w:sz="7" w:space="0" w:color="000000"/>
              <w:bottom w:val="single" w:sz="7" w:space="0" w:color="000000"/>
              <w:right w:val="single" w:sz="7" w:space="0" w:color="000000"/>
            </w:tcBorders>
            <w:vAlign w:val="center"/>
          </w:tcPr>
          <w:p w14:paraId="0B872592" w14:textId="4B300FEB" w:rsidR="001A3CB7" w:rsidRPr="005A4D8C" w:rsidRDefault="00590A94"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Design</w:t>
            </w:r>
            <w:r w:rsidR="007C4A49" w:rsidRPr="005A4D8C">
              <w:rPr>
                <w:sz w:val="22"/>
                <w:szCs w:val="22"/>
              </w:rPr>
              <w:t>,</w:t>
            </w:r>
            <w:r w:rsidRPr="005A4D8C">
              <w:rPr>
                <w:sz w:val="22"/>
                <w:szCs w:val="22"/>
              </w:rPr>
              <w:t xml:space="preserve"> QA Program</w:t>
            </w:r>
            <w:r w:rsidR="007C4A49" w:rsidRPr="005A4D8C">
              <w:rPr>
                <w:sz w:val="22"/>
                <w:szCs w:val="22"/>
              </w:rPr>
              <w:t>, and Maintenance (as applicable)</w:t>
            </w:r>
            <w:r w:rsidRPr="005A4D8C">
              <w:rPr>
                <w:sz w:val="22"/>
                <w:szCs w:val="22"/>
              </w:rPr>
              <w:t xml:space="preserve"> Inspection</w:t>
            </w:r>
            <w:r w:rsidR="00FC570E" w:rsidRPr="005A4D8C">
              <w:rPr>
                <w:sz w:val="22"/>
                <w:szCs w:val="22"/>
              </w:rPr>
              <w:t xml:space="preserve"> for transportation </w:t>
            </w:r>
            <w:proofErr w:type="spellStart"/>
            <w:r w:rsidR="00FC570E" w:rsidRPr="005A4D8C">
              <w:rPr>
                <w:sz w:val="22"/>
                <w:szCs w:val="22"/>
              </w:rPr>
              <w:t>packagings</w:t>
            </w:r>
            <w:proofErr w:type="spellEnd"/>
          </w:p>
        </w:tc>
        <w:tc>
          <w:tcPr>
            <w:tcW w:w="2520" w:type="dxa"/>
            <w:tcBorders>
              <w:top w:val="single" w:sz="7" w:space="0" w:color="000000"/>
              <w:left w:val="single" w:sz="7" w:space="0" w:color="000000"/>
              <w:bottom w:val="single" w:sz="7" w:space="0" w:color="000000"/>
              <w:right w:val="single" w:sz="7" w:space="0" w:color="000000"/>
            </w:tcBorders>
            <w:vAlign w:val="center"/>
          </w:tcPr>
          <w:p w14:paraId="5AB8F7F4" w14:textId="7E67A508" w:rsidR="001A3CB7" w:rsidRPr="005A4D8C" w:rsidRDefault="001A3CB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 xml:space="preserve">Beginning of </w:t>
            </w:r>
            <w:r w:rsidR="001B5263" w:rsidRPr="005A4D8C">
              <w:rPr>
                <w:sz w:val="22"/>
                <w:szCs w:val="22"/>
              </w:rPr>
              <w:t xml:space="preserve">initial </w:t>
            </w:r>
            <w:r w:rsidRPr="005A4D8C">
              <w:rPr>
                <w:sz w:val="22"/>
                <w:szCs w:val="22"/>
              </w:rPr>
              <w:t>fabrication</w:t>
            </w:r>
          </w:p>
        </w:tc>
        <w:tc>
          <w:tcPr>
            <w:tcW w:w="1980" w:type="dxa"/>
            <w:tcBorders>
              <w:top w:val="single" w:sz="7" w:space="0" w:color="000000"/>
              <w:left w:val="single" w:sz="7" w:space="0" w:color="000000"/>
              <w:bottom w:val="single" w:sz="7" w:space="0" w:color="000000"/>
              <w:right w:val="single" w:sz="7" w:space="0" w:color="000000"/>
            </w:tcBorders>
            <w:vAlign w:val="center"/>
          </w:tcPr>
          <w:p w14:paraId="050D2209" w14:textId="0DDF8FE7" w:rsidR="001A3CB7" w:rsidRPr="005A4D8C" w:rsidRDefault="008D1A6D"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 xml:space="preserve">Every five </w:t>
            </w:r>
            <w:r w:rsidR="00C057A6" w:rsidRPr="005A4D8C">
              <w:rPr>
                <w:sz w:val="22"/>
                <w:szCs w:val="22"/>
              </w:rPr>
              <w:t>years</w:t>
            </w:r>
            <w:r w:rsidR="009C6886" w:rsidRPr="005A4D8C">
              <w:rPr>
                <w:sz w:val="22"/>
                <w:szCs w:val="22"/>
                <w:vertAlign w:val="superscript"/>
              </w:rPr>
              <w:t>3</w:t>
            </w:r>
          </w:p>
        </w:tc>
      </w:tr>
      <w:tr w:rsidR="00976403" w:rsidRPr="005A4D8C" w14:paraId="2F2A9386" w14:textId="77777777" w:rsidTr="008758C7">
        <w:trPr>
          <w:trHeight w:val="703"/>
          <w:jc w:val="center"/>
        </w:trPr>
        <w:tc>
          <w:tcPr>
            <w:tcW w:w="1071" w:type="dxa"/>
            <w:tcBorders>
              <w:top w:val="single" w:sz="7" w:space="0" w:color="000000"/>
              <w:left w:val="single" w:sz="7" w:space="0" w:color="000000"/>
              <w:bottom w:val="single" w:sz="7" w:space="0" w:color="000000"/>
              <w:right w:val="single" w:sz="7" w:space="0" w:color="000000"/>
            </w:tcBorders>
            <w:vAlign w:val="center"/>
          </w:tcPr>
          <w:p w14:paraId="135D2204" w14:textId="1F9C64B9" w:rsidR="00976403" w:rsidRPr="005A4D8C" w:rsidRDefault="0027039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86001</w:t>
            </w:r>
          </w:p>
        </w:tc>
        <w:tc>
          <w:tcPr>
            <w:tcW w:w="3690" w:type="dxa"/>
            <w:tcBorders>
              <w:top w:val="single" w:sz="7" w:space="0" w:color="000000"/>
              <w:left w:val="single" w:sz="7" w:space="0" w:color="000000"/>
              <w:bottom w:val="single" w:sz="7" w:space="0" w:color="000000"/>
              <w:right w:val="single" w:sz="7" w:space="0" w:color="000000"/>
            </w:tcBorders>
            <w:vAlign w:val="center"/>
          </w:tcPr>
          <w:p w14:paraId="76EEA8E0" w14:textId="0B65C868" w:rsidR="00976403" w:rsidRPr="005A4D8C" w:rsidRDefault="00590A94"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Fabrication Inspection</w:t>
            </w:r>
            <w:r w:rsidR="007C4A49" w:rsidRPr="005A4D8C">
              <w:rPr>
                <w:sz w:val="22"/>
                <w:szCs w:val="22"/>
              </w:rPr>
              <w:t xml:space="preserve"> for transportation </w:t>
            </w:r>
            <w:proofErr w:type="spellStart"/>
            <w:r w:rsidR="007C4A49" w:rsidRPr="005A4D8C">
              <w:rPr>
                <w:sz w:val="22"/>
                <w:szCs w:val="22"/>
              </w:rPr>
              <w:t>packagings</w:t>
            </w:r>
            <w:proofErr w:type="spellEnd"/>
          </w:p>
        </w:tc>
        <w:tc>
          <w:tcPr>
            <w:tcW w:w="2520" w:type="dxa"/>
            <w:tcBorders>
              <w:top w:val="single" w:sz="7" w:space="0" w:color="000000"/>
              <w:left w:val="single" w:sz="7" w:space="0" w:color="000000"/>
              <w:bottom w:val="single" w:sz="7" w:space="0" w:color="000000"/>
              <w:right w:val="single" w:sz="7" w:space="0" w:color="000000"/>
            </w:tcBorders>
            <w:vAlign w:val="center"/>
          </w:tcPr>
          <w:p w14:paraId="3CD186C5" w14:textId="3FF161CD" w:rsidR="00976403" w:rsidRPr="005A4D8C" w:rsidRDefault="00270398"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 xml:space="preserve">Completion of </w:t>
            </w:r>
            <w:r w:rsidR="00EB6D1F" w:rsidRPr="005A4D8C">
              <w:rPr>
                <w:sz w:val="22"/>
                <w:szCs w:val="22"/>
              </w:rPr>
              <w:t>initial packaging fabrication</w:t>
            </w:r>
            <w:r w:rsidR="001A611D" w:rsidRPr="005A4D8C">
              <w:rPr>
                <w:sz w:val="22"/>
                <w:szCs w:val="22"/>
                <w:vertAlign w:val="superscript"/>
              </w:rPr>
              <w:t>1</w:t>
            </w:r>
            <w:r w:rsidR="009C6886" w:rsidRPr="005A4D8C">
              <w:rPr>
                <w:sz w:val="22"/>
                <w:szCs w:val="22"/>
                <w:vertAlign w:val="superscript"/>
              </w:rPr>
              <w:t>,2</w:t>
            </w:r>
          </w:p>
        </w:tc>
        <w:tc>
          <w:tcPr>
            <w:tcW w:w="1980" w:type="dxa"/>
            <w:tcBorders>
              <w:top w:val="single" w:sz="7" w:space="0" w:color="000000"/>
              <w:left w:val="single" w:sz="7" w:space="0" w:color="000000"/>
              <w:bottom w:val="single" w:sz="7" w:space="0" w:color="000000"/>
              <w:right w:val="single" w:sz="7" w:space="0" w:color="000000"/>
            </w:tcBorders>
            <w:vAlign w:val="center"/>
          </w:tcPr>
          <w:p w14:paraId="4D2C14E6" w14:textId="63D1236A" w:rsidR="00976403" w:rsidRPr="005A4D8C" w:rsidRDefault="00AC6F3B"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When required</w:t>
            </w:r>
          </w:p>
        </w:tc>
      </w:tr>
      <w:tr w:rsidR="00976403" w:rsidRPr="005A4D8C" w14:paraId="6B2AC6B7" w14:textId="77777777" w:rsidTr="008758C7">
        <w:trPr>
          <w:trHeight w:val="703"/>
          <w:jc w:val="center"/>
        </w:trPr>
        <w:tc>
          <w:tcPr>
            <w:tcW w:w="1071" w:type="dxa"/>
            <w:tcBorders>
              <w:top w:val="single" w:sz="7" w:space="0" w:color="000000"/>
              <w:left w:val="single" w:sz="7" w:space="0" w:color="000000"/>
              <w:bottom w:val="single" w:sz="7" w:space="0" w:color="000000"/>
              <w:right w:val="single" w:sz="7" w:space="0" w:color="000000"/>
            </w:tcBorders>
            <w:vAlign w:val="center"/>
          </w:tcPr>
          <w:p w14:paraId="0F6A389A" w14:textId="5D7DF3A3" w:rsidR="00976403" w:rsidRPr="005A4D8C" w:rsidRDefault="00D22950"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86001</w:t>
            </w:r>
          </w:p>
        </w:tc>
        <w:tc>
          <w:tcPr>
            <w:tcW w:w="3690" w:type="dxa"/>
            <w:tcBorders>
              <w:top w:val="single" w:sz="7" w:space="0" w:color="000000"/>
              <w:left w:val="single" w:sz="7" w:space="0" w:color="000000"/>
              <w:bottom w:val="single" w:sz="7" w:space="0" w:color="000000"/>
              <w:right w:val="single" w:sz="7" w:space="0" w:color="000000"/>
            </w:tcBorders>
            <w:vAlign w:val="center"/>
          </w:tcPr>
          <w:p w14:paraId="790A12E8" w14:textId="72573393" w:rsidR="00976403" w:rsidRPr="005A4D8C" w:rsidRDefault="0062788F"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Fabrication Inspection</w:t>
            </w:r>
            <w:r w:rsidR="007C4A49" w:rsidRPr="005A4D8C">
              <w:rPr>
                <w:sz w:val="22"/>
                <w:szCs w:val="22"/>
              </w:rPr>
              <w:t xml:space="preserve"> for W</w:t>
            </w:r>
            <w:r w:rsidR="00375EAF" w:rsidRPr="005A4D8C">
              <w:rPr>
                <w:sz w:val="22"/>
                <w:szCs w:val="22"/>
              </w:rPr>
              <w:t xml:space="preserve">aste </w:t>
            </w:r>
            <w:r w:rsidR="007C4A49" w:rsidRPr="005A4D8C">
              <w:rPr>
                <w:sz w:val="22"/>
                <w:szCs w:val="22"/>
              </w:rPr>
              <w:t>I</w:t>
            </w:r>
            <w:r w:rsidR="00375EAF" w:rsidRPr="005A4D8C">
              <w:rPr>
                <w:sz w:val="22"/>
                <w:szCs w:val="22"/>
              </w:rPr>
              <w:t xml:space="preserve">solation </w:t>
            </w:r>
            <w:r w:rsidR="007C4A49" w:rsidRPr="005A4D8C">
              <w:rPr>
                <w:sz w:val="22"/>
                <w:szCs w:val="22"/>
              </w:rPr>
              <w:t>P</w:t>
            </w:r>
            <w:r w:rsidR="00375EAF" w:rsidRPr="005A4D8C">
              <w:rPr>
                <w:sz w:val="22"/>
                <w:szCs w:val="22"/>
              </w:rPr>
              <w:t xml:space="preserve">ilot </w:t>
            </w:r>
            <w:r w:rsidR="007C4A49" w:rsidRPr="005A4D8C">
              <w:rPr>
                <w:sz w:val="22"/>
                <w:szCs w:val="22"/>
              </w:rPr>
              <w:t>P</w:t>
            </w:r>
            <w:r w:rsidR="00375EAF" w:rsidRPr="005A4D8C">
              <w:rPr>
                <w:sz w:val="22"/>
                <w:szCs w:val="22"/>
              </w:rPr>
              <w:t>lant (WIPP)</w:t>
            </w:r>
            <w:r w:rsidR="007C4A49" w:rsidRPr="005A4D8C">
              <w:rPr>
                <w:sz w:val="22"/>
                <w:szCs w:val="22"/>
              </w:rPr>
              <w:t xml:space="preserve"> transportation </w:t>
            </w:r>
            <w:proofErr w:type="spellStart"/>
            <w:r w:rsidR="007C4A49" w:rsidRPr="005A4D8C">
              <w:rPr>
                <w:sz w:val="22"/>
                <w:szCs w:val="22"/>
              </w:rPr>
              <w:t>packagings</w:t>
            </w:r>
            <w:proofErr w:type="spellEnd"/>
          </w:p>
        </w:tc>
        <w:tc>
          <w:tcPr>
            <w:tcW w:w="2520" w:type="dxa"/>
            <w:tcBorders>
              <w:top w:val="single" w:sz="7" w:space="0" w:color="000000"/>
              <w:left w:val="single" w:sz="7" w:space="0" w:color="000000"/>
              <w:bottom w:val="single" w:sz="7" w:space="0" w:color="000000"/>
              <w:right w:val="single" w:sz="7" w:space="0" w:color="000000"/>
            </w:tcBorders>
            <w:vAlign w:val="center"/>
          </w:tcPr>
          <w:p w14:paraId="12843982" w14:textId="162C888B" w:rsidR="00976403" w:rsidRPr="005A4D8C" w:rsidRDefault="00D22950"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vertAlign w:val="superscript"/>
              </w:rPr>
            </w:pPr>
            <w:r w:rsidRPr="005A4D8C">
              <w:rPr>
                <w:sz w:val="22"/>
                <w:szCs w:val="22"/>
              </w:rPr>
              <w:t xml:space="preserve">Completion of </w:t>
            </w:r>
            <w:r w:rsidR="00947911" w:rsidRPr="005A4D8C">
              <w:rPr>
                <w:sz w:val="22"/>
                <w:szCs w:val="22"/>
              </w:rPr>
              <w:t xml:space="preserve">WIPP </w:t>
            </w:r>
            <w:r w:rsidR="00963187" w:rsidRPr="005A4D8C">
              <w:rPr>
                <w:sz w:val="22"/>
                <w:szCs w:val="22"/>
              </w:rPr>
              <w:t xml:space="preserve">transportation </w:t>
            </w:r>
            <w:r w:rsidR="00947911" w:rsidRPr="005A4D8C">
              <w:rPr>
                <w:sz w:val="22"/>
                <w:szCs w:val="22"/>
              </w:rPr>
              <w:t>container fabrication</w:t>
            </w:r>
            <w:r w:rsidR="00D46F0B" w:rsidRPr="005A4D8C">
              <w:rPr>
                <w:sz w:val="22"/>
                <w:szCs w:val="22"/>
                <w:vertAlign w:val="superscript"/>
              </w:rPr>
              <w:t>4</w:t>
            </w:r>
          </w:p>
        </w:tc>
        <w:tc>
          <w:tcPr>
            <w:tcW w:w="1980" w:type="dxa"/>
            <w:tcBorders>
              <w:top w:val="single" w:sz="7" w:space="0" w:color="000000"/>
              <w:left w:val="single" w:sz="7" w:space="0" w:color="000000"/>
              <w:bottom w:val="single" w:sz="7" w:space="0" w:color="000000"/>
              <w:right w:val="single" w:sz="7" w:space="0" w:color="000000"/>
            </w:tcBorders>
            <w:vAlign w:val="center"/>
          </w:tcPr>
          <w:p w14:paraId="759EE100" w14:textId="33024709" w:rsidR="00976403" w:rsidRPr="005A4D8C" w:rsidRDefault="00963187" w:rsidP="000F6E7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sz w:val="22"/>
                <w:szCs w:val="22"/>
              </w:rPr>
            </w:pPr>
            <w:r w:rsidRPr="005A4D8C">
              <w:rPr>
                <w:sz w:val="22"/>
                <w:szCs w:val="22"/>
              </w:rPr>
              <w:t>Fabrication of e</w:t>
            </w:r>
            <w:r w:rsidR="00947911" w:rsidRPr="005A4D8C">
              <w:rPr>
                <w:sz w:val="22"/>
                <w:szCs w:val="22"/>
              </w:rPr>
              <w:t>ach new WIPP container</w:t>
            </w:r>
          </w:p>
        </w:tc>
      </w:tr>
    </w:tbl>
    <w:p w14:paraId="4AFBED59" w14:textId="27FB7992" w:rsidR="001A3CB7" w:rsidRPr="005A4D8C" w:rsidRDefault="001A3CB7"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7573A6F5" w14:textId="7C6BCCAE" w:rsidR="001A611D" w:rsidRPr="005A4D8C" w:rsidRDefault="001A611D"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vertAlign w:val="superscript"/>
        </w:rPr>
        <w:t>1</w:t>
      </w:r>
      <w:r w:rsidRPr="00125927">
        <w:rPr>
          <w:sz w:val="22"/>
          <w:szCs w:val="22"/>
          <w:u w:val="single"/>
        </w:rPr>
        <w:t>Note</w:t>
      </w:r>
      <w:r w:rsidRPr="005A4D8C">
        <w:rPr>
          <w:sz w:val="22"/>
          <w:szCs w:val="22"/>
        </w:rPr>
        <w:t xml:space="preserve">:  If several </w:t>
      </w:r>
      <w:proofErr w:type="spellStart"/>
      <w:r w:rsidR="00B849E0" w:rsidRPr="005A4D8C">
        <w:rPr>
          <w:sz w:val="22"/>
          <w:szCs w:val="22"/>
        </w:rPr>
        <w:t>packaging</w:t>
      </w:r>
      <w:r w:rsidRPr="005A4D8C">
        <w:rPr>
          <w:sz w:val="22"/>
          <w:szCs w:val="22"/>
        </w:rPr>
        <w:t>s</w:t>
      </w:r>
      <w:proofErr w:type="spellEnd"/>
      <w:r w:rsidRPr="005A4D8C">
        <w:rPr>
          <w:sz w:val="22"/>
          <w:szCs w:val="22"/>
        </w:rPr>
        <w:t xml:space="preserve"> are being fabricated at one time, then the milestone should be completed before the fabricator finishes manufacturing the last of that series of </w:t>
      </w:r>
      <w:proofErr w:type="spellStart"/>
      <w:r w:rsidR="00CF36F7" w:rsidRPr="005A4D8C">
        <w:rPr>
          <w:sz w:val="22"/>
          <w:szCs w:val="22"/>
        </w:rPr>
        <w:t>packagings</w:t>
      </w:r>
      <w:proofErr w:type="spellEnd"/>
      <w:r w:rsidRPr="005A4D8C">
        <w:rPr>
          <w:sz w:val="22"/>
          <w:szCs w:val="22"/>
        </w:rPr>
        <w:t>.</w:t>
      </w:r>
      <w:r w:rsidR="001655C9" w:rsidRPr="005A4D8C">
        <w:rPr>
          <w:sz w:val="22"/>
          <w:szCs w:val="22"/>
        </w:rPr>
        <w:t xml:space="preserve">  </w:t>
      </w:r>
      <w:r w:rsidR="00B7502C" w:rsidRPr="005A4D8C">
        <w:rPr>
          <w:sz w:val="22"/>
          <w:szCs w:val="22"/>
        </w:rPr>
        <w:lastRenderedPageBreak/>
        <w:t>These inspection requirements apply to each fabricator and/or fabrication facility</w:t>
      </w:r>
      <w:r w:rsidR="006132A9" w:rsidRPr="005A4D8C">
        <w:rPr>
          <w:sz w:val="22"/>
          <w:szCs w:val="22"/>
        </w:rPr>
        <w:t xml:space="preserve"> and e</w:t>
      </w:r>
      <w:r w:rsidR="001655C9" w:rsidRPr="005A4D8C">
        <w:rPr>
          <w:sz w:val="22"/>
          <w:szCs w:val="22"/>
        </w:rPr>
        <w:t xml:space="preserve">ach new package </w:t>
      </w:r>
      <w:r w:rsidR="006132A9" w:rsidRPr="005A4D8C">
        <w:rPr>
          <w:sz w:val="22"/>
          <w:szCs w:val="22"/>
        </w:rPr>
        <w:t>design being fabricated</w:t>
      </w:r>
      <w:r w:rsidR="006B01DD" w:rsidRPr="005A4D8C">
        <w:rPr>
          <w:sz w:val="22"/>
          <w:szCs w:val="22"/>
        </w:rPr>
        <w:t>.</w:t>
      </w:r>
      <w:r w:rsidR="001655C9" w:rsidRPr="005A4D8C">
        <w:rPr>
          <w:sz w:val="22"/>
          <w:szCs w:val="22"/>
        </w:rPr>
        <w:t xml:space="preserve"> </w:t>
      </w:r>
    </w:p>
    <w:p w14:paraId="2ABC4FB2" w14:textId="154A2AD2" w:rsidR="009C6886" w:rsidRPr="005A4D8C" w:rsidRDefault="009C688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595974E2" w14:textId="01362DE8" w:rsidR="009C6886" w:rsidRPr="005A4D8C" w:rsidRDefault="009C688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vertAlign w:val="superscript"/>
        </w:rPr>
        <w:t>2</w:t>
      </w:r>
      <w:r w:rsidRPr="00125927">
        <w:rPr>
          <w:sz w:val="22"/>
          <w:szCs w:val="22"/>
          <w:u w:val="single"/>
        </w:rPr>
        <w:t>Note</w:t>
      </w:r>
      <w:r w:rsidRPr="005A4D8C">
        <w:rPr>
          <w:sz w:val="22"/>
          <w:szCs w:val="22"/>
        </w:rPr>
        <w:t xml:space="preserve">: </w:t>
      </w:r>
      <w:r w:rsidR="00125927">
        <w:rPr>
          <w:sz w:val="22"/>
          <w:szCs w:val="22"/>
        </w:rPr>
        <w:t xml:space="preserve"> </w:t>
      </w:r>
      <w:r w:rsidR="009B30E6" w:rsidRPr="005A4D8C">
        <w:rPr>
          <w:sz w:val="22"/>
          <w:szCs w:val="22"/>
        </w:rPr>
        <w:t>This inspection milestone</w:t>
      </w:r>
      <w:r w:rsidR="00CE2BDD" w:rsidRPr="005A4D8C">
        <w:rPr>
          <w:sz w:val="22"/>
          <w:szCs w:val="22"/>
        </w:rPr>
        <w:t xml:space="preserve"> also applies to completion of the initial fabrication of </w:t>
      </w:r>
      <w:r w:rsidR="00691B47" w:rsidRPr="005A4D8C">
        <w:rPr>
          <w:sz w:val="22"/>
          <w:szCs w:val="22"/>
        </w:rPr>
        <w:t xml:space="preserve">a </w:t>
      </w:r>
      <w:r w:rsidR="00CE2BDD" w:rsidRPr="005A4D8C">
        <w:rPr>
          <w:sz w:val="22"/>
          <w:szCs w:val="22"/>
        </w:rPr>
        <w:t>packaging</w:t>
      </w:r>
      <w:r w:rsidR="00254E79" w:rsidRPr="005A4D8C">
        <w:rPr>
          <w:sz w:val="22"/>
          <w:szCs w:val="22"/>
        </w:rPr>
        <w:t xml:space="preserve"> at a new fabricator </w:t>
      </w:r>
      <w:r w:rsidR="00347793" w:rsidRPr="005A4D8C">
        <w:rPr>
          <w:sz w:val="22"/>
          <w:szCs w:val="22"/>
        </w:rPr>
        <w:t>if</w:t>
      </w:r>
      <w:r w:rsidR="00254E79" w:rsidRPr="005A4D8C">
        <w:rPr>
          <w:sz w:val="22"/>
          <w:szCs w:val="22"/>
        </w:rPr>
        <w:t xml:space="preserve"> the packaging has </w:t>
      </w:r>
      <w:r w:rsidR="00A360C7" w:rsidRPr="005A4D8C">
        <w:rPr>
          <w:sz w:val="22"/>
          <w:szCs w:val="22"/>
        </w:rPr>
        <w:t>previously</w:t>
      </w:r>
      <w:r w:rsidR="00254E79" w:rsidRPr="005A4D8C">
        <w:rPr>
          <w:sz w:val="22"/>
          <w:szCs w:val="22"/>
        </w:rPr>
        <w:t xml:space="preserve"> been fabricated </w:t>
      </w:r>
      <w:r w:rsidR="00347793" w:rsidRPr="005A4D8C">
        <w:rPr>
          <w:sz w:val="22"/>
          <w:szCs w:val="22"/>
        </w:rPr>
        <w:t>elsewhere</w:t>
      </w:r>
      <w:r w:rsidR="00A360C7" w:rsidRPr="005A4D8C">
        <w:rPr>
          <w:sz w:val="22"/>
          <w:szCs w:val="22"/>
        </w:rPr>
        <w:t>.</w:t>
      </w:r>
    </w:p>
    <w:p w14:paraId="51A6889F" w14:textId="77777777" w:rsidR="001A611D" w:rsidRPr="005A4D8C" w:rsidRDefault="001A611D"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454F298D" w14:textId="0DEA39C4" w:rsidR="00C057A6" w:rsidRPr="005A4D8C" w:rsidRDefault="009C688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vertAlign w:val="superscript"/>
        </w:rPr>
        <w:t>3</w:t>
      </w:r>
      <w:r w:rsidR="00C057A6" w:rsidRPr="00125927">
        <w:rPr>
          <w:sz w:val="22"/>
          <w:szCs w:val="22"/>
          <w:u w:val="single"/>
        </w:rPr>
        <w:t>Note</w:t>
      </w:r>
      <w:r w:rsidR="00C057A6" w:rsidRPr="005A4D8C">
        <w:rPr>
          <w:sz w:val="22"/>
          <w:szCs w:val="22"/>
        </w:rPr>
        <w:t xml:space="preserve">: The inspection frequency may be extended to </w:t>
      </w:r>
      <w:r w:rsidR="00DD7B4D" w:rsidRPr="005A4D8C">
        <w:rPr>
          <w:sz w:val="22"/>
          <w:szCs w:val="22"/>
        </w:rPr>
        <w:t xml:space="preserve">the </w:t>
      </w:r>
      <w:r w:rsidR="00C057A6" w:rsidRPr="005A4D8C">
        <w:rPr>
          <w:sz w:val="22"/>
          <w:szCs w:val="22"/>
        </w:rPr>
        <w:t>end of the corresponding fiscal year.</w:t>
      </w:r>
    </w:p>
    <w:p w14:paraId="6B27B508" w14:textId="6D58F00F" w:rsidR="00D46F0B" w:rsidRPr="005A4D8C" w:rsidRDefault="00D46F0B"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F27F006" w14:textId="168BD6D4" w:rsidR="001A1141" w:rsidRPr="005A4D8C" w:rsidRDefault="00345F4C"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vertAlign w:val="superscript"/>
        </w:rPr>
        <w:t>4</w:t>
      </w:r>
      <w:r w:rsidRPr="00125927">
        <w:rPr>
          <w:sz w:val="22"/>
          <w:szCs w:val="22"/>
          <w:u w:val="single"/>
        </w:rPr>
        <w:t>Note</w:t>
      </w:r>
      <w:r w:rsidRPr="005A4D8C">
        <w:rPr>
          <w:sz w:val="22"/>
          <w:szCs w:val="22"/>
        </w:rPr>
        <w:t>:</w:t>
      </w:r>
      <w:r w:rsidR="00125927">
        <w:rPr>
          <w:sz w:val="22"/>
          <w:szCs w:val="22"/>
        </w:rPr>
        <w:t xml:space="preserve"> </w:t>
      </w:r>
      <w:r w:rsidRPr="005A4D8C">
        <w:rPr>
          <w:sz w:val="22"/>
          <w:szCs w:val="22"/>
        </w:rPr>
        <w:t xml:space="preserve"> If several </w:t>
      </w:r>
      <w:proofErr w:type="spellStart"/>
      <w:r w:rsidRPr="005A4D8C">
        <w:rPr>
          <w:sz w:val="22"/>
          <w:szCs w:val="22"/>
        </w:rPr>
        <w:t>packagings</w:t>
      </w:r>
      <w:proofErr w:type="spellEnd"/>
      <w:r w:rsidRPr="005A4D8C">
        <w:rPr>
          <w:sz w:val="22"/>
          <w:szCs w:val="22"/>
        </w:rPr>
        <w:t xml:space="preserve"> are being fabricated at one time, then the milestone should be completed before the fabricator finishes manufacturing the last of that series of </w:t>
      </w:r>
      <w:proofErr w:type="spellStart"/>
      <w:r w:rsidRPr="005A4D8C">
        <w:rPr>
          <w:sz w:val="22"/>
          <w:szCs w:val="22"/>
        </w:rPr>
        <w:t>packagings</w:t>
      </w:r>
      <w:proofErr w:type="spellEnd"/>
      <w:r w:rsidRPr="005A4D8C">
        <w:rPr>
          <w:sz w:val="22"/>
          <w:szCs w:val="22"/>
        </w:rPr>
        <w:t>.</w:t>
      </w:r>
    </w:p>
    <w:p w14:paraId="0A2FC1DE" w14:textId="77777777" w:rsidR="001A1141" w:rsidRDefault="001A1141"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79F96084" w14:textId="77777777" w:rsidR="00050FB6" w:rsidRPr="005A4D8C" w:rsidRDefault="00050FB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652D1127" w14:textId="77777777" w:rsidR="001A1141" w:rsidRPr="005A4D8C" w:rsidRDefault="001A1141" w:rsidP="00050FB6">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5A4D8C">
        <w:rPr>
          <w:sz w:val="22"/>
          <w:szCs w:val="22"/>
        </w:rPr>
        <w:t>END</w:t>
      </w:r>
    </w:p>
    <w:p w14:paraId="6C97FD08" w14:textId="43A97DB6" w:rsidR="00CF6FC6" w:rsidRPr="005A4D8C" w:rsidRDefault="00CF6FC6" w:rsidP="000F6E7D">
      <w:pPr>
        <w:widowControl/>
        <w:autoSpaceDE/>
        <w:autoSpaceDN/>
        <w:adjustRightInd/>
        <w:rPr>
          <w:sz w:val="22"/>
          <w:szCs w:val="22"/>
        </w:rPr>
      </w:pPr>
    </w:p>
    <w:p w14:paraId="3EEAA996" w14:textId="77777777" w:rsidR="006F7B1F" w:rsidRPr="005A4D8C" w:rsidRDefault="006F7B1F"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sectPr w:rsidR="006F7B1F" w:rsidRPr="005A4D8C" w:rsidSect="00125927">
          <w:headerReference w:type="even" r:id="rId24"/>
          <w:headerReference w:type="default" r:id="rId25"/>
          <w:footerReference w:type="default" r:id="rId26"/>
          <w:headerReference w:type="first" r:id="rId27"/>
          <w:pgSz w:w="12240" w:h="15840"/>
          <w:pgMar w:top="1440" w:right="1440" w:bottom="1440" w:left="1440" w:header="720" w:footer="720" w:gutter="0"/>
          <w:pgNumType w:start="1"/>
          <w:cols w:space="720"/>
          <w:noEndnote/>
          <w:docGrid w:linePitch="326"/>
        </w:sectPr>
      </w:pPr>
    </w:p>
    <w:p w14:paraId="11EC4A88" w14:textId="2930599D" w:rsidR="001A1141" w:rsidRPr="005A4D8C" w:rsidRDefault="00CF6FC6" w:rsidP="004F5969">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5A4D8C">
        <w:rPr>
          <w:sz w:val="22"/>
          <w:szCs w:val="22"/>
        </w:rPr>
        <w:lastRenderedPageBreak/>
        <w:t>Appendix C</w:t>
      </w:r>
    </w:p>
    <w:p w14:paraId="1CC89174" w14:textId="77777777" w:rsidR="00CF6FC6" w:rsidRPr="005A4D8C" w:rsidRDefault="00CF6FC6" w:rsidP="004F5969">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p>
    <w:p w14:paraId="5580D460" w14:textId="7513DF52" w:rsidR="00CF6FC6" w:rsidRPr="005A4D8C" w:rsidRDefault="00CF6FC6" w:rsidP="004F5969">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ISFSI QUALIFICATION REQUIREMENTS FOR INSPECTORS QUALIFIED UNDER IMC 1245 C1 OR C2</w:t>
      </w:r>
      <w:r w:rsidR="00E253A0" w:rsidRPr="005A4D8C">
        <w:rPr>
          <w:sz w:val="22"/>
          <w:szCs w:val="22"/>
        </w:rPr>
        <w:fldChar w:fldCharType="begin"/>
      </w:r>
      <w:proofErr w:type="spellStart"/>
      <w:r w:rsidR="00E253A0" w:rsidRPr="005A4D8C">
        <w:rPr>
          <w:sz w:val="22"/>
          <w:szCs w:val="22"/>
        </w:rPr>
        <w:instrText>tc</w:instrText>
      </w:r>
      <w:proofErr w:type="spellEnd"/>
      <w:r w:rsidR="00E253A0" w:rsidRPr="005A4D8C">
        <w:rPr>
          <w:sz w:val="22"/>
          <w:szCs w:val="22"/>
        </w:rPr>
        <w:instrText xml:space="preserve"> \l1 "</w:instrText>
      </w:r>
      <w:bookmarkStart w:id="43" w:name="_Toc42241122"/>
      <w:bookmarkStart w:id="44" w:name="_Toc55907434"/>
      <w:r w:rsidR="00E253A0" w:rsidRPr="005A4D8C">
        <w:rPr>
          <w:sz w:val="22"/>
          <w:szCs w:val="22"/>
        </w:rPr>
        <w:instrText>Appendix C - ISFSI QUALIFICATION REQUIREMENTS FOR INSPECTORS QUALIFIED UNDER IMC 1245 C1 OR C2</w:instrText>
      </w:r>
      <w:bookmarkEnd w:id="43"/>
      <w:bookmarkEnd w:id="44"/>
      <w:r w:rsidR="00E253A0" w:rsidRPr="005A4D8C">
        <w:rPr>
          <w:sz w:val="22"/>
          <w:szCs w:val="22"/>
        </w:rPr>
        <w:fldChar w:fldCharType="end"/>
      </w:r>
    </w:p>
    <w:p w14:paraId="6C7C975B" w14:textId="77777777" w:rsidR="00CF6FC6" w:rsidRPr="005A4D8C" w:rsidRDefault="00CF6FC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2C771E7" w14:textId="5D045CF9" w:rsidR="00CF6FC6" w:rsidRPr="005A4D8C" w:rsidRDefault="008278A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2690C-01</w:t>
      </w:r>
      <w:r w:rsidR="00CF6FC6" w:rsidRPr="005A4D8C">
        <w:rPr>
          <w:sz w:val="22"/>
          <w:szCs w:val="22"/>
        </w:rPr>
        <w:tab/>
        <w:t>SCOPE</w:t>
      </w:r>
    </w:p>
    <w:p w14:paraId="38695780" w14:textId="77777777" w:rsidR="00CF6FC6" w:rsidRPr="005A4D8C" w:rsidRDefault="00CF6FC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5C4B13B" w14:textId="13B845E3" w:rsidR="005E3E53" w:rsidRPr="005A4D8C" w:rsidRDefault="005E3E5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This appendix provides </w:t>
      </w:r>
      <w:r w:rsidR="00E27F72" w:rsidRPr="005A4D8C">
        <w:rPr>
          <w:sz w:val="22"/>
          <w:szCs w:val="22"/>
        </w:rPr>
        <w:t>the</w:t>
      </w:r>
      <w:r w:rsidRPr="005A4D8C">
        <w:rPr>
          <w:sz w:val="22"/>
          <w:szCs w:val="22"/>
        </w:rPr>
        <w:t xml:space="preserve"> minimum training requirements for inspectors qualified under IMC 1245 Appendix C1, “Reactor Operations Inspector Technical Proficiency Training and Qualification Journal,” or IMC 1245 Appendix C2, “Reactor Engineering Inspector Technical Proficiency Training and Qualification Journal”</w:t>
      </w:r>
      <w:r w:rsidR="0006458F" w:rsidRPr="0006458F">
        <w:t xml:space="preserve"> </w:t>
      </w:r>
      <w:r w:rsidR="0006458F" w:rsidRPr="0006458F">
        <w:rPr>
          <w:sz w:val="22"/>
          <w:szCs w:val="22"/>
        </w:rPr>
        <w:t>to become either a partially qualified or fully qualified inspector under IMC 1246, Appendix B03, “Training Requirements and Qualification Journal for Spent Fuel Storage and Transportation Inspector</w:t>
      </w:r>
      <w:r w:rsidRPr="005A4D8C">
        <w:rPr>
          <w:sz w:val="22"/>
          <w:szCs w:val="22"/>
        </w:rPr>
        <w:t>.</w:t>
      </w:r>
      <w:r w:rsidR="00526B75">
        <w:rPr>
          <w:sz w:val="22"/>
          <w:szCs w:val="22"/>
        </w:rPr>
        <w:t>”</w:t>
      </w:r>
    </w:p>
    <w:p w14:paraId="304D443D" w14:textId="52FA74EC" w:rsidR="00CF6FC6" w:rsidRDefault="00CF6FC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D64508E" w14:textId="77777777" w:rsidR="00787B53" w:rsidRPr="005A4D8C" w:rsidRDefault="00787B53"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71898A4" w14:textId="31CC1271" w:rsidR="00CF6FC6" w:rsidRPr="005A4D8C" w:rsidRDefault="008278AD" w:rsidP="00F012C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Pr>
          <w:sz w:val="22"/>
          <w:szCs w:val="22"/>
        </w:rPr>
        <w:t>2690C-02</w:t>
      </w:r>
      <w:r w:rsidR="00CF6FC6" w:rsidRPr="005A4D8C">
        <w:rPr>
          <w:sz w:val="22"/>
          <w:szCs w:val="22"/>
        </w:rPr>
        <w:tab/>
      </w:r>
      <w:r w:rsidR="00636E6B" w:rsidRPr="005A4D8C">
        <w:rPr>
          <w:sz w:val="22"/>
          <w:szCs w:val="22"/>
        </w:rPr>
        <w:t>MINIMUM TRAINING REQUIREMENTS FOR INTERIM</w:t>
      </w:r>
      <w:r w:rsidR="00452798" w:rsidRPr="005A4D8C">
        <w:rPr>
          <w:sz w:val="22"/>
          <w:szCs w:val="22"/>
        </w:rPr>
        <w:t xml:space="preserve"> AND FULL</w:t>
      </w:r>
      <w:r w:rsidR="00636E6B" w:rsidRPr="005A4D8C">
        <w:rPr>
          <w:sz w:val="22"/>
          <w:szCs w:val="22"/>
        </w:rPr>
        <w:t xml:space="preserve"> QUALIFICATION </w:t>
      </w:r>
    </w:p>
    <w:p w14:paraId="35A4A75E" w14:textId="1C393DD3" w:rsidR="00CF6FC6" w:rsidRPr="005A4D8C" w:rsidRDefault="00CF6FC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87599A" w14:textId="16D0EFA8" w:rsidR="001A0BEA" w:rsidRDefault="00E26F9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 xml:space="preserve">The </w:t>
      </w:r>
      <w:r w:rsidR="00670F58" w:rsidRPr="005A4D8C">
        <w:rPr>
          <w:sz w:val="22"/>
          <w:szCs w:val="22"/>
        </w:rPr>
        <w:t>left column in Table C-1</w:t>
      </w:r>
      <w:r w:rsidRPr="005A4D8C">
        <w:rPr>
          <w:sz w:val="22"/>
          <w:szCs w:val="22"/>
        </w:rPr>
        <w:t xml:space="preserve"> represents the minimum training requirements for </w:t>
      </w:r>
      <w:r w:rsidR="003F6FE8" w:rsidRPr="005A4D8C">
        <w:rPr>
          <w:sz w:val="22"/>
          <w:szCs w:val="22"/>
        </w:rPr>
        <w:t xml:space="preserve">IMC 1245 Appendices C1/C2 </w:t>
      </w:r>
      <w:r w:rsidRPr="005A4D8C">
        <w:rPr>
          <w:sz w:val="22"/>
          <w:szCs w:val="22"/>
        </w:rPr>
        <w:t xml:space="preserve">inspectors to become </w:t>
      </w:r>
      <w:r w:rsidR="00B00F80" w:rsidRPr="005A4D8C">
        <w:rPr>
          <w:sz w:val="22"/>
          <w:szCs w:val="22"/>
        </w:rPr>
        <w:t>p</w:t>
      </w:r>
      <w:r w:rsidR="0013082F" w:rsidRPr="005A4D8C">
        <w:rPr>
          <w:sz w:val="22"/>
          <w:szCs w:val="22"/>
        </w:rPr>
        <w:t>artial</w:t>
      </w:r>
      <w:r w:rsidR="001C2436" w:rsidRPr="005A4D8C">
        <w:rPr>
          <w:sz w:val="22"/>
          <w:szCs w:val="22"/>
        </w:rPr>
        <w:t>ly</w:t>
      </w:r>
      <w:r w:rsidR="00B00F80" w:rsidRPr="005A4D8C">
        <w:rPr>
          <w:sz w:val="22"/>
          <w:szCs w:val="22"/>
        </w:rPr>
        <w:t xml:space="preserve"> </w:t>
      </w:r>
      <w:r w:rsidRPr="005A4D8C">
        <w:rPr>
          <w:sz w:val="22"/>
          <w:szCs w:val="22"/>
        </w:rPr>
        <w:t>qualified under IMC 1246</w:t>
      </w:r>
      <w:r w:rsidR="003F6FE8" w:rsidRPr="005A4D8C">
        <w:rPr>
          <w:sz w:val="22"/>
          <w:szCs w:val="22"/>
        </w:rPr>
        <w:t xml:space="preserve">, Appendix </w:t>
      </w:r>
      <w:r w:rsidRPr="005A4D8C">
        <w:rPr>
          <w:sz w:val="22"/>
          <w:szCs w:val="22"/>
        </w:rPr>
        <w:t>B03 to conduct</w:t>
      </w:r>
      <w:r w:rsidR="008805B6" w:rsidRPr="005A4D8C">
        <w:rPr>
          <w:sz w:val="22"/>
          <w:szCs w:val="22"/>
        </w:rPr>
        <w:t xml:space="preserve"> independent</w:t>
      </w:r>
      <w:r w:rsidRPr="005A4D8C">
        <w:rPr>
          <w:sz w:val="22"/>
          <w:szCs w:val="22"/>
        </w:rPr>
        <w:t xml:space="preserve"> inspections under </w:t>
      </w:r>
      <w:r w:rsidR="00114905" w:rsidRPr="005A4D8C">
        <w:rPr>
          <w:sz w:val="22"/>
          <w:szCs w:val="22"/>
        </w:rPr>
        <w:t xml:space="preserve">IP </w:t>
      </w:r>
      <w:r w:rsidRPr="005A4D8C">
        <w:rPr>
          <w:sz w:val="22"/>
          <w:szCs w:val="22"/>
        </w:rPr>
        <w:t>60855, “Operation of an ISFSI</w:t>
      </w:r>
      <w:r w:rsidR="00407786">
        <w:rPr>
          <w:sz w:val="22"/>
          <w:szCs w:val="22"/>
        </w:rPr>
        <w:t>.</w:t>
      </w:r>
      <w:r w:rsidRPr="005A4D8C">
        <w:rPr>
          <w:sz w:val="22"/>
          <w:szCs w:val="22"/>
        </w:rPr>
        <w:t>”</w:t>
      </w:r>
      <w:r w:rsidR="0090722A" w:rsidRPr="005A4D8C">
        <w:rPr>
          <w:sz w:val="22"/>
          <w:szCs w:val="22"/>
        </w:rPr>
        <w:t xml:space="preserve">  </w:t>
      </w:r>
      <w:proofErr w:type="gramStart"/>
      <w:r w:rsidR="0090722A" w:rsidRPr="005A4D8C">
        <w:rPr>
          <w:sz w:val="22"/>
          <w:szCs w:val="22"/>
        </w:rPr>
        <w:t>The</w:t>
      </w:r>
      <w:proofErr w:type="gramEnd"/>
      <w:r w:rsidR="0090722A" w:rsidRPr="005A4D8C">
        <w:rPr>
          <w:sz w:val="22"/>
          <w:szCs w:val="22"/>
        </w:rPr>
        <w:t xml:space="preserve"> right column represents the additional training requireme</w:t>
      </w:r>
      <w:r w:rsidR="00CD3AD4" w:rsidRPr="005A4D8C">
        <w:rPr>
          <w:sz w:val="22"/>
          <w:szCs w:val="22"/>
        </w:rPr>
        <w:t xml:space="preserve">nts </w:t>
      </w:r>
      <w:r w:rsidR="003F6FE8" w:rsidRPr="005A4D8C">
        <w:rPr>
          <w:sz w:val="22"/>
          <w:szCs w:val="22"/>
        </w:rPr>
        <w:t xml:space="preserve">for IMC 1245 Appendices C1/C2 inspectors </w:t>
      </w:r>
      <w:r w:rsidR="00CD3AD4" w:rsidRPr="005A4D8C">
        <w:rPr>
          <w:sz w:val="22"/>
          <w:szCs w:val="22"/>
        </w:rPr>
        <w:t>to become fully qualified under IMC 1246</w:t>
      </w:r>
      <w:r w:rsidR="003F6FE8" w:rsidRPr="005A4D8C">
        <w:rPr>
          <w:sz w:val="22"/>
          <w:szCs w:val="22"/>
        </w:rPr>
        <w:t xml:space="preserve"> Appendix </w:t>
      </w:r>
      <w:r w:rsidR="00CD3AD4" w:rsidRPr="005A4D8C">
        <w:rPr>
          <w:sz w:val="22"/>
          <w:szCs w:val="22"/>
        </w:rPr>
        <w:t>B03</w:t>
      </w:r>
      <w:r w:rsidR="00555409">
        <w:rPr>
          <w:sz w:val="22"/>
          <w:szCs w:val="22"/>
        </w:rPr>
        <w:t xml:space="preserve"> to independently conduct all ISFSI inspection procedures</w:t>
      </w:r>
      <w:r w:rsidR="00CD3AD4" w:rsidRPr="005A4D8C">
        <w:rPr>
          <w:sz w:val="22"/>
          <w:szCs w:val="22"/>
        </w:rPr>
        <w:t>.</w:t>
      </w:r>
      <w:r w:rsidR="008F7F7C" w:rsidRPr="005A4D8C">
        <w:rPr>
          <w:sz w:val="22"/>
          <w:szCs w:val="22"/>
        </w:rPr>
        <w:t xml:space="preserve">  IMC 1245 </w:t>
      </w:r>
      <w:r w:rsidR="003F6FE8" w:rsidRPr="005A4D8C">
        <w:rPr>
          <w:sz w:val="22"/>
          <w:szCs w:val="22"/>
        </w:rPr>
        <w:t xml:space="preserve">Appendices </w:t>
      </w:r>
      <w:r w:rsidR="008F7F7C" w:rsidRPr="005A4D8C">
        <w:rPr>
          <w:sz w:val="22"/>
          <w:szCs w:val="22"/>
        </w:rPr>
        <w:t xml:space="preserve">C1/C2 </w:t>
      </w:r>
      <w:r w:rsidR="003F6FE8" w:rsidRPr="005A4D8C">
        <w:rPr>
          <w:sz w:val="22"/>
          <w:szCs w:val="22"/>
        </w:rPr>
        <w:t xml:space="preserve">inspectors </w:t>
      </w:r>
      <w:r w:rsidR="008F7F7C" w:rsidRPr="005A4D8C">
        <w:rPr>
          <w:sz w:val="22"/>
          <w:szCs w:val="22"/>
        </w:rPr>
        <w:t xml:space="preserve">are considered to have equivalent training for </w:t>
      </w:r>
      <w:r w:rsidR="0093388F" w:rsidRPr="005A4D8C">
        <w:rPr>
          <w:sz w:val="22"/>
          <w:szCs w:val="22"/>
        </w:rPr>
        <w:t xml:space="preserve">all </w:t>
      </w:r>
      <w:r w:rsidR="003F6FE8" w:rsidRPr="005A4D8C">
        <w:rPr>
          <w:sz w:val="22"/>
          <w:szCs w:val="22"/>
        </w:rPr>
        <w:t>items not listed</w:t>
      </w:r>
      <w:r w:rsidR="0093388F" w:rsidRPr="005A4D8C">
        <w:rPr>
          <w:sz w:val="22"/>
          <w:szCs w:val="22"/>
        </w:rPr>
        <w:t xml:space="preserve"> in the table below.</w:t>
      </w:r>
      <w:r w:rsidR="00DC37F6" w:rsidRPr="005A4D8C">
        <w:rPr>
          <w:sz w:val="22"/>
          <w:szCs w:val="22"/>
        </w:rPr>
        <w:t xml:space="preserve">  </w:t>
      </w:r>
    </w:p>
    <w:p w14:paraId="399A98AD" w14:textId="77777777" w:rsidR="001A0BEA" w:rsidRDefault="001A0BE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49F8966" w14:textId="1185159B" w:rsidR="00EE15D8" w:rsidRDefault="00DC37F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As with all qualifications, regional management can formally determine and document if equivalencies or waivers are appropriate for the given individual by following guidance in IMC 1246</w:t>
      </w:r>
      <w:r w:rsidR="00FA6300" w:rsidRPr="005A4D8C">
        <w:rPr>
          <w:sz w:val="22"/>
          <w:szCs w:val="22"/>
        </w:rPr>
        <w:t xml:space="preserve">, however, modules found in </w:t>
      </w:r>
      <w:r w:rsidR="0086038A" w:rsidRPr="005A4D8C">
        <w:rPr>
          <w:sz w:val="22"/>
          <w:szCs w:val="22"/>
        </w:rPr>
        <w:t xml:space="preserve">Training Course </w:t>
      </w:r>
      <w:r w:rsidR="00FA6300" w:rsidRPr="005A4D8C">
        <w:rPr>
          <w:sz w:val="22"/>
          <w:szCs w:val="22"/>
        </w:rPr>
        <w:t>F-220</w:t>
      </w:r>
      <w:r w:rsidR="00975FCB" w:rsidRPr="005A4D8C">
        <w:rPr>
          <w:sz w:val="22"/>
          <w:szCs w:val="22"/>
        </w:rPr>
        <w:t>S</w:t>
      </w:r>
      <w:r w:rsidR="0086038A" w:rsidRPr="005A4D8C">
        <w:rPr>
          <w:sz w:val="22"/>
          <w:szCs w:val="22"/>
        </w:rPr>
        <w:t>, “ISFSI Inspector Training,”</w:t>
      </w:r>
      <w:r w:rsidR="00FA6300" w:rsidRPr="005A4D8C">
        <w:rPr>
          <w:sz w:val="22"/>
          <w:szCs w:val="22"/>
        </w:rPr>
        <w:t xml:space="preserve"> by themselves are not equivalent to completing the </w:t>
      </w:r>
      <w:r w:rsidR="00B47D05" w:rsidRPr="005A4D8C">
        <w:rPr>
          <w:sz w:val="22"/>
          <w:szCs w:val="22"/>
        </w:rPr>
        <w:t>individual study activities listed below.</w:t>
      </w:r>
      <w:r w:rsidR="00DA0DA9" w:rsidRPr="005A4D8C">
        <w:rPr>
          <w:sz w:val="22"/>
          <w:szCs w:val="22"/>
        </w:rPr>
        <w:t xml:space="preserve">  </w:t>
      </w:r>
    </w:p>
    <w:p w14:paraId="11065770" w14:textId="77777777" w:rsidR="00EE15D8" w:rsidRDefault="00EE15D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2FCB1B0" w14:textId="1440ACDF" w:rsidR="00DC37F6" w:rsidRPr="005A4D8C" w:rsidRDefault="004174E9"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For loading campaign inspections, t</w:t>
      </w:r>
      <w:r w:rsidR="00DA0DA9" w:rsidRPr="005A4D8C">
        <w:rPr>
          <w:sz w:val="22"/>
          <w:szCs w:val="22"/>
        </w:rPr>
        <w:t xml:space="preserve">he provision under IMC 1246 Section 05.05 </w:t>
      </w:r>
      <w:r w:rsidR="003F2854" w:rsidRPr="005A4D8C">
        <w:rPr>
          <w:sz w:val="22"/>
          <w:szCs w:val="22"/>
        </w:rPr>
        <w:t>stating</w:t>
      </w:r>
      <w:r w:rsidR="0086038A" w:rsidRPr="005A4D8C">
        <w:rPr>
          <w:sz w:val="22"/>
          <w:szCs w:val="22"/>
        </w:rPr>
        <w:t>,</w:t>
      </w:r>
      <w:r w:rsidR="003F2854" w:rsidRPr="005A4D8C">
        <w:rPr>
          <w:sz w:val="22"/>
          <w:szCs w:val="22"/>
        </w:rPr>
        <w:t xml:space="preserve"> “staff undergoing qualification may perform activities under the direction of a qualified staff member in their specified area</w:t>
      </w:r>
      <w:r w:rsidR="0086038A" w:rsidRPr="005A4D8C">
        <w:rPr>
          <w:sz w:val="22"/>
          <w:szCs w:val="22"/>
        </w:rPr>
        <w:t>,</w:t>
      </w:r>
      <w:r w:rsidR="003F2854" w:rsidRPr="005A4D8C">
        <w:rPr>
          <w:sz w:val="22"/>
          <w:szCs w:val="22"/>
        </w:rPr>
        <w:t xml:space="preserve">” </w:t>
      </w:r>
      <w:r w:rsidR="001502D5" w:rsidRPr="005A4D8C">
        <w:rPr>
          <w:sz w:val="22"/>
          <w:szCs w:val="22"/>
        </w:rPr>
        <w:t xml:space="preserve">means the qualified staff member must be on-site during the inspection </w:t>
      </w:r>
      <w:r w:rsidR="008F03B8" w:rsidRPr="005A4D8C">
        <w:rPr>
          <w:sz w:val="22"/>
          <w:szCs w:val="22"/>
        </w:rPr>
        <w:t>period</w:t>
      </w:r>
      <w:r w:rsidR="00722C62">
        <w:rPr>
          <w:sz w:val="22"/>
          <w:szCs w:val="22"/>
        </w:rPr>
        <w:t xml:space="preserve"> to oversee inspectors that are not </w:t>
      </w:r>
      <w:r w:rsidR="009241DC">
        <w:rPr>
          <w:sz w:val="22"/>
          <w:szCs w:val="22"/>
        </w:rPr>
        <w:t>yet partial or fully qualified</w:t>
      </w:r>
      <w:r w:rsidR="001502D5" w:rsidRPr="005A4D8C">
        <w:rPr>
          <w:sz w:val="22"/>
          <w:szCs w:val="22"/>
        </w:rPr>
        <w:t xml:space="preserve">. </w:t>
      </w:r>
    </w:p>
    <w:p w14:paraId="14B2983C" w14:textId="77777777" w:rsidR="00670F58" w:rsidRPr="005A4D8C" w:rsidRDefault="00670F5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A3C8AE2" w14:textId="53E84F39" w:rsidR="00670F58" w:rsidRPr="005A4D8C" w:rsidRDefault="00670F58" w:rsidP="007E51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T</w:t>
      </w:r>
      <w:r w:rsidR="009A59DB" w:rsidRPr="005A4D8C">
        <w:rPr>
          <w:sz w:val="22"/>
          <w:szCs w:val="22"/>
        </w:rPr>
        <w:t>able</w:t>
      </w:r>
      <w:r w:rsidRPr="005A4D8C">
        <w:rPr>
          <w:sz w:val="22"/>
          <w:szCs w:val="22"/>
        </w:rPr>
        <w:t xml:space="preserve"> C-1</w:t>
      </w:r>
    </w:p>
    <w:p w14:paraId="59748958" w14:textId="77777777" w:rsidR="007F4518" w:rsidRPr="005A4D8C" w:rsidRDefault="007F451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Style w:val="TableGrid"/>
        <w:tblW w:w="9170" w:type="dxa"/>
        <w:jc w:val="center"/>
        <w:tblLook w:val="04A0" w:firstRow="1" w:lastRow="0" w:firstColumn="1" w:lastColumn="0" w:noHBand="0" w:noVBand="1"/>
      </w:tblPr>
      <w:tblGrid>
        <w:gridCol w:w="4585"/>
        <w:gridCol w:w="4585"/>
      </w:tblGrid>
      <w:tr w:rsidR="007D18CA" w:rsidRPr="005A4D8C" w14:paraId="14CC16C1" w14:textId="0ACCD80F" w:rsidTr="00125927">
        <w:trPr>
          <w:cantSplit/>
          <w:jc w:val="center"/>
        </w:trPr>
        <w:tc>
          <w:tcPr>
            <w:tcW w:w="9170" w:type="dxa"/>
            <w:gridSpan w:val="2"/>
            <w:shd w:val="clear" w:color="auto" w:fill="FFFFFF" w:themeFill="background1"/>
          </w:tcPr>
          <w:p w14:paraId="6F8975A3" w14:textId="656562B0" w:rsidR="007D18CA" w:rsidRPr="00125927" w:rsidRDefault="007D18CA" w:rsidP="00F7663D">
            <w:pPr>
              <w:jc w:val="center"/>
              <w:rPr>
                <w:sz w:val="22"/>
                <w:szCs w:val="22"/>
                <w:u w:val="single"/>
              </w:rPr>
            </w:pPr>
            <w:r w:rsidRPr="00125927">
              <w:rPr>
                <w:sz w:val="22"/>
                <w:szCs w:val="22"/>
                <w:u w:val="single"/>
              </w:rPr>
              <w:t>1246 Appendix B</w:t>
            </w:r>
            <w:r w:rsidR="00A01E16" w:rsidRPr="00125927">
              <w:rPr>
                <w:sz w:val="22"/>
                <w:szCs w:val="22"/>
                <w:u w:val="single"/>
              </w:rPr>
              <w:t>0</w:t>
            </w:r>
            <w:r w:rsidRPr="00125927">
              <w:rPr>
                <w:sz w:val="22"/>
                <w:szCs w:val="22"/>
                <w:u w:val="single"/>
              </w:rPr>
              <w:t>3 Technical Proficiency Training</w:t>
            </w:r>
          </w:p>
        </w:tc>
      </w:tr>
      <w:tr w:rsidR="00E57DE9" w:rsidRPr="005A4D8C" w14:paraId="1D6B4434" w14:textId="74602718" w:rsidTr="00125927">
        <w:trPr>
          <w:cantSplit/>
          <w:jc w:val="center"/>
        </w:trPr>
        <w:tc>
          <w:tcPr>
            <w:tcW w:w="4585" w:type="dxa"/>
            <w:shd w:val="clear" w:color="auto" w:fill="FFFFFF" w:themeFill="background1"/>
          </w:tcPr>
          <w:p w14:paraId="58325171" w14:textId="5A7B4CB6" w:rsidR="00E57DE9" w:rsidRPr="00125927" w:rsidRDefault="0013082F" w:rsidP="000F6E7D">
            <w:pPr>
              <w:rPr>
                <w:sz w:val="22"/>
                <w:szCs w:val="22"/>
                <w:u w:val="single"/>
              </w:rPr>
            </w:pPr>
            <w:r w:rsidRPr="00125927">
              <w:rPr>
                <w:sz w:val="22"/>
                <w:szCs w:val="22"/>
                <w:u w:val="single"/>
              </w:rPr>
              <w:t xml:space="preserve">Partial </w:t>
            </w:r>
            <w:r w:rsidR="007D18CA" w:rsidRPr="00125927">
              <w:rPr>
                <w:sz w:val="22"/>
                <w:szCs w:val="22"/>
                <w:u w:val="single"/>
              </w:rPr>
              <w:t>Qualification</w:t>
            </w:r>
            <w:r w:rsidR="005F3FA6" w:rsidRPr="00125927">
              <w:rPr>
                <w:sz w:val="22"/>
                <w:szCs w:val="22"/>
                <w:u w:val="single"/>
              </w:rPr>
              <w:t xml:space="preserve"> </w:t>
            </w:r>
          </w:p>
        </w:tc>
        <w:tc>
          <w:tcPr>
            <w:tcW w:w="4585" w:type="dxa"/>
            <w:shd w:val="clear" w:color="auto" w:fill="FFFFFF" w:themeFill="background1"/>
          </w:tcPr>
          <w:p w14:paraId="27C8ACD8" w14:textId="63BDE3C4" w:rsidR="00E57DE9" w:rsidRPr="00125927" w:rsidRDefault="007D18CA" w:rsidP="000F6E7D">
            <w:pPr>
              <w:rPr>
                <w:sz w:val="22"/>
                <w:szCs w:val="22"/>
                <w:u w:val="single"/>
              </w:rPr>
            </w:pPr>
            <w:r w:rsidRPr="00125927">
              <w:rPr>
                <w:sz w:val="22"/>
                <w:szCs w:val="22"/>
                <w:u w:val="single"/>
              </w:rPr>
              <w:t>Full Qualification</w:t>
            </w:r>
          </w:p>
        </w:tc>
      </w:tr>
      <w:tr w:rsidR="00633D09" w:rsidRPr="005A4D8C" w14:paraId="12757A20" w14:textId="77777777" w:rsidTr="00A608E2">
        <w:trPr>
          <w:cantSplit/>
          <w:jc w:val="center"/>
        </w:trPr>
        <w:tc>
          <w:tcPr>
            <w:tcW w:w="9170" w:type="dxa"/>
            <w:gridSpan w:val="2"/>
          </w:tcPr>
          <w:p w14:paraId="0A44F4F1" w14:textId="06D7B896" w:rsidR="00633D09" w:rsidRPr="00F7663D" w:rsidRDefault="00633D09" w:rsidP="00A71AA0">
            <w:pPr>
              <w:jc w:val="center"/>
              <w:rPr>
                <w:bCs/>
                <w:sz w:val="22"/>
                <w:szCs w:val="22"/>
                <w:u w:val="single"/>
              </w:rPr>
            </w:pPr>
            <w:r w:rsidRPr="00F7663D">
              <w:rPr>
                <w:bCs/>
                <w:sz w:val="22"/>
                <w:szCs w:val="22"/>
                <w:u w:val="single"/>
              </w:rPr>
              <w:t>Part A-</w:t>
            </w:r>
            <w:r w:rsidR="00452798" w:rsidRPr="00F7663D">
              <w:rPr>
                <w:bCs/>
                <w:sz w:val="22"/>
                <w:szCs w:val="22"/>
                <w:u w:val="single"/>
              </w:rPr>
              <w:t>2 Individual Study Activities</w:t>
            </w:r>
          </w:p>
        </w:tc>
      </w:tr>
      <w:tr w:rsidR="00E57DE9" w:rsidRPr="005A4D8C" w14:paraId="06FE3B8D" w14:textId="78235AA5" w:rsidTr="00A608E2">
        <w:trPr>
          <w:cantSplit/>
          <w:jc w:val="center"/>
        </w:trPr>
        <w:tc>
          <w:tcPr>
            <w:tcW w:w="4585" w:type="dxa"/>
          </w:tcPr>
          <w:p w14:paraId="2F5C15C2" w14:textId="410422B3" w:rsidR="00E57DE9" w:rsidRPr="005A4D8C" w:rsidRDefault="00E57DE9" w:rsidP="000F6E7D">
            <w:pPr>
              <w:rPr>
                <w:sz w:val="22"/>
                <w:szCs w:val="22"/>
              </w:rPr>
            </w:pPr>
            <w:r w:rsidRPr="005A4D8C">
              <w:rPr>
                <w:sz w:val="22"/>
                <w:szCs w:val="22"/>
              </w:rPr>
              <w:t>(ISA-17) Overview of 10 CFR Part 72</w:t>
            </w:r>
          </w:p>
        </w:tc>
        <w:tc>
          <w:tcPr>
            <w:tcW w:w="4585" w:type="dxa"/>
          </w:tcPr>
          <w:p w14:paraId="7F5968EB" w14:textId="77777777" w:rsidR="00E57DE9" w:rsidRPr="005A4D8C" w:rsidRDefault="00E57DE9" w:rsidP="000F6E7D">
            <w:pPr>
              <w:rPr>
                <w:sz w:val="22"/>
                <w:szCs w:val="22"/>
              </w:rPr>
            </w:pPr>
          </w:p>
        </w:tc>
      </w:tr>
      <w:tr w:rsidR="00326F6C" w:rsidRPr="005A4D8C" w14:paraId="2981B8D5" w14:textId="0019A77B" w:rsidTr="00A608E2">
        <w:trPr>
          <w:cantSplit/>
          <w:jc w:val="center"/>
        </w:trPr>
        <w:tc>
          <w:tcPr>
            <w:tcW w:w="9170" w:type="dxa"/>
            <w:gridSpan w:val="2"/>
          </w:tcPr>
          <w:p w14:paraId="733AB8ED" w14:textId="5026C272" w:rsidR="00326F6C" w:rsidRPr="00F7663D" w:rsidRDefault="00326F6C" w:rsidP="00A71AA0">
            <w:pPr>
              <w:jc w:val="center"/>
              <w:rPr>
                <w:bCs/>
                <w:sz w:val="22"/>
                <w:szCs w:val="22"/>
                <w:u w:val="single"/>
              </w:rPr>
            </w:pPr>
            <w:r w:rsidRPr="00F7663D">
              <w:rPr>
                <w:bCs/>
                <w:sz w:val="22"/>
                <w:szCs w:val="22"/>
                <w:u w:val="single"/>
              </w:rPr>
              <w:t>Part B-1 Training Courses</w:t>
            </w:r>
          </w:p>
        </w:tc>
      </w:tr>
      <w:tr w:rsidR="00E57DE9" w:rsidRPr="005A4D8C" w14:paraId="3C3B3FC8" w14:textId="12FA96DC" w:rsidTr="00A608E2">
        <w:trPr>
          <w:cantSplit/>
          <w:jc w:val="center"/>
        </w:trPr>
        <w:tc>
          <w:tcPr>
            <w:tcW w:w="4585" w:type="dxa"/>
          </w:tcPr>
          <w:p w14:paraId="05703203" w14:textId="25D29F6B" w:rsidR="00E57DE9" w:rsidRPr="005A4D8C" w:rsidRDefault="00E57DE9" w:rsidP="000F6E7D">
            <w:pPr>
              <w:rPr>
                <w:sz w:val="22"/>
                <w:szCs w:val="22"/>
              </w:rPr>
            </w:pPr>
            <w:r w:rsidRPr="005A4D8C">
              <w:rPr>
                <w:sz w:val="22"/>
                <w:szCs w:val="22"/>
              </w:rPr>
              <w:t>Crane Technology (SF-182)</w:t>
            </w:r>
          </w:p>
        </w:tc>
        <w:tc>
          <w:tcPr>
            <w:tcW w:w="4585" w:type="dxa"/>
          </w:tcPr>
          <w:p w14:paraId="327A426D" w14:textId="77777777" w:rsidR="00E57DE9" w:rsidRPr="005A4D8C" w:rsidRDefault="00E57DE9" w:rsidP="000F6E7D">
            <w:pPr>
              <w:rPr>
                <w:sz w:val="22"/>
                <w:szCs w:val="22"/>
              </w:rPr>
            </w:pPr>
          </w:p>
        </w:tc>
      </w:tr>
      <w:tr w:rsidR="00E57DE9" w:rsidRPr="005A4D8C" w14:paraId="2B03E904" w14:textId="778A5E50" w:rsidTr="00A608E2">
        <w:trPr>
          <w:cantSplit/>
          <w:jc w:val="center"/>
        </w:trPr>
        <w:tc>
          <w:tcPr>
            <w:tcW w:w="4585" w:type="dxa"/>
          </w:tcPr>
          <w:p w14:paraId="5E743436" w14:textId="1F2B2CCB" w:rsidR="00E57DE9" w:rsidRPr="005A4D8C" w:rsidRDefault="00E57DE9" w:rsidP="000F6E7D">
            <w:pPr>
              <w:rPr>
                <w:sz w:val="22"/>
                <w:szCs w:val="22"/>
              </w:rPr>
            </w:pPr>
          </w:p>
        </w:tc>
        <w:tc>
          <w:tcPr>
            <w:tcW w:w="4585" w:type="dxa"/>
          </w:tcPr>
          <w:p w14:paraId="12512238" w14:textId="55821863" w:rsidR="00E57DE9" w:rsidRPr="005A4D8C" w:rsidRDefault="008A5E01" w:rsidP="000F6E7D">
            <w:pPr>
              <w:rPr>
                <w:sz w:val="22"/>
                <w:szCs w:val="22"/>
              </w:rPr>
            </w:pPr>
            <w:r w:rsidRPr="005A4D8C">
              <w:rPr>
                <w:sz w:val="22"/>
                <w:szCs w:val="22"/>
              </w:rPr>
              <w:t>H-117S, Introductory Health Physics or H-122S, Fundamental Health Physics</w:t>
            </w:r>
          </w:p>
        </w:tc>
      </w:tr>
      <w:tr w:rsidR="00117BC9" w:rsidRPr="005A4D8C" w14:paraId="744093CE" w14:textId="167612FC" w:rsidTr="00A608E2">
        <w:trPr>
          <w:cantSplit/>
          <w:jc w:val="center"/>
        </w:trPr>
        <w:tc>
          <w:tcPr>
            <w:tcW w:w="4585" w:type="dxa"/>
          </w:tcPr>
          <w:p w14:paraId="69837C33" w14:textId="566221D1" w:rsidR="00117BC9" w:rsidRPr="005A4D8C" w:rsidRDefault="00117BC9" w:rsidP="000F6E7D">
            <w:pPr>
              <w:rPr>
                <w:sz w:val="22"/>
                <w:szCs w:val="22"/>
              </w:rPr>
            </w:pPr>
          </w:p>
        </w:tc>
        <w:tc>
          <w:tcPr>
            <w:tcW w:w="4585" w:type="dxa"/>
          </w:tcPr>
          <w:p w14:paraId="4AC2FE40" w14:textId="201927DE" w:rsidR="00117BC9" w:rsidRPr="005A4D8C" w:rsidRDefault="00117BC9" w:rsidP="000F6E7D">
            <w:pPr>
              <w:rPr>
                <w:sz w:val="22"/>
                <w:szCs w:val="22"/>
              </w:rPr>
            </w:pPr>
            <w:r w:rsidRPr="005A4D8C">
              <w:rPr>
                <w:sz w:val="22"/>
                <w:szCs w:val="22"/>
              </w:rPr>
              <w:t>Concrete Technology and/or Codes Course</w:t>
            </w:r>
          </w:p>
        </w:tc>
      </w:tr>
      <w:tr w:rsidR="00117BC9" w:rsidRPr="005A4D8C" w14:paraId="6930A965" w14:textId="4AB35937" w:rsidTr="00A608E2">
        <w:trPr>
          <w:cantSplit/>
          <w:jc w:val="center"/>
        </w:trPr>
        <w:tc>
          <w:tcPr>
            <w:tcW w:w="4585" w:type="dxa"/>
          </w:tcPr>
          <w:p w14:paraId="58E1CADF" w14:textId="6992DD8E" w:rsidR="00117BC9" w:rsidRPr="005A4D8C" w:rsidRDefault="00117BC9" w:rsidP="000F6E7D">
            <w:pPr>
              <w:rPr>
                <w:sz w:val="22"/>
                <w:szCs w:val="22"/>
              </w:rPr>
            </w:pPr>
            <w:r w:rsidRPr="005A4D8C">
              <w:rPr>
                <w:sz w:val="22"/>
                <w:szCs w:val="22"/>
              </w:rPr>
              <w:t>Welding Technology and/or Codes Course</w:t>
            </w:r>
          </w:p>
        </w:tc>
        <w:tc>
          <w:tcPr>
            <w:tcW w:w="4585" w:type="dxa"/>
          </w:tcPr>
          <w:p w14:paraId="5D726E04" w14:textId="77777777" w:rsidR="00117BC9" w:rsidRPr="005A4D8C" w:rsidRDefault="00117BC9" w:rsidP="000F6E7D">
            <w:pPr>
              <w:rPr>
                <w:sz w:val="22"/>
                <w:szCs w:val="22"/>
              </w:rPr>
            </w:pPr>
          </w:p>
        </w:tc>
      </w:tr>
      <w:tr w:rsidR="00117BC9" w:rsidRPr="005A4D8C" w14:paraId="144B74C1" w14:textId="4C486EF2" w:rsidTr="00A608E2">
        <w:trPr>
          <w:cantSplit/>
          <w:jc w:val="center"/>
        </w:trPr>
        <w:tc>
          <w:tcPr>
            <w:tcW w:w="4585" w:type="dxa"/>
          </w:tcPr>
          <w:p w14:paraId="3C369052" w14:textId="081657A9" w:rsidR="00117BC9" w:rsidRPr="005A4D8C" w:rsidRDefault="00117BC9" w:rsidP="000F6E7D">
            <w:pPr>
              <w:rPr>
                <w:sz w:val="22"/>
                <w:szCs w:val="22"/>
              </w:rPr>
            </w:pPr>
            <w:r w:rsidRPr="005A4D8C">
              <w:rPr>
                <w:sz w:val="22"/>
                <w:szCs w:val="22"/>
              </w:rPr>
              <w:t>ISFSI Inspector Training (F-220</w:t>
            </w:r>
            <w:r w:rsidR="00CA3EAF" w:rsidRPr="005A4D8C">
              <w:rPr>
                <w:sz w:val="22"/>
                <w:szCs w:val="22"/>
              </w:rPr>
              <w:t>S</w:t>
            </w:r>
            <w:r w:rsidRPr="005A4D8C">
              <w:rPr>
                <w:sz w:val="22"/>
                <w:szCs w:val="22"/>
              </w:rPr>
              <w:t>)</w:t>
            </w:r>
          </w:p>
        </w:tc>
        <w:tc>
          <w:tcPr>
            <w:tcW w:w="4585" w:type="dxa"/>
          </w:tcPr>
          <w:p w14:paraId="11D51A0D" w14:textId="4675F97B" w:rsidR="00117BC9" w:rsidRPr="005A4D8C" w:rsidRDefault="00117BC9" w:rsidP="000F6E7D">
            <w:pPr>
              <w:rPr>
                <w:sz w:val="22"/>
                <w:szCs w:val="22"/>
              </w:rPr>
            </w:pPr>
          </w:p>
        </w:tc>
      </w:tr>
      <w:tr w:rsidR="00117BC9" w:rsidRPr="005A4D8C" w14:paraId="3927F8C9" w14:textId="0FE2B768" w:rsidTr="00A608E2">
        <w:trPr>
          <w:cantSplit/>
          <w:jc w:val="center"/>
        </w:trPr>
        <w:tc>
          <w:tcPr>
            <w:tcW w:w="9170" w:type="dxa"/>
            <w:gridSpan w:val="2"/>
          </w:tcPr>
          <w:p w14:paraId="07A2C143" w14:textId="4E5D5CC3" w:rsidR="00117BC9" w:rsidRPr="00F7663D" w:rsidRDefault="00117BC9" w:rsidP="00A71AA0">
            <w:pPr>
              <w:jc w:val="center"/>
              <w:rPr>
                <w:bCs/>
                <w:sz w:val="22"/>
                <w:szCs w:val="22"/>
                <w:u w:val="single"/>
              </w:rPr>
            </w:pPr>
            <w:r w:rsidRPr="00F7663D">
              <w:rPr>
                <w:bCs/>
                <w:sz w:val="22"/>
                <w:szCs w:val="22"/>
                <w:u w:val="single"/>
              </w:rPr>
              <w:t>Part B-2 Individual Study Activities</w:t>
            </w:r>
          </w:p>
        </w:tc>
      </w:tr>
      <w:tr w:rsidR="00117BC9" w:rsidRPr="005A4D8C" w14:paraId="34BF5DAB" w14:textId="7C2818C6" w:rsidTr="00A608E2">
        <w:trPr>
          <w:cantSplit/>
          <w:jc w:val="center"/>
        </w:trPr>
        <w:tc>
          <w:tcPr>
            <w:tcW w:w="4585" w:type="dxa"/>
          </w:tcPr>
          <w:p w14:paraId="74919412" w14:textId="77777777" w:rsidR="00117BC9" w:rsidRPr="005A4D8C" w:rsidRDefault="00117BC9" w:rsidP="000F6E7D">
            <w:pPr>
              <w:rPr>
                <w:sz w:val="22"/>
                <w:szCs w:val="22"/>
              </w:rPr>
            </w:pPr>
            <w:r w:rsidRPr="005A4D8C">
              <w:rPr>
                <w:sz w:val="22"/>
                <w:szCs w:val="22"/>
              </w:rPr>
              <w:lastRenderedPageBreak/>
              <w:t>(ISA-Technical-1) ISFSI Inspection Procedures</w:t>
            </w:r>
          </w:p>
        </w:tc>
        <w:tc>
          <w:tcPr>
            <w:tcW w:w="4585" w:type="dxa"/>
          </w:tcPr>
          <w:p w14:paraId="294B6FD3" w14:textId="77777777" w:rsidR="00117BC9" w:rsidRPr="005A4D8C" w:rsidRDefault="00117BC9" w:rsidP="000F6E7D">
            <w:pPr>
              <w:rPr>
                <w:sz w:val="22"/>
                <w:szCs w:val="22"/>
              </w:rPr>
            </w:pPr>
          </w:p>
        </w:tc>
      </w:tr>
      <w:tr w:rsidR="00117BC9" w:rsidRPr="005A4D8C" w14:paraId="0531BECF" w14:textId="0E7845B1" w:rsidTr="00A608E2">
        <w:trPr>
          <w:cantSplit/>
          <w:jc w:val="center"/>
        </w:trPr>
        <w:tc>
          <w:tcPr>
            <w:tcW w:w="4585" w:type="dxa"/>
          </w:tcPr>
          <w:p w14:paraId="3A6FD222" w14:textId="58055588" w:rsidR="00117BC9" w:rsidRPr="005A4D8C" w:rsidRDefault="00117BC9" w:rsidP="000F6E7D">
            <w:pPr>
              <w:rPr>
                <w:sz w:val="22"/>
                <w:szCs w:val="22"/>
              </w:rPr>
            </w:pPr>
          </w:p>
        </w:tc>
        <w:tc>
          <w:tcPr>
            <w:tcW w:w="4585" w:type="dxa"/>
          </w:tcPr>
          <w:p w14:paraId="37164E39" w14:textId="79FB2A40" w:rsidR="00117BC9" w:rsidRPr="005A4D8C" w:rsidRDefault="00117BC9" w:rsidP="000F6E7D">
            <w:pPr>
              <w:rPr>
                <w:sz w:val="22"/>
                <w:szCs w:val="22"/>
              </w:rPr>
            </w:pPr>
            <w:r w:rsidRPr="005A4D8C">
              <w:rPr>
                <w:sz w:val="22"/>
                <w:szCs w:val="22"/>
              </w:rPr>
              <w:t>(ISA-Technical-4) ISFSI Licensing</w:t>
            </w:r>
          </w:p>
        </w:tc>
      </w:tr>
      <w:tr w:rsidR="00117BC9" w:rsidRPr="005A4D8C" w14:paraId="61582DF4" w14:textId="61C392E3" w:rsidTr="00A608E2">
        <w:trPr>
          <w:cantSplit/>
          <w:jc w:val="center"/>
        </w:trPr>
        <w:tc>
          <w:tcPr>
            <w:tcW w:w="4585" w:type="dxa"/>
          </w:tcPr>
          <w:p w14:paraId="6071B336" w14:textId="77777777" w:rsidR="00117BC9" w:rsidRPr="005A4D8C" w:rsidRDefault="00117BC9" w:rsidP="000F6E7D">
            <w:pPr>
              <w:rPr>
                <w:sz w:val="22"/>
                <w:szCs w:val="22"/>
              </w:rPr>
            </w:pPr>
            <w:r w:rsidRPr="005A4D8C">
              <w:rPr>
                <w:sz w:val="22"/>
                <w:szCs w:val="22"/>
              </w:rPr>
              <w:t>(ISA-Technical-5) ISFSI Control of Heavy Loads</w:t>
            </w:r>
          </w:p>
        </w:tc>
        <w:tc>
          <w:tcPr>
            <w:tcW w:w="4585" w:type="dxa"/>
          </w:tcPr>
          <w:p w14:paraId="26E6FF02" w14:textId="77777777" w:rsidR="00117BC9" w:rsidRPr="005A4D8C" w:rsidRDefault="00117BC9" w:rsidP="000F6E7D">
            <w:pPr>
              <w:rPr>
                <w:sz w:val="22"/>
                <w:szCs w:val="22"/>
              </w:rPr>
            </w:pPr>
          </w:p>
        </w:tc>
      </w:tr>
      <w:tr w:rsidR="00117BC9" w:rsidRPr="005A4D8C" w14:paraId="0C3DDB5E" w14:textId="05C9A291" w:rsidTr="00A608E2">
        <w:trPr>
          <w:cantSplit/>
          <w:jc w:val="center"/>
        </w:trPr>
        <w:tc>
          <w:tcPr>
            <w:tcW w:w="4585" w:type="dxa"/>
          </w:tcPr>
          <w:p w14:paraId="0EE7DD7C" w14:textId="77777777" w:rsidR="00117BC9" w:rsidRPr="005A4D8C" w:rsidRDefault="00117BC9" w:rsidP="000F6E7D">
            <w:pPr>
              <w:rPr>
                <w:sz w:val="22"/>
                <w:szCs w:val="22"/>
              </w:rPr>
            </w:pPr>
            <w:r w:rsidRPr="005A4D8C">
              <w:rPr>
                <w:sz w:val="22"/>
                <w:szCs w:val="22"/>
              </w:rPr>
              <w:t>(ISA-Technical-6) ISFSI Canister Processing</w:t>
            </w:r>
          </w:p>
        </w:tc>
        <w:tc>
          <w:tcPr>
            <w:tcW w:w="4585" w:type="dxa"/>
          </w:tcPr>
          <w:p w14:paraId="236E412F" w14:textId="77777777" w:rsidR="00117BC9" w:rsidRPr="005A4D8C" w:rsidRDefault="00117BC9" w:rsidP="000F6E7D">
            <w:pPr>
              <w:rPr>
                <w:sz w:val="22"/>
                <w:szCs w:val="22"/>
              </w:rPr>
            </w:pPr>
          </w:p>
        </w:tc>
      </w:tr>
      <w:tr w:rsidR="00451BDB" w:rsidRPr="005A4D8C" w14:paraId="20A64330" w14:textId="77777777" w:rsidTr="00A608E2">
        <w:trPr>
          <w:cantSplit/>
          <w:jc w:val="center"/>
        </w:trPr>
        <w:tc>
          <w:tcPr>
            <w:tcW w:w="4585" w:type="dxa"/>
          </w:tcPr>
          <w:p w14:paraId="7D0B4ECA" w14:textId="77777777" w:rsidR="00451BDB" w:rsidRPr="005A4D8C" w:rsidRDefault="00451BDB" w:rsidP="000F6E7D">
            <w:pPr>
              <w:rPr>
                <w:sz w:val="22"/>
                <w:szCs w:val="22"/>
              </w:rPr>
            </w:pPr>
          </w:p>
        </w:tc>
        <w:tc>
          <w:tcPr>
            <w:tcW w:w="4585" w:type="dxa"/>
          </w:tcPr>
          <w:p w14:paraId="35DAA986" w14:textId="3FD5B00A" w:rsidR="00451BDB" w:rsidRPr="005A4D8C" w:rsidRDefault="00451BDB" w:rsidP="000F6E7D">
            <w:pPr>
              <w:rPr>
                <w:sz w:val="22"/>
                <w:szCs w:val="22"/>
              </w:rPr>
            </w:pPr>
            <w:r w:rsidRPr="005A4D8C">
              <w:rPr>
                <w:sz w:val="22"/>
                <w:szCs w:val="22"/>
              </w:rPr>
              <w:t>(ISA-Technical-7) ISFSI Pad Construction and Design</w:t>
            </w:r>
          </w:p>
        </w:tc>
      </w:tr>
      <w:tr w:rsidR="00117BC9" w:rsidRPr="005A4D8C" w14:paraId="2C1E7E39" w14:textId="381691C1" w:rsidTr="00A608E2">
        <w:trPr>
          <w:cantSplit/>
          <w:jc w:val="center"/>
        </w:trPr>
        <w:tc>
          <w:tcPr>
            <w:tcW w:w="4585" w:type="dxa"/>
          </w:tcPr>
          <w:p w14:paraId="3B6AF8A0" w14:textId="77777777" w:rsidR="00117BC9" w:rsidRPr="005A4D8C" w:rsidRDefault="00117BC9" w:rsidP="000F6E7D">
            <w:pPr>
              <w:rPr>
                <w:sz w:val="22"/>
                <w:szCs w:val="22"/>
              </w:rPr>
            </w:pPr>
            <w:r w:rsidRPr="005A4D8C">
              <w:rPr>
                <w:sz w:val="22"/>
                <w:szCs w:val="22"/>
              </w:rPr>
              <w:t>(ISA-Technical-8) Radiation Protection</w:t>
            </w:r>
          </w:p>
        </w:tc>
        <w:tc>
          <w:tcPr>
            <w:tcW w:w="4585" w:type="dxa"/>
          </w:tcPr>
          <w:p w14:paraId="54E26F81" w14:textId="77777777" w:rsidR="00117BC9" w:rsidRPr="005A4D8C" w:rsidRDefault="00117BC9" w:rsidP="000F6E7D">
            <w:pPr>
              <w:rPr>
                <w:sz w:val="22"/>
                <w:szCs w:val="22"/>
              </w:rPr>
            </w:pPr>
          </w:p>
        </w:tc>
      </w:tr>
      <w:tr w:rsidR="00117BC9" w:rsidRPr="005A4D8C" w14:paraId="500D5DA0" w14:textId="7FCDB109" w:rsidTr="00A608E2">
        <w:trPr>
          <w:cantSplit/>
          <w:jc w:val="center"/>
        </w:trPr>
        <w:tc>
          <w:tcPr>
            <w:tcW w:w="4585" w:type="dxa"/>
          </w:tcPr>
          <w:p w14:paraId="28DD11E5" w14:textId="77777777" w:rsidR="00117BC9" w:rsidRPr="005A4D8C" w:rsidRDefault="00117BC9" w:rsidP="000F6E7D">
            <w:pPr>
              <w:rPr>
                <w:sz w:val="22"/>
                <w:szCs w:val="22"/>
              </w:rPr>
            </w:pPr>
            <w:r w:rsidRPr="005A4D8C">
              <w:rPr>
                <w:sz w:val="22"/>
                <w:szCs w:val="22"/>
              </w:rPr>
              <w:t>(ISA-Technical-9) ISFSI Canister Sealing</w:t>
            </w:r>
          </w:p>
        </w:tc>
        <w:tc>
          <w:tcPr>
            <w:tcW w:w="4585" w:type="dxa"/>
          </w:tcPr>
          <w:p w14:paraId="110DA0EE" w14:textId="77777777" w:rsidR="00117BC9" w:rsidRPr="005A4D8C" w:rsidRDefault="00117BC9" w:rsidP="000F6E7D">
            <w:pPr>
              <w:rPr>
                <w:sz w:val="22"/>
                <w:szCs w:val="22"/>
              </w:rPr>
            </w:pPr>
          </w:p>
        </w:tc>
      </w:tr>
      <w:tr w:rsidR="00801F24" w:rsidRPr="005A4D8C" w14:paraId="325CF365" w14:textId="31723EDA" w:rsidTr="00A608E2">
        <w:trPr>
          <w:cantSplit/>
          <w:jc w:val="center"/>
        </w:trPr>
        <w:tc>
          <w:tcPr>
            <w:tcW w:w="4585" w:type="dxa"/>
          </w:tcPr>
          <w:p w14:paraId="2BCD96AC" w14:textId="77777777" w:rsidR="00801F24" w:rsidRPr="005A4D8C" w:rsidRDefault="00801F24" w:rsidP="00801F24">
            <w:pPr>
              <w:rPr>
                <w:sz w:val="22"/>
                <w:szCs w:val="22"/>
              </w:rPr>
            </w:pPr>
            <w:r w:rsidRPr="005A4D8C">
              <w:rPr>
                <w:sz w:val="22"/>
                <w:szCs w:val="22"/>
              </w:rPr>
              <w:t>(ISA-Technical-10) ISFSI Fuel Selection</w:t>
            </w:r>
          </w:p>
        </w:tc>
        <w:tc>
          <w:tcPr>
            <w:tcW w:w="4585" w:type="dxa"/>
          </w:tcPr>
          <w:p w14:paraId="06E1F575" w14:textId="279CA14A" w:rsidR="00801F24" w:rsidRPr="005A4D8C" w:rsidRDefault="00801F24" w:rsidP="00801F24">
            <w:pPr>
              <w:rPr>
                <w:sz w:val="22"/>
                <w:szCs w:val="22"/>
              </w:rPr>
            </w:pPr>
          </w:p>
        </w:tc>
      </w:tr>
      <w:tr w:rsidR="00851A2B" w:rsidRPr="005A4D8C" w14:paraId="21ABAA18" w14:textId="77777777" w:rsidTr="00A608E2">
        <w:trPr>
          <w:cantSplit/>
          <w:jc w:val="center"/>
        </w:trPr>
        <w:tc>
          <w:tcPr>
            <w:tcW w:w="4585" w:type="dxa"/>
          </w:tcPr>
          <w:p w14:paraId="62B0937B" w14:textId="77777777" w:rsidR="00851A2B" w:rsidRPr="005A4D8C" w:rsidRDefault="00851A2B" w:rsidP="00801F24">
            <w:pPr>
              <w:rPr>
                <w:sz w:val="22"/>
                <w:szCs w:val="22"/>
              </w:rPr>
            </w:pPr>
          </w:p>
        </w:tc>
        <w:tc>
          <w:tcPr>
            <w:tcW w:w="4585" w:type="dxa"/>
          </w:tcPr>
          <w:p w14:paraId="2B16B85E" w14:textId="2602F650" w:rsidR="00851A2B" w:rsidRDefault="00851A2B" w:rsidP="00801F24">
            <w:pPr>
              <w:rPr>
                <w:sz w:val="22"/>
                <w:szCs w:val="22"/>
              </w:rPr>
            </w:pPr>
            <w:r>
              <w:rPr>
                <w:sz w:val="22"/>
                <w:szCs w:val="22"/>
              </w:rPr>
              <w:t>(ISA 11-Technical-11</w:t>
            </w:r>
            <w:proofErr w:type="gramStart"/>
            <w:r>
              <w:rPr>
                <w:sz w:val="22"/>
                <w:szCs w:val="22"/>
              </w:rPr>
              <w:t>)  10</w:t>
            </w:r>
            <w:proofErr w:type="gramEnd"/>
            <w:r>
              <w:rPr>
                <w:sz w:val="22"/>
                <w:szCs w:val="22"/>
              </w:rPr>
              <w:t xml:space="preserve"> CFR 72.48</w:t>
            </w:r>
          </w:p>
        </w:tc>
      </w:tr>
      <w:tr w:rsidR="00801F24" w:rsidRPr="005A4D8C" w14:paraId="3D54C114" w14:textId="5FC74061" w:rsidTr="00A608E2">
        <w:trPr>
          <w:cantSplit/>
          <w:jc w:val="center"/>
        </w:trPr>
        <w:tc>
          <w:tcPr>
            <w:tcW w:w="9170" w:type="dxa"/>
            <w:gridSpan w:val="2"/>
          </w:tcPr>
          <w:p w14:paraId="79FDA5C6" w14:textId="6606E220" w:rsidR="00801F24" w:rsidRPr="00F7663D" w:rsidDel="0095495A" w:rsidRDefault="00801F24" w:rsidP="00801F24">
            <w:pPr>
              <w:jc w:val="center"/>
              <w:rPr>
                <w:bCs/>
                <w:sz w:val="22"/>
                <w:szCs w:val="22"/>
                <w:u w:val="single"/>
              </w:rPr>
            </w:pPr>
            <w:r w:rsidRPr="00F7663D">
              <w:rPr>
                <w:bCs/>
                <w:sz w:val="22"/>
                <w:szCs w:val="22"/>
                <w:u w:val="single"/>
              </w:rPr>
              <w:t>Part B-3 On-the-Job Training Activities</w:t>
            </w:r>
          </w:p>
        </w:tc>
      </w:tr>
      <w:tr w:rsidR="00801F24" w:rsidRPr="005A4D8C" w14:paraId="7BAF6072" w14:textId="77777777" w:rsidTr="00A608E2">
        <w:trPr>
          <w:cantSplit/>
          <w:jc w:val="center"/>
        </w:trPr>
        <w:tc>
          <w:tcPr>
            <w:tcW w:w="4585" w:type="dxa"/>
          </w:tcPr>
          <w:p w14:paraId="61BCB9E0" w14:textId="77777777" w:rsidR="00801F24" w:rsidRPr="005A4D8C" w:rsidDel="0095495A" w:rsidRDefault="00801F24" w:rsidP="00801F24">
            <w:pPr>
              <w:rPr>
                <w:sz w:val="22"/>
                <w:szCs w:val="22"/>
              </w:rPr>
            </w:pPr>
          </w:p>
        </w:tc>
        <w:tc>
          <w:tcPr>
            <w:tcW w:w="4585" w:type="dxa"/>
          </w:tcPr>
          <w:p w14:paraId="2033BB91" w14:textId="483FDE0A" w:rsidR="00801F24" w:rsidRPr="005A4D8C" w:rsidDel="0095495A" w:rsidRDefault="00801F24" w:rsidP="00801F24">
            <w:pPr>
              <w:rPr>
                <w:sz w:val="22"/>
                <w:szCs w:val="22"/>
              </w:rPr>
            </w:pPr>
            <w:r w:rsidRPr="005A4D8C">
              <w:rPr>
                <w:sz w:val="22"/>
                <w:szCs w:val="22"/>
              </w:rPr>
              <w:t>(OJT-1) ISFSI Pad Inspection Accompaniment</w:t>
            </w:r>
          </w:p>
        </w:tc>
      </w:tr>
      <w:tr w:rsidR="00801F24" w:rsidRPr="005A4D8C" w14:paraId="56CBF679" w14:textId="77777777" w:rsidTr="00A608E2">
        <w:trPr>
          <w:cantSplit/>
          <w:jc w:val="center"/>
        </w:trPr>
        <w:tc>
          <w:tcPr>
            <w:tcW w:w="4585" w:type="dxa"/>
          </w:tcPr>
          <w:p w14:paraId="6DA90E06" w14:textId="77777777" w:rsidR="00801F24" w:rsidRPr="005A4D8C" w:rsidDel="0095495A" w:rsidRDefault="00801F24" w:rsidP="00801F24">
            <w:pPr>
              <w:rPr>
                <w:sz w:val="22"/>
                <w:szCs w:val="22"/>
              </w:rPr>
            </w:pPr>
          </w:p>
        </w:tc>
        <w:tc>
          <w:tcPr>
            <w:tcW w:w="4585" w:type="dxa"/>
          </w:tcPr>
          <w:p w14:paraId="098BE48F" w14:textId="13FE11FA" w:rsidR="00801F24" w:rsidRPr="005A4D8C" w:rsidDel="0095495A" w:rsidRDefault="00801F24" w:rsidP="00801F24">
            <w:pPr>
              <w:rPr>
                <w:sz w:val="22"/>
                <w:szCs w:val="22"/>
              </w:rPr>
            </w:pPr>
            <w:r w:rsidRPr="005A4D8C">
              <w:rPr>
                <w:sz w:val="22"/>
                <w:szCs w:val="22"/>
              </w:rPr>
              <w:t>(OJT-2) ISFSI Preoperational Testing Accompaniment</w:t>
            </w:r>
          </w:p>
        </w:tc>
      </w:tr>
      <w:tr w:rsidR="00801F24" w:rsidRPr="005A4D8C" w14:paraId="4E998920" w14:textId="2FC61208" w:rsidTr="00A608E2">
        <w:trPr>
          <w:cantSplit/>
          <w:jc w:val="center"/>
        </w:trPr>
        <w:tc>
          <w:tcPr>
            <w:tcW w:w="4585" w:type="dxa"/>
          </w:tcPr>
          <w:p w14:paraId="32F22A5B" w14:textId="1372CD64" w:rsidR="00801F24" w:rsidRPr="005A4D8C" w:rsidRDefault="00801F24" w:rsidP="00801F24">
            <w:pPr>
              <w:rPr>
                <w:sz w:val="22"/>
                <w:szCs w:val="22"/>
              </w:rPr>
            </w:pPr>
            <w:r w:rsidRPr="005A4D8C">
              <w:rPr>
                <w:sz w:val="22"/>
                <w:szCs w:val="22"/>
              </w:rPr>
              <w:t>(OJT-3) ISFSI Operational Accompaniment</w:t>
            </w:r>
          </w:p>
        </w:tc>
        <w:tc>
          <w:tcPr>
            <w:tcW w:w="4585" w:type="dxa"/>
          </w:tcPr>
          <w:p w14:paraId="5CAE9B3D" w14:textId="77777777" w:rsidR="00801F24" w:rsidRPr="005A4D8C" w:rsidDel="0095495A" w:rsidRDefault="00801F24" w:rsidP="00801F24">
            <w:pPr>
              <w:rPr>
                <w:sz w:val="22"/>
                <w:szCs w:val="22"/>
              </w:rPr>
            </w:pPr>
          </w:p>
        </w:tc>
      </w:tr>
    </w:tbl>
    <w:p w14:paraId="2B7DC7B0" w14:textId="77777777" w:rsidR="007F4518" w:rsidRDefault="007F4518"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788121E" w14:textId="77777777" w:rsidR="00D812B4" w:rsidRPr="005A4D8C" w:rsidRDefault="00D812B4"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2069ED9" w14:textId="1974DB17" w:rsidR="00CF6FC6" w:rsidRPr="005A4D8C" w:rsidRDefault="00B260EE" w:rsidP="00A71A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center"/>
        <w:rPr>
          <w:sz w:val="22"/>
          <w:szCs w:val="22"/>
        </w:rPr>
      </w:pPr>
      <w:r w:rsidRPr="005A4D8C">
        <w:rPr>
          <w:sz w:val="22"/>
          <w:szCs w:val="22"/>
        </w:rPr>
        <w:t>END</w:t>
      </w:r>
    </w:p>
    <w:p w14:paraId="4339E2F9" w14:textId="77777777" w:rsidR="00E26F9D" w:rsidRPr="005A4D8C" w:rsidRDefault="00E26F9D"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12EDB15C" w14:textId="77777777" w:rsidR="00E26F9D" w:rsidRPr="005A4D8C" w:rsidRDefault="00E26F9D"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76EEB7D9" w14:textId="77777777" w:rsidR="005A7A61" w:rsidRPr="005A4D8C" w:rsidRDefault="005A7A61"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sectPr w:rsidR="005A7A61" w:rsidRPr="005A4D8C" w:rsidSect="00125927">
          <w:headerReference w:type="even" r:id="rId28"/>
          <w:headerReference w:type="default" r:id="rId29"/>
          <w:footerReference w:type="default" r:id="rId30"/>
          <w:headerReference w:type="first" r:id="rId31"/>
          <w:pgSz w:w="12240" w:h="15840"/>
          <w:pgMar w:top="1440" w:right="1440" w:bottom="1440" w:left="1440" w:header="720" w:footer="720" w:gutter="0"/>
          <w:pgNumType w:start="1"/>
          <w:cols w:space="720"/>
          <w:noEndnote/>
          <w:docGrid w:linePitch="326"/>
        </w:sectPr>
      </w:pPr>
    </w:p>
    <w:p w14:paraId="218C0D29" w14:textId="764F66CF" w:rsidR="005A7A61" w:rsidRPr="005A4D8C" w:rsidRDefault="005A7A61" w:rsidP="00376F9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5A4D8C">
        <w:rPr>
          <w:sz w:val="22"/>
          <w:szCs w:val="22"/>
        </w:rPr>
        <w:lastRenderedPageBreak/>
        <w:t>Appendix D</w:t>
      </w:r>
    </w:p>
    <w:p w14:paraId="14E1A527" w14:textId="77777777" w:rsidR="005A7A61" w:rsidRPr="005A4D8C" w:rsidRDefault="005A7A61" w:rsidP="00376F9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p>
    <w:p w14:paraId="2F89990B" w14:textId="1F7A2731" w:rsidR="005A7A61" w:rsidRPr="005A4D8C" w:rsidRDefault="00324A39" w:rsidP="00376F9D">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5A4D8C">
        <w:rPr>
          <w:sz w:val="22"/>
          <w:szCs w:val="22"/>
        </w:rPr>
        <w:t>GUIDAN</w:t>
      </w:r>
      <w:r w:rsidR="00E15CA5" w:rsidRPr="005A4D8C">
        <w:rPr>
          <w:sz w:val="22"/>
          <w:szCs w:val="22"/>
        </w:rPr>
        <w:t>C</w:t>
      </w:r>
      <w:r w:rsidRPr="005A4D8C">
        <w:rPr>
          <w:sz w:val="22"/>
          <w:szCs w:val="22"/>
        </w:rPr>
        <w:t xml:space="preserve">E FOR RISK INFORMED INSPECTION </w:t>
      </w:r>
      <w:r w:rsidR="005A7A61" w:rsidRPr="005A4D8C">
        <w:rPr>
          <w:sz w:val="22"/>
          <w:szCs w:val="22"/>
        </w:rPr>
        <w:t>PRIORIT</w:t>
      </w:r>
      <w:r w:rsidR="005E3E53" w:rsidRPr="005A4D8C">
        <w:rPr>
          <w:sz w:val="22"/>
          <w:szCs w:val="22"/>
        </w:rPr>
        <w:t>I</w:t>
      </w:r>
      <w:r w:rsidR="005A7A61" w:rsidRPr="005A4D8C">
        <w:rPr>
          <w:sz w:val="22"/>
          <w:szCs w:val="22"/>
        </w:rPr>
        <w:t>ZATION</w:t>
      </w:r>
      <w:r w:rsidR="002A059B" w:rsidRPr="005A4D8C">
        <w:rPr>
          <w:sz w:val="22"/>
          <w:szCs w:val="22"/>
        </w:rPr>
        <w:fldChar w:fldCharType="begin"/>
      </w:r>
      <w:proofErr w:type="spellStart"/>
      <w:r w:rsidR="002A059B" w:rsidRPr="005A4D8C">
        <w:rPr>
          <w:sz w:val="22"/>
          <w:szCs w:val="22"/>
        </w:rPr>
        <w:instrText>tc</w:instrText>
      </w:r>
      <w:proofErr w:type="spellEnd"/>
      <w:r w:rsidR="002A059B" w:rsidRPr="005A4D8C">
        <w:rPr>
          <w:sz w:val="22"/>
          <w:szCs w:val="22"/>
        </w:rPr>
        <w:instrText xml:space="preserve"> \l1 "</w:instrText>
      </w:r>
      <w:bookmarkStart w:id="45" w:name="_Toc42241123"/>
      <w:bookmarkStart w:id="46" w:name="_Toc55907435"/>
      <w:r w:rsidR="002A059B" w:rsidRPr="005A4D8C">
        <w:rPr>
          <w:sz w:val="22"/>
          <w:szCs w:val="22"/>
        </w:rPr>
        <w:instrText>Appendix D - GUIDANCE FOR RISK INFORMED INSPECTION PRIORITIZATION</w:instrText>
      </w:r>
      <w:bookmarkEnd w:id="45"/>
      <w:bookmarkEnd w:id="46"/>
      <w:r w:rsidR="002A059B" w:rsidRPr="005A4D8C">
        <w:rPr>
          <w:sz w:val="22"/>
          <w:szCs w:val="22"/>
        </w:rPr>
        <w:fldChar w:fldCharType="end"/>
      </w:r>
    </w:p>
    <w:p w14:paraId="78E95151" w14:textId="77777777" w:rsidR="00EF223A" w:rsidRPr="005A4D8C" w:rsidRDefault="00EF223A"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9E17FFF" w14:textId="33019AE9" w:rsidR="00EF223A" w:rsidRPr="005A4D8C" w:rsidRDefault="008278AD" w:rsidP="0096627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2690D-01</w:t>
      </w:r>
      <w:r w:rsidR="00EF223A" w:rsidRPr="005A4D8C">
        <w:rPr>
          <w:sz w:val="22"/>
          <w:szCs w:val="22"/>
        </w:rPr>
        <w:tab/>
        <w:t>SCOPE</w:t>
      </w:r>
    </w:p>
    <w:p w14:paraId="531DB56D" w14:textId="77777777" w:rsidR="00EF223A" w:rsidRPr="005A4D8C" w:rsidRDefault="00EF223A" w:rsidP="000F6E7D">
      <w:pPr>
        <w:autoSpaceDE/>
        <w:autoSpaceDN/>
        <w:adjustRightInd/>
        <w:spacing w:line="259" w:lineRule="auto"/>
        <w:rPr>
          <w:sz w:val="22"/>
          <w:szCs w:val="22"/>
        </w:rPr>
      </w:pPr>
    </w:p>
    <w:p w14:paraId="0D737A9D" w14:textId="1AA4DE68" w:rsidR="0096023E" w:rsidRDefault="00DF7ECA" w:rsidP="00F7663D">
      <w:pPr>
        <w:autoSpaceDE/>
        <w:autoSpaceDN/>
        <w:adjustRightInd/>
        <w:rPr>
          <w:sz w:val="22"/>
          <w:szCs w:val="22"/>
        </w:rPr>
      </w:pPr>
      <w:r w:rsidRPr="005A4D8C">
        <w:rPr>
          <w:sz w:val="22"/>
          <w:szCs w:val="22"/>
        </w:rPr>
        <w:t xml:space="preserve">As described in IMC </w:t>
      </w:r>
      <w:r w:rsidR="00DA683F" w:rsidRPr="005A4D8C">
        <w:rPr>
          <w:sz w:val="22"/>
          <w:szCs w:val="22"/>
        </w:rPr>
        <w:t>2691</w:t>
      </w:r>
      <w:r w:rsidRPr="005A4D8C">
        <w:rPr>
          <w:sz w:val="22"/>
          <w:szCs w:val="22"/>
        </w:rPr>
        <w:t xml:space="preserve">, “Technical Basis for the Independent Spent Fuel Storage Installation Inspection Program,” </w:t>
      </w:r>
      <w:r w:rsidR="00F810E7" w:rsidRPr="005A4D8C">
        <w:rPr>
          <w:sz w:val="22"/>
          <w:szCs w:val="22"/>
        </w:rPr>
        <w:t>f</w:t>
      </w:r>
      <w:r w:rsidR="0096023E" w:rsidRPr="005A4D8C">
        <w:rPr>
          <w:sz w:val="22"/>
          <w:szCs w:val="22"/>
        </w:rPr>
        <w:t xml:space="preserve">ive </w:t>
      </w:r>
      <w:r w:rsidR="0086038A" w:rsidRPr="005A4D8C">
        <w:rPr>
          <w:sz w:val="22"/>
          <w:szCs w:val="22"/>
        </w:rPr>
        <w:t xml:space="preserve">safety </w:t>
      </w:r>
      <w:r w:rsidR="0096023E" w:rsidRPr="005A4D8C">
        <w:rPr>
          <w:sz w:val="22"/>
          <w:szCs w:val="22"/>
        </w:rPr>
        <w:t xml:space="preserve">focus areas were established to monitor licensee performance to have reasonable assurance </w:t>
      </w:r>
      <w:r w:rsidR="0086038A" w:rsidRPr="005A4D8C">
        <w:rPr>
          <w:sz w:val="22"/>
          <w:szCs w:val="22"/>
        </w:rPr>
        <w:t xml:space="preserve">of adequate protection.  </w:t>
      </w:r>
    </w:p>
    <w:p w14:paraId="41F4F600" w14:textId="77777777" w:rsidR="00F7663D" w:rsidRPr="005A4D8C" w:rsidRDefault="00F7663D" w:rsidP="00F7663D">
      <w:pPr>
        <w:autoSpaceDE/>
        <w:autoSpaceDN/>
        <w:adjustRightInd/>
        <w:rPr>
          <w:sz w:val="22"/>
          <w:szCs w:val="22"/>
        </w:rPr>
      </w:pPr>
    </w:p>
    <w:p w14:paraId="223388EB" w14:textId="107486DE" w:rsidR="0096023E" w:rsidRPr="005A4D8C" w:rsidRDefault="0096023E" w:rsidP="00F7663D">
      <w:pPr>
        <w:pStyle w:val="ListParagraph"/>
        <w:widowControl/>
        <w:numPr>
          <w:ilvl w:val="1"/>
          <w:numId w:val="2"/>
        </w:numPr>
        <w:autoSpaceDE/>
        <w:autoSpaceDN/>
        <w:adjustRightInd/>
        <w:rPr>
          <w:sz w:val="22"/>
          <w:szCs w:val="22"/>
        </w:rPr>
      </w:pPr>
      <w:r w:rsidRPr="005A4D8C">
        <w:rPr>
          <w:sz w:val="22"/>
          <w:szCs w:val="22"/>
        </w:rPr>
        <w:t xml:space="preserve">Occupational </w:t>
      </w:r>
      <w:r w:rsidR="009976D2" w:rsidRPr="005A4D8C">
        <w:rPr>
          <w:sz w:val="22"/>
          <w:szCs w:val="22"/>
        </w:rPr>
        <w:t>Exposure</w:t>
      </w:r>
    </w:p>
    <w:p w14:paraId="2E185579" w14:textId="1E33C47F" w:rsidR="0096023E" w:rsidRPr="005A4D8C" w:rsidRDefault="0096023E" w:rsidP="00F7663D">
      <w:pPr>
        <w:pStyle w:val="ListParagraph"/>
        <w:widowControl/>
        <w:numPr>
          <w:ilvl w:val="1"/>
          <w:numId w:val="2"/>
        </w:numPr>
        <w:autoSpaceDE/>
        <w:autoSpaceDN/>
        <w:adjustRightInd/>
        <w:rPr>
          <w:sz w:val="22"/>
          <w:szCs w:val="22"/>
        </w:rPr>
      </w:pPr>
      <w:r w:rsidRPr="005A4D8C">
        <w:rPr>
          <w:sz w:val="22"/>
          <w:szCs w:val="22"/>
        </w:rPr>
        <w:t xml:space="preserve">Public </w:t>
      </w:r>
      <w:r w:rsidR="009976D2" w:rsidRPr="005A4D8C">
        <w:rPr>
          <w:sz w:val="22"/>
          <w:szCs w:val="22"/>
        </w:rPr>
        <w:t>E</w:t>
      </w:r>
      <w:r w:rsidRPr="005A4D8C">
        <w:rPr>
          <w:sz w:val="22"/>
          <w:szCs w:val="22"/>
        </w:rPr>
        <w:t>xposure</w:t>
      </w:r>
    </w:p>
    <w:p w14:paraId="1C9F486E" w14:textId="047A3CF2" w:rsidR="0096023E" w:rsidRPr="005A4D8C" w:rsidRDefault="0096023E" w:rsidP="00F7663D">
      <w:pPr>
        <w:pStyle w:val="ListParagraph"/>
        <w:widowControl/>
        <w:numPr>
          <w:ilvl w:val="1"/>
          <w:numId w:val="2"/>
        </w:numPr>
        <w:autoSpaceDE/>
        <w:autoSpaceDN/>
        <w:adjustRightInd/>
        <w:rPr>
          <w:sz w:val="22"/>
          <w:szCs w:val="22"/>
        </w:rPr>
      </w:pPr>
      <w:r w:rsidRPr="005A4D8C">
        <w:rPr>
          <w:sz w:val="22"/>
          <w:szCs w:val="22"/>
        </w:rPr>
        <w:t>Fuel Management</w:t>
      </w:r>
    </w:p>
    <w:p w14:paraId="25AA58F0" w14:textId="3AD15771" w:rsidR="0096023E" w:rsidRPr="005A4D8C" w:rsidRDefault="0096023E" w:rsidP="00F7663D">
      <w:pPr>
        <w:pStyle w:val="ListParagraph"/>
        <w:widowControl/>
        <w:numPr>
          <w:ilvl w:val="1"/>
          <w:numId w:val="2"/>
        </w:numPr>
        <w:autoSpaceDE/>
        <w:autoSpaceDN/>
        <w:adjustRightInd/>
        <w:rPr>
          <w:sz w:val="22"/>
          <w:szCs w:val="22"/>
        </w:rPr>
      </w:pPr>
      <w:r w:rsidRPr="005A4D8C">
        <w:rPr>
          <w:sz w:val="22"/>
          <w:szCs w:val="22"/>
        </w:rPr>
        <w:t>Confinement/</w:t>
      </w:r>
      <w:r w:rsidR="009976D2" w:rsidRPr="005A4D8C">
        <w:rPr>
          <w:sz w:val="22"/>
          <w:szCs w:val="22"/>
        </w:rPr>
        <w:t>C</w:t>
      </w:r>
      <w:r w:rsidRPr="005A4D8C">
        <w:rPr>
          <w:sz w:val="22"/>
          <w:szCs w:val="22"/>
        </w:rPr>
        <w:t xml:space="preserve">anister </w:t>
      </w:r>
      <w:r w:rsidR="009976D2" w:rsidRPr="005A4D8C">
        <w:rPr>
          <w:sz w:val="22"/>
          <w:szCs w:val="22"/>
        </w:rPr>
        <w:t>I</w:t>
      </w:r>
      <w:r w:rsidRPr="005A4D8C">
        <w:rPr>
          <w:sz w:val="22"/>
          <w:szCs w:val="22"/>
        </w:rPr>
        <w:t>ntegrity</w:t>
      </w:r>
    </w:p>
    <w:p w14:paraId="1322B2C7" w14:textId="6D8E3D02" w:rsidR="0096023E" w:rsidRDefault="0096023E" w:rsidP="00F7663D">
      <w:pPr>
        <w:pStyle w:val="ListParagraph"/>
        <w:widowControl/>
        <w:numPr>
          <w:ilvl w:val="1"/>
          <w:numId w:val="2"/>
        </w:numPr>
        <w:autoSpaceDE/>
        <w:autoSpaceDN/>
        <w:adjustRightInd/>
        <w:rPr>
          <w:sz w:val="22"/>
          <w:szCs w:val="22"/>
        </w:rPr>
      </w:pPr>
      <w:r w:rsidRPr="005A4D8C">
        <w:rPr>
          <w:sz w:val="22"/>
          <w:szCs w:val="22"/>
        </w:rPr>
        <w:t xml:space="preserve">Impact to </w:t>
      </w:r>
      <w:r w:rsidR="009976D2" w:rsidRPr="005A4D8C">
        <w:rPr>
          <w:sz w:val="22"/>
          <w:szCs w:val="22"/>
        </w:rPr>
        <w:t>P</w:t>
      </w:r>
      <w:r w:rsidRPr="005A4D8C">
        <w:rPr>
          <w:sz w:val="22"/>
          <w:szCs w:val="22"/>
        </w:rPr>
        <w:t xml:space="preserve">lant </w:t>
      </w:r>
      <w:r w:rsidR="009976D2" w:rsidRPr="005A4D8C">
        <w:rPr>
          <w:sz w:val="22"/>
          <w:szCs w:val="22"/>
        </w:rPr>
        <w:t>O</w:t>
      </w:r>
      <w:r w:rsidRPr="005A4D8C">
        <w:rPr>
          <w:sz w:val="22"/>
          <w:szCs w:val="22"/>
        </w:rPr>
        <w:t xml:space="preserve">peration  </w:t>
      </w:r>
    </w:p>
    <w:p w14:paraId="04C75BDC" w14:textId="77777777" w:rsidR="00F7663D" w:rsidRPr="005A4D8C" w:rsidRDefault="00F7663D" w:rsidP="00F7663D">
      <w:pPr>
        <w:pStyle w:val="ListParagraph"/>
        <w:widowControl/>
        <w:autoSpaceDE/>
        <w:autoSpaceDN/>
        <w:adjustRightInd/>
        <w:ind w:left="1440"/>
        <w:rPr>
          <w:sz w:val="22"/>
          <w:szCs w:val="22"/>
        </w:rPr>
      </w:pPr>
    </w:p>
    <w:p w14:paraId="353129A0" w14:textId="4AC4DE7D" w:rsidR="0096023E" w:rsidRPr="005A4D8C" w:rsidRDefault="0096023E" w:rsidP="00F7663D">
      <w:pPr>
        <w:autoSpaceDE/>
        <w:autoSpaceDN/>
        <w:adjustRightInd/>
        <w:contextualSpacing/>
        <w:rPr>
          <w:sz w:val="22"/>
          <w:szCs w:val="22"/>
        </w:rPr>
      </w:pPr>
      <w:r w:rsidRPr="005A4D8C">
        <w:rPr>
          <w:sz w:val="22"/>
          <w:szCs w:val="22"/>
        </w:rPr>
        <w:t>Available spent fuel risk analyses</w:t>
      </w:r>
      <w:r w:rsidR="00DC13D9">
        <w:rPr>
          <w:sz w:val="22"/>
          <w:szCs w:val="22"/>
        </w:rPr>
        <w:t xml:space="preserve">, </w:t>
      </w:r>
      <w:r w:rsidRPr="005A4D8C">
        <w:rPr>
          <w:sz w:val="22"/>
          <w:szCs w:val="22"/>
        </w:rPr>
        <w:t xml:space="preserve">nuclear byproduct material radiological safety significance factors </w:t>
      </w:r>
      <w:r w:rsidR="00DF7ECA" w:rsidRPr="005A4D8C">
        <w:rPr>
          <w:sz w:val="22"/>
          <w:szCs w:val="22"/>
        </w:rPr>
        <w:t xml:space="preserve">described in IMC </w:t>
      </w:r>
      <w:r w:rsidR="00302527" w:rsidRPr="005A4D8C">
        <w:rPr>
          <w:sz w:val="22"/>
          <w:szCs w:val="22"/>
        </w:rPr>
        <w:t>2691</w:t>
      </w:r>
      <w:r w:rsidR="008B3B05">
        <w:rPr>
          <w:sz w:val="22"/>
          <w:szCs w:val="22"/>
        </w:rPr>
        <w:t>,</w:t>
      </w:r>
      <w:r w:rsidRPr="005A4D8C">
        <w:rPr>
          <w:sz w:val="22"/>
          <w:szCs w:val="22"/>
        </w:rPr>
        <w:t xml:space="preserve"> as well as subject matter expertise gained from dry cask storage inspections since the beginning of the program</w:t>
      </w:r>
      <w:r w:rsidR="008B3B05">
        <w:rPr>
          <w:sz w:val="22"/>
          <w:szCs w:val="22"/>
        </w:rPr>
        <w:t xml:space="preserve"> were evaluated to inform this guidance</w:t>
      </w:r>
      <w:r w:rsidRPr="005A4D8C">
        <w:rPr>
          <w:sz w:val="22"/>
          <w:szCs w:val="22"/>
        </w:rPr>
        <w:t>.</w:t>
      </w:r>
      <w:r w:rsidR="00962BBD" w:rsidRPr="005A4D8C">
        <w:rPr>
          <w:sz w:val="22"/>
          <w:szCs w:val="22"/>
        </w:rPr>
        <w:t xml:space="preserve"> </w:t>
      </w:r>
      <w:r w:rsidRPr="005A4D8C">
        <w:rPr>
          <w:sz w:val="22"/>
          <w:szCs w:val="22"/>
        </w:rPr>
        <w:t xml:space="preserve"> Standard </w:t>
      </w:r>
      <w:r w:rsidR="00CE736C" w:rsidRPr="005A4D8C">
        <w:rPr>
          <w:sz w:val="22"/>
          <w:szCs w:val="22"/>
        </w:rPr>
        <w:t>inspection</w:t>
      </w:r>
      <w:r w:rsidRPr="005A4D8C">
        <w:rPr>
          <w:sz w:val="22"/>
          <w:szCs w:val="22"/>
        </w:rPr>
        <w:t xml:space="preserve"> activities were evaluated and prioritized in accordance with their relative risk.  Priority level 1 activities were determined to have the highest amount of risk, necessitating the greate</w:t>
      </w:r>
      <w:r w:rsidR="00E929CA" w:rsidRPr="005A4D8C">
        <w:rPr>
          <w:sz w:val="22"/>
          <w:szCs w:val="22"/>
        </w:rPr>
        <w:t>st</w:t>
      </w:r>
      <w:r w:rsidRPr="005A4D8C">
        <w:rPr>
          <w:sz w:val="22"/>
          <w:szCs w:val="22"/>
        </w:rPr>
        <w:t xml:space="preserve"> level of inspection effort while priority level 3 activities were determined to have the lowest amount of risk, necessitating the lowest level of inspection effort.</w:t>
      </w:r>
      <w:r w:rsidR="009E45ED" w:rsidRPr="005A4D8C">
        <w:rPr>
          <w:sz w:val="22"/>
          <w:szCs w:val="22"/>
        </w:rPr>
        <w:t xml:space="preserve">  The</w:t>
      </w:r>
      <w:r w:rsidR="00D7360C" w:rsidRPr="005A4D8C">
        <w:rPr>
          <w:sz w:val="22"/>
          <w:szCs w:val="22"/>
        </w:rPr>
        <w:t xml:space="preserve"> inspection resources section in each </w:t>
      </w:r>
      <w:r w:rsidR="009E45ED" w:rsidRPr="005A4D8C">
        <w:rPr>
          <w:sz w:val="22"/>
          <w:szCs w:val="22"/>
        </w:rPr>
        <w:t>procedure dictate</w:t>
      </w:r>
      <w:r w:rsidR="00D7360C" w:rsidRPr="005A4D8C">
        <w:rPr>
          <w:sz w:val="22"/>
          <w:szCs w:val="22"/>
        </w:rPr>
        <w:t>s</w:t>
      </w:r>
      <w:r w:rsidR="009E45ED" w:rsidRPr="005A4D8C">
        <w:rPr>
          <w:sz w:val="22"/>
          <w:szCs w:val="22"/>
        </w:rPr>
        <w:t xml:space="preserve"> the</w:t>
      </w:r>
      <w:r w:rsidR="00D7360C" w:rsidRPr="005A4D8C">
        <w:rPr>
          <w:sz w:val="22"/>
          <w:szCs w:val="22"/>
        </w:rPr>
        <w:t xml:space="preserve"> overall</w:t>
      </w:r>
      <w:r w:rsidR="009E45ED" w:rsidRPr="005A4D8C">
        <w:rPr>
          <w:sz w:val="22"/>
          <w:szCs w:val="22"/>
        </w:rPr>
        <w:t xml:space="preserve"> </w:t>
      </w:r>
      <w:r w:rsidR="00186467" w:rsidRPr="005A4D8C">
        <w:rPr>
          <w:sz w:val="22"/>
          <w:szCs w:val="22"/>
        </w:rPr>
        <w:t>level</w:t>
      </w:r>
      <w:r w:rsidR="009E45ED" w:rsidRPr="005A4D8C">
        <w:rPr>
          <w:sz w:val="22"/>
          <w:szCs w:val="22"/>
        </w:rPr>
        <w:t xml:space="preserve"> of effort </w:t>
      </w:r>
      <w:r w:rsidR="00186467" w:rsidRPr="005A4D8C">
        <w:rPr>
          <w:sz w:val="22"/>
          <w:szCs w:val="22"/>
        </w:rPr>
        <w:t xml:space="preserve">estimated to be </w:t>
      </w:r>
      <w:r w:rsidR="009E45ED" w:rsidRPr="005A4D8C">
        <w:rPr>
          <w:sz w:val="22"/>
          <w:szCs w:val="22"/>
        </w:rPr>
        <w:t xml:space="preserve">spent </w:t>
      </w:r>
      <w:r w:rsidR="00186467" w:rsidRPr="005A4D8C">
        <w:rPr>
          <w:sz w:val="22"/>
          <w:szCs w:val="22"/>
        </w:rPr>
        <w:t>to complete the</w:t>
      </w:r>
      <w:r w:rsidR="009E45ED" w:rsidRPr="005A4D8C">
        <w:rPr>
          <w:sz w:val="22"/>
          <w:szCs w:val="22"/>
        </w:rPr>
        <w:t xml:space="preserve"> </w:t>
      </w:r>
      <w:r w:rsidR="00952B7A" w:rsidRPr="005A4D8C">
        <w:rPr>
          <w:sz w:val="22"/>
          <w:szCs w:val="22"/>
        </w:rPr>
        <w:t xml:space="preserve">inspection procedure.  </w:t>
      </w:r>
      <w:r w:rsidR="00C71F15" w:rsidRPr="005A4D8C">
        <w:rPr>
          <w:sz w:val="22"/>
          <w:szCs w:val="22"/>
        </w:rPr>
        <w:t>Inspectors should use the guidance in the table below to prioritize activities for the applicable inspection procedure</w:t>
      </w:r>
      <w:r w:rsidR="003637D0" w:rsidRPr="005A4D8C">
        <w:rPr>
          <w:sz w:val="22"/>
          <w:szCs w:val="22"/>
        </w:rPr>
        <w:t xml:space="preserve">, however, site-specific conditions </w:t>
      </w:r>
      <w:r w:rsidR="00E8496E" w:rsidRPr="005A4D8C">
        <w:rPr>
          <w:sz w:val="22"/>
          <w:szCs w:val="22"/>
        </w:rPr>
        <w:t xml:space="preserve">should be evaluated </w:t>
      </w:r>
      <w:r w:rsidR="00C0467E" w:rsidRPr="005A4D8C">
        <w:rPr>
          <w:sz w:val="22"/>
          <w:szCs w:val="22"/>
        </w:rPr>
        <w:t xml:space="preserve">to determine if any reprioritization is necessary </w:t>
      </w:r>
      <w:r w:rsidR="0086038A" w:rsidRPr="005A4D8C">
        <w:rPr>
          <w:sz w:val="22"/>
          <w:szCs w:val="22"/>
        </w:rPr>
        <w:t xml:space="preserve">following branch chief approval.  </w:t>
      </w:r>
      <w:r w:rsidR="00857103" w:rsidRPr="005A4D8C">
        <w:rPr>
          <w:sz w:val="22"/>
          <w:szCs w:val="22"/>
        </w:rPr>
        <w:t xml:space="preserve">  </w:t>
      </w:r>
    </w:p>
    <w:p w14:paraId="02D4129F" w14:textId="77777777" w:rsidR="00275FAE" w:rsidRPr="005A4D8C" w:rsidRDefault="00275FAE" w:rsidP="00F7663D">
      <w:pPr>
        <w:autoSpaceDE/>
        <w:autoSpaceDN/>
        <w:adjustRightInd/>
        <w:contextualSpacing/>
        <w:rPr>
          <w:sz w:val="22"/>
          <w:szCs w:val="22"/>
        </w:rPr>
      </w:pPr>
    </w:p>
    <w:p w14:paraId="162424CB" w14:textId="11D9BFD4" w:rsidR="00275FAE" w:rsidRPr="005A4D8C" w:rsidRDefault="00275FAE" w:rsidP="00966278">
      <w:pPr>
        <w:autoSpaceDE/>
        <w:autoSpaceDN/>
        <w:adjustRightInd/>
        <w:spacing w:after="160" w:line="259" w:lineRule="auto"/>
        <w:contextualSpacing/>
        <w:jc w:val="center"/>
        <w:rPr>
          <w:sz w:val="22"/>
          <w:szCs w:val="22"/>
        </w:rPr>
      </w:pPr>
      <w:r w:rsidRPr="005A4D8C">
        <w:rPr>
          <w:sz w:val="22"/>
          <w:szCs w:val="22"/>
        </w:rPr>
        <w:t>Table D-1</w:t>
      </w:r>
    </w:p>
    <w:p w14:paraId="69A0E348" w14:textId="77777777" w:rsidR="00D22D03" w:rsidRPr="005A4D8C" w:rsidRDefault="00D22D03" w:rsidP="000F6E7D">
      <w:pPr>
        <w:autoSpaceDE/>
        <w:autoSpaceDN/>
        <w:adjustRightInd/>
        <w:spacing w:after="160" w:line="259" w:lineRule="auto"/>
        <w:contextualSpacing/>
        <w:rPr>
          <w:sz w:val="22"/>
          <w:szCs w:val="22"/>
        </w:rPr>
      </w:pPr>
    </w:p>
    <w:tbl>
      <w:tblPr>
        <w:tblStyle w:val="TableGrid"/>
        <w:tblpPr w:leftFromText="180" w:rightFromText="180" w:vertAnchor="text" w:horzAnchor="margin" w:tblpY="116"/>
        <w:tblW w:w="9805" w:type="dxa"/>
        <w:tblLook w:val="04A0" w:firstRow="1" w:lastRow="0" w:firstColumn="1" w:lastColumn="0" w:noHBand="0" w:noVBand="1"/>
      </w:tblPr>
      <w:tblGrid>
        <w:gridCol w:w="2695"/>
        <w:gridCol w:w="4860"/>
        <w:gridCol w:w="2250"/>
      </w:tblGrid>
      <w:tr w:rsidR="00943255" w:rsidRPr="005A4D8C" w14:paraId="15C13554" w14:textId="77777777" w:rsidTr="00F7663D">
        <w:tc>
          <w:tcPr>
            <w:tcW w:w="2695" w:type="dxa"/>
            <w:tcBorders>
              <w:left w:val="single" w:sz="4" w:space="0" w:color="auto"/>
              <w:bottom w:val="single" w:sz="4" w:space="0" w:color="auto"/>
              <w:right w:val="single" w:sz="4" w:space="0" w:color="auto"/>
            </w:tcBorders>
            <w:shd w:val="clear" w:color="auto" w:fill="FFFFFF" w:themeFill="background1"/>
          </w:tcPr>
          <w:p w14:paraId="76EF5904" w14:textId="77777777" w:rsidR="00275FAE" w:rsidRPr="00F7663D" w:rsidRDefault="00275FAE" w:rsidP="000F6E7D">
            <w:pPr>
              <w:rPr>
                <w:bCs/>
                <w:sz w:val="22"/>
                <w:szCs w:val="22"/>
                <w:u w:val="single"/>
              </w:rPr>
            </w:pPr>
            <w:r w:rsidRPr="00F7663D">
              <w:rPr>
                <w:bCs/>
                <w:sz w:val="22"/>
                <w:szCs w:val="22"/>
                <w:u w:val="single"/>
              </w:rPr>
              <w:t>Inspection Procedure</w:t>
            </w:r>
          </w:p>
        </w:tc>
        <w:tc>
          <w:tcPr>
            <w:tcW w:w="4860" w:type="dxa"/>
            <w:tcBorders>
              <w:left w:val="single" w:sz="4" w:space="0" w:color="auto"/>
              <w:bottom w:val="single" w:sz="4" w:space="0" w:color="auto"/>
              <w:right w:val="single" w:sz="4" w:space="0" w:color="auto"/>
            </w:tcBorders>
            <w:shd w:val="clear" w:color="auto" w:fill="FFFFFF" w:themeFill="background1"/>
            <w:vAlign w:val="center"/>
          </w:tcPr>
          <w:p w14:paraId="5736F912" w14:textId="77777777" w:rsidR="00275FAE" w:rsidRPr="00F7663D" w:rsidRDefault="00275FAE" w:rsidP="00216107">
            <w:pPr>
              <w:jc w:val="center"/>
              <w:rPr>
                <w:bCs/>
                <w:sz w:val="22"/>
                <w:szCs w:val="22"/>
                <w:u w:val="single"/>
              </w:rPr>
            </w:pPr>
            <w:r w:rsidRPr="00F7663D">
              <w:rPr>
                <w:bCs/>
                <w:sz w:val="22"/>
                <w:szCs w:val="22"/>
                <w:u w:val="single"/>
              </w:rPr>
              <w:t>Activity</w:t>
            </w:r>
          </w:p>
        </w:tc>
        <w:tc>
          <w:tcPr>
            <w:tcW w:w="2250" w:type="dxa"/>
            <w:tcBorders>
              <w:left w:val="single" w:sz="4" w:space="0" w:color="auto"/>
              <w:bottom w:val="single" w:sz="4" w:space="0" w:color="auto"/>
            </w:tcBorders>
            <w:shd w:val="clear" w:color="auto" w:fill="FFFFFF" w:themeFill="background1"/>
            <w:vAlign w:val="center"/>
          </w:tcPr>
          <w:p w14:paraId="72FE02E0" w14:textId="77777777" w:rsidR="00275FAE" w:rsidRPr="00F7663D" w:rsidRDefault="00275FAE" w:rsidP="00216107">
            <w:pPr>
              <w:jc w:val="center"/>
              <w:rPr>
                <w:bCs/>
                <w:sz w:val="22"/>
                <w:szCs w:val="22"/>
                <w:u w:val="single"/>
              </w:rPr>
            </w:pPr>
            <w:r w:rsidRPr="00F7663D">
              <w:rPr>
                <w:bCs/>
                <w:sz w:val="22"/>
                <w:szCs w:val="22"/>
                <w:u w:val="single"/>
              </w:rPr>
              <w:t>Priority Level</w:t>
            </w:r>
          </w:p>
        </w:tc>
      </w:tr>
      <w:tr w:rsidR="000E78B8" w:rsidRPr="005A4D8C" w14:paraId="0B2772A6" w14:textId="77777777" w:rsidTr="00F7663D">
        <w:tc>
          <w:tcPr>
            <w:tcW w:w="2695" w:type="dxa"/>
            <w:tcBorders>
              <w:top w:val="single" w:sz="4" w:space="0" w:color="auto"/>
            </w:tcBorders>
            <w:shd w:val="clear" w:color="auto" w:fill="FFFFFF" w:themeFill="background1"/>
            <w:vAlign w:val="center"/>
          </w:tcPr>
          <w:p w14:paraId="3A4C8BDD" w14:textId="3E16209D" w:rsidR="000E78B8" w:rsidRPr="00F7663D" w:rsidRDefault="000E78B8" w:rsidP="000F6E7D">
            <w:pPr>
              <w:pStyle w:val="ListParagraph"/>
              <w:ind w:left="162"/>
              <w:rPr>
                <w:bCs/>
                <w:sz w:val="22"/>
                <w:szCs w:val="22"/>
                <w:u w:val="single"/>
              </w:rPr>
            </w:pPr>
            <w:r w:rsidRPr="00F7663D">
              <w:rPr>
                <w:bCs/>
                <w:sz w:val="22"/>
                <w:szCs w:val="22"/>
                <w:u w:val="single"/>
              </w:rPr>
              <w:t>60853</w:t>
            </w:r>
          </w:p>
        </w:tc>
        <w:tc>
          <w:tcPr>
            <w:tcW w:w="7110" w:type="dxa"/>
            <w:gridSpan w:val="2"/>
            <w:tcBorders>
              <w:top w:val="single" w:sz="4" w:space="0" w:color="auto"/>
            </w:tcBorders>
            <w:shd w:val="clear" w:color="auto" w:fill="FFFFFF" w:themeFill="background1"/>
          </w:tcPr>
          <w:p w14:paraId="4C91A9AF" w14:textId="5CD1B651" w:rsidR="000E78B8" w:rsidRPr="00F7663D" w:rsidRDefault="00181671" w:rsidP="00216107">
            <w:pPr>
              <w:tabs>
                <w:tab w:val="left" w:pos="1924"/>
              </w:tabs>
              <w:jc w:val="center"/>
              <w:rPr>
                <w:bCs/>
                <w:sz w:val="22"/>
                <w:szCs w:val="22"/>
                <w:u w:val="single"/>
              </w:rPr>
            </w:pPr>
            <w:r w:rsidRPr="00F7663D">
              <w:rPr>
                <w:bCs/>
                <w:sz w:val="22"/>
                <w:szCs w:val="22"/>
                <w:u w:val="single"/>
              </w:rPr>
              <w:t xml:space="preserve">On-Site Fabrication of Components and Construction of </w:t>
            </w:r>
            <w:r w:rsidR="00352F62" w:rsidRPr="00F7663D">
              <w:rPr>
                <w:bCs/>
                <w:sz w:val="22"/>
                <w:szCs w:val="22"/>
                <w:u w:val="single"/>
              </w:rPr>
              <w:t>an Independent Spent Fuel Storage Installation</w:t>
            </w:r>
          </w:p>
        </w:tc>
      </w:tr>
      <w:tr w:rsidR="00FE6A16" w:rsidRPr="005A4D8C" w14:paraId="35E9C681" w14:textId="77777777" w:rsidTr="00943255">
        <w:tc>
          <w:tcPr>
            <w:tcW w:w="2695" w:type="dxa"/>
            <w:tcBorders>
              <w:top w:val="single" w:sz="4" w:space="0" w:color="auto"/>
            </w:tcBorders>
            <w:vAlign w:val="center"/>
          </w:tcPr>
          <w:p w14:paraId="68A525EC" w14:textId="0864843C" w:rsidR="00FE6A16" w:rsidRPr="00F7663D" w:rsidRDefault="00431160" w:rsidP="000F6E7D">
            <w:pPr>
              <w:pStyle w:val="ListParagraph"/>
              <w:ind w:left="162"/>
              <w:rPr>
                <w:bCs/>
                <w:sz w:val="22"/>
                <w:szCs w:val="22"/>
                <w:u w:val="single"/>
              </w:rPr>
            </w:pPr>
            <w:r w:rsidRPr="00F7663D">
              <w:rPr>
                <w:bCs/>
                <w:sz w:val="22"/>
                <w:szCs w:val="22"/>
                <w:u w:val="single"/>
              </w:rPr>
              <w:t>2.01</w:t>
            </w:r>
          </w:p>
        </w:tc>
        <w:tc>
          <w:tcPr>
            <w:tcW w:w="4860" w:type="dxa"/>
            <w:tcBorders>
              <w:top w:val="single" w:sz="4" w:space="0" w:color="auto"/>
            </w:tcBorders>
          </w:tcPr>
          <w:p w14:paraId="22ACBAEF" w14:textId="0AF57BD9" w:rsidR="00FE6A16" w:rsidRPr="00F7663D" w:rsidRDefault="00431160" w:rsidP="00216107">
            <w:pPr>
              <w:pStyle w:val="ListParagraph"/>
              <w:ind w:left="162"/>
              <w:jc w:val="center"/>
              <w:rPr>
                <w:bCs/>
                <w:sz w:val="22"/>
                <w:szCs w:val="22"/>
                <w:u w:val="single"/>
              </w:rPr>
            </w:pPr>
            <w:r w:rsidRPr="00F7663D">
              <w:rPr>
                <w:bCs/>
                <w:sz w:val="22"/>
                <w:szCs w:val="22"/>
                <w:u w:val="single"/>
              </w:rPr>
              <w:t>Specifications</w:t>
            </w:r>
          </w:p>
        </w:tc>
        <w:tc>
          <w:tcPr>
            <w:tcW w:w="2250" w:type="dxa"/>
            <w:tcBorders>
              <w:top w:val="single" w:sz="4" w:space="0" w:color="auto"/>
            </w:tcBorders>
          </w:tcPr>
          <w:p w14:paraId="578C2163" w14:textId="301E4CD7" w:rsidR="00FE6A16" w:rsidRPr="00F7663D" w:rsidRDefault="007764D6" w:rsidP="00216107">
            <w:pPr>
              <w:jc w:val="center"/>
              <w:rPr>
                <w:bCs/>
                <w:sz w:val="22"/>
                <w:szCs w:val="22"/>
                <w:u w:val="single"/>
              </w:rPr>
            </w:pPr>
            <w:r w:rsidRPr="00F7663D">
              <w:rPr>
                <w:bCs/>
                <w:sz w:val="22"/>
                <w:szCs w:val="22"/>
                <w:u w:val="single"/>
              </w:rPr>
              <w:t>2</w:t>
            </w:r>
          </w:p>
        </w:tc>
      </w:tr>
      <w:tr w:rsidR="00A77A72" w:rsidRPr="005A4D8C" w14:paraId="1B0A526B" w14:textId="77777777" w:rsidTr="00943255">
        <w:tc>
          <w:tcPr>
            <w:tcW w:w="2695" w:type="dxa"/>
            <w:tcBorders>
              <w:top w:val="single" w:sz="4" w:space="0" w:color="auto"/>
            </w:tcBorders>
            <w:vAlign w:val="center"/>
          </w:tcPr>
          <w:p w14:paraId="30278500" w14:textId="76A24932" w:rsidR="00A77A72" w:rsidRPr="00F7663D" w:rsidRDefault="00A77A72" w:rsidP="000F6E7D">
            <w:pPr>
              <w:pStyle w:val="ListParagraph"/>
              <w:ind w:left="162"/>
              <w:rPr>
                <w:bCs/>
                <w:sz w:val="22"/>
                <w:szCs w:val="22"/>
                <w:u w:val="single"/>
              </w:rPr>
            </w:pPr>
            <w:r w:rsidRPr="00F7663D">
              <w:rPr>
                <w:bCs/>
                <w:sz w:val="22"/>
                <w:szCs w:val="22"/>
                <w:u w:val="single"/>
              </w:rPr>
              <w:t>2.02 &amp; 2.03</w:t>
            </w:r>
          </w:p>
        </w:tc>
        <w:tc>
          <w:tcPr>
            <w:tcW w:w="4860" w:type="dxa"/>
            <w:tcBorders>
              <w:top w:val="single" w:sz="4" w:space="0" w:color="auto"/>
            </w:tcBorders>
          </w:tcPr>
          <w:p w14:paraId="77260E4A" w14:textId="5F871D1F" w:rsidR="00A77A72" w:rsidRPr="00F7663D" w:rsidRDefault="00A77A72" w:rsidP="00216107">
            <w:pPr>
              <w:pStyle w:val="ListParagraph"/>
              <w:ind w:left="162"/>
              <w:jc w:val="center"/>
              <w:rPr>
                <w:bCs/>
                <w:sz w:val="22"/>
                <w:szCs w:val="22"/>
                <w:u w:val="single"/>
              </w:rPr>
            </w:pPr>
            <w:r w:rsidRPr="00F7663D">
              <w:rPr>
                <w:bCs/>
                <w:sz w:val="22"/>
                <w:szCs w:val="22"/>
                <w:u w:val="single"/>
              </w:rPr>
              <w:t>On-site DSS Fabrication</w:t>
            </w:r>
          </w:p>
        </w:tc>
        <w:tc>
          <w:tcPr>
            <w:tcW w:w="2250" w:type="dxa"/>
            <w:tcBorders>
              <w:top w:val="single" w:sz="4" w:space="0" w:color="auto"/>
            </w:tcBorders>
          </w:tcPr>
          <w:p w14:paraId="09FF1D0E" w14:textId="2DFC0BE6" w:rsidR="00A77A72" w:rsidRPr="00F7663D" w:rsidRDefault="00A77A72" w:rsidP="00216107">
            <w:pPr>
              <w:jc w:val="center"/>
              <w:rPr>
                <w:bCs/>
                <w:sz w:val="22"/>
                <w:szCs w:val="22"/>
                <w:u w:val="single"/>
              </w:rPr>
            </w:pPr>
            <w:r w:rsidRPr="00F7663D">
              <w:rPr>
                <w:bCs/>
                <w:sz w:val="22"/>
                <w:szCs w:val="22"/>
                <w:u w:val="single"/>
              </w:rPr>
              <w:t>3</w:t>
            </w:r>
          </w:p>
        </w:tc>
      </w:tr>
      <w:tr w:rsidR="00C21204" w:rsidRPr="005A4D8C" w14:paraId="38A05240" w14:textId="77777777" w:rsidTr="00BB1A55">
        <w:tc>
          <w:tcPr>
            <w:tcW w:w="2695" w:type="dxa"/>
          </w:tcPr>
          <w:p w14:paraId="4165F8C3" w14:textId="4F3272E6" w:rsidR="00C21204" w:rsidRPr="00F7663D" w:rsidRDefault="00C21204" w:rsidP="000F6E7D">
            <w:pPr>
              <w:pStyle w:val="ListParagraph"/>
              <w:ind w:left="162"/>
              <w:rPr>
                <w:bCs/>
                <w:sz w:val="22"/>
                <w:szCs w:val="22"/>
                <w:u w:val="single"/>
              </w:rPr>
            </w:pPr>
            <w:r w:rsidRPr="00F7663D">
              <w:rPr>
                <w:bCs/>
                <w:sz w:val="22"/>
                <w:szCs w:val="22"/>
                <w:u w:val="single"/>
              </w:rPr>
              <w:t>2.04</w:t>
            </w:r>
          </w:p>
        </w:tc>
        <w:tc>
          <w:tcPr>
            <w:tcW w:w="7110" w:type="dxa"/>
            <w:gridSpan w:val="2"/>
            <w:tcBorders>
              <w:top w:val="single" w:sz="4" w:space="0" w:color="auto"/>
            </w:tcBorders>
          </w:tcPr>
          <w:p w14:paraId="633D101F" w14:textId="27D7E438" w:rsidR="00C21204" w:rsidRPr="00F7663D" w:rsidRDefault="00C21204" w:rsidP="00216107">
            <w:pPr>
              <w:jc w:val="center"/>
              <w:rPr>
                <w:bCs/>
                <w:sz w:val="22"/>
                <w:szCs w:val="22"/>
                <w:u w:val="single"/>
              </w:rPr>
            </w:pPr>
            <w:r w:rsidRPr="00F7663D">
              <w:rPr>
                <w:bCs/>
                <w:sz w:val="22"/>
                <w:szCs w:val="22"/>
                <w:u w:val="single"/>
              </w:rPr>
              <w:t>ISFSI Pad Design</w:t>
            </w:r>
          </w:p>
        </w:tc>
      </w:tr>
      <w:tr w:rsidR="00A77A72" w:rsidRPr="005A4D8C" w14:paraId="7CFD8B06" w14:textId="77777777" w:rsidTr="00943255">
        <w:tc>
          <w:tcPr>
            <w:tcW w:w="2695" w:type="dxa"/>
          </w:tcPr>
          <w:p w14:paraId="3FE617ED" w14:textId="77777777" w:rsidR="00A77A72" w:rsidRPr="00F7663D" w:rsidRDefault="00A77A72" w:rsidP="000F6E7D">
            <w:pPr>
              <w:pStyle w:val="ListParagraph"/>
              <w:ind w:left="162"/>
              <w:rPr>
                <w:bCs/>
                <w:sz w:val="22"/>
                <w:szCs w:val="22"/>
              </w:rPr>
            </w:pPr>
          </w:p>
        </w:tc>
        <w:tc>
          <w:tcPr>
            <w:tcW w:w="4860" w:type="dxa"/>
            <w:tcBorders>
              <w:top w:val="single" w:sz="4" w:space="0" w:color="auto"/>
            </w:tcBorders>
          </w:tcPr>
          <w:p w14:paraId="7930C2D3" w14:textId="77FF530E" w:rsidR="00A77A72" w:rsidRPr="005A4D8C" w:rsidRDefault="00B921F9" w:rsidP="00216107">
            <w:pPr>
              <w:pStyle w:val="ListParagraph"/>
              <w:ind w:left="162"/>
              <w:jc w:val="center"/>
              <w:rPr>
                <w:sz w:val="22"/>
                <w:szCs w:val="22"/>
              </w:rPr>
            </w:pPr>
            <w:r w:rsidRPr="005A4D8C">
              <w:rPr>
                <w:sz w:val="22"/>
                <w:szCs w:val="22"/>
              </w:rPr>
              <w:t>Pad Engineering Evaluation (Important to Safety)</w:t>
            </w:r>
          </w:p>
        </w:tc>
        <w:tc>
          <w:tcPr>
            <w:tcW w:w="2250" w:type="dxa"/>
            <w:tcBorders>
              <w:top w:val="single" w:sz="4" w:space="0" w:color="auto"/>
            </w:tcBorders>
          </w:tcPr>
          <w:p w14:paraId="5EAF0FC9" w14:textId="3F7CB884" w:rsidR="00A77A72" w:rsidRPr="005A4D8C" w:rsidRDefault="00351AB4" w:rsidP="00216107">
            <w:pPr>
              <w:jc w:val="center"/>
              <w:rPr>
                <w:sz w:val="22"/>
                <w:szCs w:val="22"/>
              </w:rPr>
            </w:pPr>
            <w:r w:rsidRPr="005A4D8C">
              <w:rPr>
                <w:sz w:val="22"/>
                <w:szCs w:val="22"/>
              </w:rPr>
              <w:t>2</w:t>
            </w:r>
          </w:p>
        </w:tc>
      </w:tr>
      <w:tr w:rsidR="00A77A72" w:rsidRPr="005A4D8C" w14:paraId="7110EBE2" w14:textId="77777777" w:rsidTr="00943255">
        <w:tc>
          <w:tcPr>
            <w:tcW w:w="2695" w:type="dxa"/>
          </w:tcPr>
          <w:p w14:paraId="33D1A3EF" w14:textId="77777777" w:rsidR="00A77A72" w:rsidRPr="00F7663D" w:rsidRDefault="00A77A72" w:rsidP="000F6E7D">
            <w:pPr>
              <w:pStyle w:val="ListParagraph"/>
              <w:ind w:left="162"/>
              <w:rPr>
                <w:bCs/>
                <w:sz w:val="22"/>
                <w:szCs w:val="22"/>
              </w:rPr>
            </w:pPr>
          </w:p>
        </w:tc>
        <w:tc>
          <w:tcPr>
            <w:tcW w:w="4860" w:type="dxa"/>
            <w:tcBorders>
              <w:top w:val="single" w:sz="4" w:space="0" w:color="auto"/>
            </w:tcBorders>
          </w:tcPr>
          <w:p w14:paraId="0C8AE56A" w14:textId="7E00FCA0" w:rsidR="00A77A72" w:rsidRPr="005A4D8C" w:rsidRDefault="00A77A72" w:rsidP="00216107">
            <w:pPr>
              <w:pStyle w:val="ListParagraph"/>
              <w:ind w:left="162"/>
              <w:jc w:val="center"/>
              <w:rPr>
                <w:sz w:val="22"/>
                <w:szCs w:val="22"/>
              </w:rPr>
            </w:pPr>
            <w:r w:rsidRPr="005A4D8C">
              <w:rPr>
                <w:sz w:val="22"/>
                <w:szCs w:val="22"/>
              </w:rPr>
              <w:t>Pad Engineering Evaluation</w:t>
            </w:r>
            <w:r w:rsidR="00B921F9" w:rsidRPr="005A4D8C">
              <w:rPr>
                <w:sz w:val="22"/>
                <w:szCs w:val="22"/>
              </w:rPr>
              <w:t xml:space="preserve"> (Not Important to Safety)</w:t>
            </w:r>
          </w:p>
        </w:tc>
        <w:tc>
          <w:tcPr>
            <w:tcW w:w="2250" w:type="dxa"/>
            <w:tcBorders>
              <w:top w:val="single" w:sz="4" w:space="0" w:color="auto"/>
            </w:tcBorders>
          </w:tcPr>
          <w:p w14:paraId="478FC1F7" w14:textId="019F1EB5" w:rsidR="00A77A72" w:rsidRPr="005A4D8C" w:rsidRDefault="00351AB4" w:rsidP="00216107">
            <w:pPr>
              <w:jc w:val="center"/>
              <w:rPr>
                <w:sz w:val="22"/>
                <w:szCs w:val="22"/>
              </w:rPr>
            </w:pPr>
            <w:r w:rsidRPr="005A4D8C">
              <w:rPr>
                <w:sz w:val="22"/>
                <w:szCs w:val="22"/>
              </w:rPr>
              <w:t>3</w:t>
            </w:r>
          </w:p>
        </w:tc>
      </w:tr>
      <w:tr w:rsidR="00C2519A" w:rsidRPr="005A4D8C" w14:paraId="03487048" w14:textId="77777777" w:rsidTr="008B4796">
        <w:tc>
          <w:tcPr>
            <w:tcW w:w="2695" w:type="dxa"/>
          </w:tcPr>
          <w:p w14:paraId="4D09AE97" w14:textId="1F66B31E" w:rsidR="00C2519A" w:rsidRPr="00F7663D" w:rsidRDefault="00C2519A" w:rsidP="000F6E7D">
            <w:pPr>
              <w:pStyle w:val="ListParagraph"/>
              <w:ind w:left="162"/>
              <w:rPr>
                <w:bCs/>
                <w:sz w:val="22"/>
                <w:szCs w:val="22"/>
                <w:u w:val="single"/>
              </w:rPr>
            </w:pPr>
            <w:r w:rsidRPr="00F7663D">
              <w:rPr>
                <w:bCs/>
                <w:sz w:val="22"/>
                <w:szCs w:val="22"/>
                <w:u w:val="single"/>
              </w:rPr>
              <w:t>2.05</w:t>
            </w:r>
          </w:p>
        </w:tc>
        <w:tc>
          <w:tcPr>
            <w:tcW w:w="7110" w:type="dxa"/>
            <w:gridSpan w:val="2"/>
            <w:tcBorders>
              <w:top w:val="single" w:sz="4" w:space="0" w:color="auto"/>
            </w:tcBorders>
          </w:tcPr>
          <w:p w14:paraId="307B3FB9" w14:textId="0E516080" w:rsidR="00C2519A" w:rsidRPr="00F7663D" w:rsidRDefault="00C2519A" w:rsidP="00216107">
            <w:pPr>
              <w:jc w:val="center"/>
              <w:rPr>
                <w:bCs/>
                <w:sz w:val="22"/>
                <w:szCs w:val="22"/>
                <w:u w:val="single"/>
              </w:rPr>
            </w:pPr>
            <w:r w:rsidRPr="00F7663D">
              <w:rPr>
                <w:bCs/>
                <w:sz w:val="22"/>
                <w:szCs w:val="22"/>
                <w:u w:val="single"/>
              </w:rPr>
              <w:t>Pad Construction Activities</w:t>
            </w:r>
          </w:p>
        </w:tc>
      </w:tr>
      <w:tr w:rsidR="00706578" w:rsidRPr="005A4D8C" w14:paraId="32234964" w14:textId="77777777" w:rsidTr="00943255">
        <w:tc>
          <w:tcPr>
            <w:tcW w:w="2695" w:type="dxa"/>
          </w:tcPr>
          <w:p w14:paraId="77E80CC2" w14:textId="77777777" w:rsidR="00706578" w:rsidRPr="00F7663D" w:rsidRDefault="00706578" w:rsidP="000F6E7D">
            <w:pPr>
              <w:pStyle w:val="ListParagraph"/>
              <w:ind w:left="162"/>
              <w:rPr>
                <w:bCs/>
                <w:sz w:val="22"/>
                <w:szCs w:val="22"/>
              </w:rPr>
            </w:pPr>
          </w:p>
        </w:tc>
        <w:tc>
          <w:tcPr>
            <w:tcW w:w="4860" w:type="dxa"/>
            <w:tcBorders>
              <w:top w:val="single" w:sz="4" w:space="0" w:color="auto"/>
            </w:tcBorders>
          </w:tcPr>
          <w:p w14:paraId="1C3E6670" w14:textId="6F73AA3C" w:rsidR="00706578" w:rsidRPr="005A4D8C" w:rsidRDefault="004B6BEA" w:rsidP="00216107">
            <w:pPr>
              <w:pStyle w:val="ListParagraph"/>
              <w:ind w:left="162"/>
              <w:jc w:val="center"/>
              <w:rPr>
                <w:sz w:val="22"/>
                <w:szCs w:val="22"/>
              </w:rPr>
            </w:pPr>
            <w:r w:rsidRPr="005A4D8C">
              <w:rPr>
                <w:sz w:val="22"/>
                <w:szCs w:val="22"/>
              </w:rPr>
              <w:t>Important to Safety</w:t>
            </w:r>
          </w:p>
        </w:tc>
        <w:tc>
          <w:tcPr>
            <w:tcW w:w="2250" w:type="dxa"/>
            <w:tcBorders>
              <w:top w:val="single" w:sz="4" w:space="0" w:color="auto"/>
            </w:tcBorders>
          </w:tcPr>
          <w:p w14:paraId="20ECA930" w14:textId="2F00F75C" w:rsidR="00706578" w:rsidRPr="005A4D8C" w:rsidRDefault="004B6BEA" w:rsidP="00216107">
            <w:pPr>
              <w:jc w:val="center"/>
              <w:rPr>
                <w:sz w:val="22"/>
                <w:szCs w:val="22"/>
              </w:rPr>
            </w:pPr>
            <w:r w:rsidRPr="005A4D8C">
              <w:rPr>
                <w:sz w:val="22"/>
                <w:szCs w:val="22"/>
              </w:rPr>
              <w:t>2</w:t>
            </w:r>
          </w:p>
        </w:tc>
      </w:tr>
      <w:tr w:rsidR="00706578" w:rsidRPr="005A4D8C" w14:paraId="3F830958" w14:textId="77777777" w:rsidTr="00943255">
        <w:tc>
          <w:tcPr>
            <w:tcW w:w="2695" w:type="dxa"/>
          </w:tcPr>
          <w:p w14:paraId="35BAE93B" w14:textId="77777777" w:rsidR="00706578" w:rsidRPr="00F7663D" w:rsidRDefault="00706578" w:rsidP="000F6E7D">
            <w:pPr>
              <w:pStyle w:val="ListParagraph"/>
              <w:ind w:left="162"/>
              <w:rPr>
                <w:bCs/>
                <w:sz w:val="22"/>
                <w:szCs w:val="22"/>
              </w:rPr>
            </w:pPr>
          </w:p>
        </w:tc>
        <w:tc>
          <w:tcPr>
            <w:tcW w:w="4860" w:type="dxa"/>
            <w:tcBorders>
              <w:top w:val="single" w:sz="4" w:space="0" w:color="auto"/>
            </w:tcBorders>
          </w:tcPr>
          <w:p w14:paraId="5E924629" w14:textId="71081DA4" w:rsidR="00706578" w:rsidRPr="005A4D8C" w:rsidRDefault="004B6BEA" w:rsidP="00216107">
            <w:pPr>
              <w:pStyle w:val="ListParagraph"/>
              <w:ind w:left="162"/>
              <w:jc w:val="center"/>
              <w:rPr>
                <w:sz w:val="22"/>
                <w:szCs w:val="22"/>
              </w:rPr>
            </w:pPr>
            <w:r w:rsidRPr="005A4D8C">
              <w:rPr>
                <w:sz w:val="22"/>
                <w:szCs w:val="22"/>
              </w:rPr>
              <w:t>Not Important to Safety</w:t>
            </w:r>
          </w:p>
        </w:tc>
        <w:tc>
          <w:tcPr>
            <w:tcW w:w="2250" w:type="dxa"/>
            <w:tcBorders>
              <w:top w:val="single" w:sz="4" w:space="0" w:color="auto"/>
            </w:tcBorders>
          </w:tcPr>
          <w:p w14:paraId="2C9A88E8" w14:textId="0ECAB96E" w:rsidR="00706578" w:rsidRPr="005A4D8C" w:rsidRDefault="004B6BEA" w:rsidP="00216107">
            <w:pPr>
              <w:jc w:val="center"/>
              <w:rPr>
                <w:sz w:val="22"/>
                <w:szCs w:val="22"/>
              </w:rPr>
            </w:pPr>
            <w:r w:rsidRPr="005A4D8C">
              <w:rPr>
                <w:sz w:val="22"/>
                <w:szCs w:val="22"/>
              </w:rPr>
              <w:t>3</w:t>
            </w:r>
          </w:p>
        </w:tc>
      </w:tr>
      <w:tr w:rsidR="00A77A72" w:rsidRPr="005A4D8C" w14:paraId="71AFDEF6" w14:textId="77777777" w:rsidTr="00F7663D">
        <w:tc>
          <w:tcPr>
            <w:tcW w:w="2695" w:type="dxa"/>
            <w:shd w:val="clear" w:color="auto" w:fill="FFFFFF" w:themeFill="background1"/>
          </w:tcPr>
          <w:p w14:paraId="6FD15993" w14:textId="519D5429" w:rsidR="00A77A72" w:rsidRPr="00F7663D" w:rsidRDefault="00386457" w:rsidP="000F6E7D">
            <w:pPr>
              <w:pStyle w:val="ListParagraph"/>
              <w:ind w:left="162"/>
              <w:rPr>
                <w:bCs/>
                <w:sz w:val="22"/>
                <w:szCs w:val="22"/>
                <w:u w:val="single"/>
              </w:rPr>
            </w:pPr>
            <w:r w:rsidRPr="00F7663D">
              <w:rPr>
                <w:bCs/>
                <w:sz w:val="22"/>
                <w:szCs w:val="22"/>
                <w:u w:val="single"/>
              </w:rPr>
              <w:t>2.06</w:t>
            </w:r>
          </w:p>
        </w:tc>
        <w:tc>
          <w:tcPr>
            <w:tcW w:w="4860" w:type="dxa"/>
            <w:tcBorders>
              <w:top w:val="single" w:sz="4" w:space="0" w:color="auto"/>
            </w:tcBorders>
            <w:shd w:val="clear" w:color="auto" w:fill="FFFFFF" w:themeFill="background1"/>
          </w:tcPr>
          <w:p w14:paraId="4D665A48" w14:textId="09F020FC" w:rsidR="00A77A72" w:rsidRPr="00F7663D" w:rsidRDefault="00386457" w:rsidP="00216107">
            <w:pPr>
              <w:pStyle w:val="ListParagraph"/>
              <w:ind w:left="162"/>
              <w:jc w:val="center"/>
              <w:rPr>
                <w:bCs/>
                <w:sz w:val="22"/>
                <w:szCs w:val="22"/>
                <w:u w:val="single"/>
              </w:rPr>
            </w:pPr>
            <w:r w:rsidRPr="00F7663D">
              <w:rPr>
                <w:bCs/>
                <w:sz w:val="22"/>
                <w:szCs w:val="22"/>
                <w:u w:val="single"/>
              </w:rPr>
              <w:t>Other ISFSI-</w:t>
            </w:r>
            <w:r w:rsidR="005653AE" w:rsidRPr="00F7663D">
              <w:rPr>
                <w:bCs/>
                <w:sz w:val="22"/>
                <w:szCs w:val="22"/>
                <w:u w:val="single"/>
              </w:rPr>
              <w:t>R</w:t>
            </w:r>
            <w:r w:rsidRPr="00F7663D">
              <w:rPr>
                <w:bCs/>
                <w:sz w:val="22"/>
                <w:szCs w:val="22"/>
                <w:u w:val="single"/>
              </w:rPr>
              <w:t xml:space="preserve">elated </w:t>
            </w:r>
            <w:r w:rsidR="005653AE" w:rsidRPr="00F7663D">
              <w:rPr>
                <w:bCs/>
                <w:sz w:val="22"/>
                <w:szCs w:val="22"/>
                <w:u w:val="single"/>
              </w:rPr>
              <w:t>I</w:t>
            </w:r>
            <w:r w:rsidRPr="00F7663D">
              <w:rPr>
                <w:bCs/>
                <w:sz w:val="22"/>
                <w:szCs w:val="22"/>
                <w:u w:val="single"/>
              </w:rPr>
              <w:t xml:space="preserve">tems and </w:t>
            </w:r>
            <w:r w:rsidR="005653AE" w:rsidRPr="00F7663D">
              <w:rPr>
                <w:bCs/>
                <w:sz w:val="22"/>
                <w:szCs w:val="22"/>
                <w:u w:val="single"/>
              </w:rPr>
              <w:t>A</w:t>
            </w:r>
            <w:r w:rsidRPr="00F7663D">
              <w:rPr>
                <w:bCs/>
                <w:sz w:val="22"/>
                <w:szCs w:val="22"/>
                <w:u w:val="single"/>
              </w:rPr>
              <w:t>ctivities</w:t>
            </w:r>
          </w:p>
        </w:tc>
        <w:tc>
          <w:tcPr>
            <w:tcW w:w="2250" w:type="dxa"/>
            <w:tcBorders>
              <w:top w:val="single" w:sz="4" w:space="0" w:color="auto"/>
            </w:tcBorders>
            <w:shd w:val="clear" w:color="auto" w:fill="FFFFFF" w:themeFill="background1"/>
          </w:tcPr>
          <w:p w14:paraId="6AA25BFD" w14:textId="4EFE4C37" w:rsidR="00A77A72" w:rsidRPr="00F7663D" w:rsidRDefault="006A51F7" w:rsidP="00216107">
            <w:pPr>
              <w:jc w:val="center"/>
              <w:rPr>
                <w:bCs/>
                <w:sz w:val="22"/>
                <w:szCs w:val="22"/>
                <w:u w:val="single"/>
              </w:rPr>
            </w:pPr>
            <w:r w:rsidRPr="00F7663D">
              <w:rPr>
                <w:bCs/>
                <w:sz w:val="22"/>
                <w:szCs w:val="22"/>
                <w:u w:val="single"/>
              </w:rPr>
              <w:t>2</w:t>
            </w:r>
          </w:p>
        </w:tc>
      </w:tr>
      <w:tr w:rsidR="00A77A72" w:rsidRPr="005A4D8C" w14:paraId="3D4DA6A8" w14:textId="77777777" w:rsidTr="00F7663D">
        <w:tc>
          <w:tcPr>
            <w:tcW w:w="2695" w:type="dxa"/>
            <w:shd w:val="clear" w:color="auto" w:fill="FFFFFF" w:themeFill="background1"/>
            <w:vAlign w:val="center"/>
          </w:tcPr>
          <w:p w14:paraId="5A427301" w14:textId="380663D6" w:rsidR="00A77A72" w:rsidRPr="00F7663D" w:rsidRDefault="00A77A72" w:rsidP="000F6E7D">
            <w:pPr>
              <w:pStyle w:val="ListParagraph"/>
              <w:ind w:left="162"/>
              <w:rPr>
                <w:bCs/>
                <w:sz w:val="22"/>
                <w:szCs w:val="22"/>
                <w:u w:val="single"/>
              </w:rPr>
            </w:pPr>
            <w:r w:rsidRPr="00F7663D">
              <w:rPr>
                <w:bCs/>
                <w:sz w:val="22"/>
                <w:szCs w:val="22"/>
                <w:u w:val="single"/>
              </w:rPr>
              <w:t>60854</w:t>
            </w:r>
          </w:p>
        </w:tc>
        <w:tc>
          <w:tcPr>
            <w:tcW w:w="7110" w:type="dxa"/>
            <w:gridSpan w:val="2"/>
            <w:tcBorders>
              <w:top w:val="single" w:sz="4" w:space="0" w:color="auto"/>
            </w:tcBorders>
            <w:shd w:val="clear" w:color="auto" w:fill="FFFFFF" w:themeFill="background1"/>
          </w:tcPr>
          <w:p w14:paraId="174B42C8" w14:textId="73316F0E" w:rsidR="00A77A72" w:rsidRPr="00F7663D" w:rsidRDefault="00A77A72" w:rsidP="00216107">
            <w:pPr>
              <w:jc w:val="center"/>
              <w:rPr>
                <w:bCs/>
                <w:sz w:val="22"/>
                <w:szCs w:val="22"/>
                <w:u w:val="single"/>
              </w:rPr>
            </w:pPr>
            <w:r w:rsidRPr="00F7663D">
              <w:rPr>
                <w:bCs/>
                <w:sz w:val="22"/>
                <w:szCs w:val="22"/>
                <w:u w:val="single"/>
              </w:rPr>
              <w:t>Preoperational Testing of an I</w:t>
            </w:r>
            <w:r w:rsidR="00352F62" w:rsidRPr="00F7663D">
              <w:rPr>
                <w:bCs/>
                <w:sz w:val="22"/>
                <w:szCs w:val="22"/>
                <w:u w:val="single"/>
              </w:rPr>
              <w:t>ndependent Spent Fuel Storage Installation</w:t>
            </w:r>
          </w:p>
        </w:tc>
      </w:tr>
      <w:tr w:rsidR="00A77A72" w:rsidRPr="005A4D8C" w14:paraId="2C674DBA" w14:textId="77777777" w:rsidTr="00F7663D">
        <w:tc>
          <w:tcPr>
            <w:tcW w:w="2695" w:type="dxa"/>
            <w:shd w:val="clear" w:color="auto" w:fill="FFFFFF" w:themeFill="background1"/>
            <w:vAlign w:val="bottom"/>
          </w:tcPr>
          <w:p w14:paraId="03AA8E3E" w14:textId="1CE61A9B" w:rsidR="00A77A72" w:rsidRPr="00F7663D" w:rsidRDefault="00A77A72" w:rsidP="000F6E7D">
            <w:pPr>
              <w:pStyle w:val="ListParagraph"/>
              <w:ind w:left="162"/>
              <w:rPr>
                <w:bCs/>
                <w:sz w:val="22"/>
                <w:szCs w:val="22"/>
                <w:u w:val="single"/>
              </w:rPr>
            </w:pPr>
            <w:r w:rsidRPr="00F7663D">
              <w:rPr>
                <w:bCs/>
                <w:sz w:val="22"/>
                <w:szCs w:val="22"/>
                <w:u w:val="single"/>
              </w:rPr>
              <w:t>2.01</w:t>
            </w:r>
          </w:p>
        </w:tc>
        <w:tc>
          <w:tcPr>
            <w:tcW w:w="7110" w:type="dxa"/>
            <w:gridSpan w:val="2"/>
            <w:tcBorders>
              <w:top w:val="single" w:sz="4" w:space="0" w:color="auto"/>
            </w:tcBorders>
            <w:shd w:val="clear" w:color="auto" w:fill="FFFFFF" w:themeFill="background1"/>
            <w:vAlign w:val="bottom"/>
          </w:tcPr>
          <w:p w14:paraId="7124D0B3" w14:textId="4A0C2192" w:rsidR="00A77A72" w:rsidRPr="00F7663D" w:rsidRDefault="00A77A72" w:rsidP="00216107">
            <w:pPr>
              <w:jc w:val="center"/>
              <w:rPr>
                <w:bCs/>
                <w:sz w:val="22"/>
                <w:szCs w:val="22"/>
                <w:u w:val="single"/>
              </w:rPr>
            </w:pPr>
            <w:r w:rsidRPr="00F7663D">
              <w:rPr>
                <w:bCs/>
                <w:sz w:val="22"/>
                <w:szCs w:val="22"/>
                <w:u w:val="single"/>
              </w:rPr>
              <w:t>Review of Procedures</w:t>
            </w:r>
          </w:p>
        </w:tc>
      </w:tr>
      <w:tr w:rsidR="00A77A72" w:rsidRPr="005A4D8C" w14:paraId="18379BF7" w14:textId="77777777" w:rsidTr="00BB1A55">
        <w:tc>
          <w:tcPr>
            <w:tcW w:w="2695" w:type="dxa"/>
            <w:vAlign w:val="bottom"/>
          </w:tcPr>
          <w:p w14:paraId="121DA53A"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16584E95" w14:textId="436D2D82" w:rsidR="00A77A72" w:rsidRPr="005A4D8C" w:rsidRDefault="00A77A72" w:rsidP="00216107">
            <w:pPr>
              <w:pStyle w:val="ListParagraph"/>
              <w:ind w:left="162"/>
              <w:jc w:val="center"/>
              <w:rPr>
                <w:sz w:val="22"/>
                <w:szCs w:val="22"/>
              </w:rPr>
            </w:pPr>
            <w:r w:rsidRPr="005A4D8C">
              <w:rPr>
                <w:sz w:val="22"/>
                <w:szCs w:val="22"/>
              </w:rPr>
              <w:t>Loading and Unloading Procedures</w:t>
            </w:r>
          </w:p>
        </w:tc>
        <w:tc>
          <w:tcPr>
            <w:tcW w:w="2250" w:type="dxa"/>
            <w:tcBorders>
              <w:top w:val="single" w:sz="4" w:space="0" w:color="auto"/>
            </w:tcBorders>
            <w:vAlign w:val="bottom"/>
          </w:tcPr>
          <w:p w14:paraId="54CB598F" w14:textId="566F3D0A" w:rsidR="00A77A72" w:rsidRPr="005A4D8C" w:rsidRDefault="00E07F8E" w:rsidP="00216107">
            <w:pPr>
              <w:jc w:val="center"/>
              <w:rPr>
                <w:sz w:val="22"/>
                <w:szCs w:val="22"/>
              </w:rPr>
            </w:pPr>
            <w:r w:rsidRPr="005A4D8C">
              <w:rPr>
                <w:sz w:val="22"/>
                <w:szCs w:val="22"/>
                <w:vertAlign w:val="superscript"/>
              </w:rPr>
              <w:t>1</w:t>
            </w:r>
            <w:r w:rsidR="002A49CB" w:rsidRPr="005A4D8C">
              <w:rPr>
                <w:sz w:val="22"/>
                <w:szCs w:val="22"/>
              </w:rPr>
              <w:t>Note</w:t>
            </w:r>
          </w:p>
        </w:tc>
      </w:tr>
      <w:tr w:rsidR="00B03A5D" w:rsidRPr="005A4D8C" w14:paraId="6B27548D" w14:textId="77777777" w:rsidTr="008B4796">
        <w:tc>
          <w:tcPr>
            <w:tcW w:w="2695" w:type="dxa"/>
            <w:vAlign w:val="bottom"/>
          </w:tcPr>
          <w:p w14:paraId="2867247B" w14:textId="23EFB341" w:rsidR="00B03A5D" w:rsidRPr="00F7663D" w:rsidRDefault="00B03A5D" w:rsidP="000F6E7D">
            <w:pPr>
              <w:pStyle w:val="ListParagraph"/>
              <w:ind w:left="162"/>
              <w:rPr>
                <w:bCs/>
                <w:sz w:val="22"/>
                <w:szCs w:val="22"/>
                <w:u w:val="single"/>
              </w:rPr>
            </w:pPr>
            <w:r w:rsidRPr="00F7663D">
              <w:rPr>
                <w:bCs/>
                <w:sz w:val="22"/>
                <w:szCs w:val="22"/>
                <w:u w:val="single"/>
              </w:rPr>
              <w:lastRenderedPageBreak/>
              <w:t>2.02</w:t>
            </w:r>
          </w:p>
        </w:tc>
        <w:tc>
          <w:tcPr>
            <w:tcW w:w="7110" w:type="dxa"/>
            <w:gridSpan w:val="2"/>
            <w:tcBorders>
              <w:top w:val="single" w:sz="4" w:space="0" w:color="auto"/>
            </w:tcBorders>
            <w:vAlign w:val="bottom"/>
          </w:tcPr>
          <w:p w14:paraId="4FF7A950" w14:textId="32739E03" w:rsidR="00B03A5D" w:rsidRPr="00F7663D" w:rsidRDefault="00B03A5D" w:rsidP="00216107">
            <w:pPr>
              <w:jc w:val="center"/>
              <w:rPr>
                <w:bCs/>
                <w:sz w:val="22"/>
                <w:szCs w:val="22"/>
                <w:u w:val="single"/>
              </w:rPr>
            </w:pPr>
            <w:r w:rsidRPr="00F7663D">
              <w:rPr>
                <w:bCs/>
                <w:sz w:val="22"/>
                <w:szCs w:val="22"/>
                <w:u w:val="single"/>
              </w:rPr>
              <w:t>Preoperational Testing</w:t>
            </w:r>
          </w:p>
        </w:tc>
      </w:tr>
      <w:tr w:rsidR="00A77A72" w:rsidRPr="005A4D8C" w14:paraId="64F348D2" w14:textId="77777777" w:rsidTr="00BB1A55">
        <w:tc>
          <w:tcPr>
            <w:tcW w:w="2695" w:type="dxa"/>
            <w:vAlign w:val="bottom"/>
          </w:tcPr>
          <w:p w14:paraId="40B03C57"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4407B3F1" w14:textId="332BC457" w:rsidR="00A77A72" w:rsidRPr="005A4D8C" w:rsidRDefault="00A77A72" w:rsidP="00216107">
            <w:pPr>
              <w:pStyle w:val="ListParagraph"/>
              <w:ind w:left="162"/>
              <w:jc w:val="center"/>
              <w:rPr>
                <w:sz w:val="22"/>
                <w:szCs w:val="22"/>
              </w:rPr>
            </w:pPr>
            <w:r w:rsidRPr="005A4D8C">
              <w:rPr>
                <w:sz w:val="22"/>
                <w:szCs w:val="22"/>
              </w:rPr>
              <w:t>Observation of Preoperational Activities</w:t>
            </w:r>
          </w:p>
        </w:tc>
        <w:tc>
          <w:tcPr>
            <w:tcW w:w="2250" w:type="dxa"/>
            <w:tcBorders>
              <w:top w:val="single" w:sz="4" w:space="0" w:color="auto"/>
            </w:tcBorders>
            <w:vAlign w:val="bottom"/>
          </w:tcPr>
          <w:p w14:paraId="768EF253" w14:textId="02738D18" w:rsidR="00A77A72" w:rsidRPr="005A4D8C" w:rsidRDefault="00E07F8E" w:rsidP="00216107">
            <w:pPr>
              <w:jc w:val="center"/>
              <w:rPr>
                <w:sz w:val="22"/>
                <w:szCs w:val="22"/>
              </w:rPr>
            </w:pPr>
            <w:r w:rsidRPr="005A4D8C">
              <w:rPr>
                <w:sz w:val="22"/>
                <w:szCs w:val="22"/>
                <w:vertAlign w:val="superscript"/>
              </w:rPr>
              <w:t>1</w:t>
            </w:r>
            <w:r w:rsidR="002A49CB" w:rsidRPr="005A4D8C">
              <w:rPr>
                <w:sz w:val="22"/>
                <w:szCs w:val="22"/>
              </w:rPr>
              <w:t>Note</w:t>
            </w:r>
          </w:p>
        </w:tc>
      </w:tr>
      <w:tr w:rsidR="00A77A72" w:rsidRPr="005A4D8C" w14:paraId="4D4709EA" w14:textId="77777777" w:rsidTr="00BB1A55">
        <w:tc>
          <w:tcPr>
            <w:tcW w:w="2695" w:type="dxa"/>
            <w:vAlign w:val="bottom"/>
          </w:tcPr>
          <w:p w14:paraId="4DF4C878"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42BB94D0" w14:textId="31D68F69" w:rsidR="00A77A72" w:rsidRPr="005A4D8C" w:rsidRDefault="00A77A72" w:rsidP="00216107">
            <w:pPr>
              <w:pStyle w:val="ListParagraph"/>
              <w:ind w:left="162"/>
              <w:jc w:val="center"/>
              <w:rPr>
                <w:sz w:val="22"/>
                <w:szCs w:val="22"/>
              </w:rPr>
            </w:pPr>
            <w:r w:rsidRPr="005A4D8C">
              <w:rPr>
                <w:sz w:val="22"/>
                <w:szCs w:val="22"/>
              </w:rPr>
              <w:t>Verification of Meeting Preoperational Requirements</w:t>
            </w:r>
          </w:p>
        </w:tc>
        <w:tc>
          <w:tcPr>
            <w:tcW w:w="2250" w:type="dxa"/>
            <w:tcBorders>
              <w:top w:val="single" w:sz="4" w:space="0" w:color="auto"/>
            </w:tcBorders>
            <w:vAlign w:val="bottom"/>
          </w:tcPr>
          <w:p w14:paraId="3148B4A6" w14:textId="68918D32" w:rsidR="00A77A72" w:rsidRPr="005A4D8C" w:rsidRDefault="00A77A72" w:rsidP="00216107">
            <w:pPr>
              <w:jc w:val="center"/>
              <w:rPr>
                <w:sz w:val="22"/>
                <w:szCs w:val="22"/>
              </w:rPr>
            </w:pPr>
            <w:r w:rsidRPr="005A4D8C">
              <w:rPr>
                <w:sz w:val="22"/>
                <w:szCs w:val="22"/>
              </w:rPr>
              <w:t>1</w:t>
            </w:r>
          </w:p>
        </w:tc>
      </w:tr>
      <w:tr w:rsidR="00A77A72" w:rsidRPr="005A4D8C" w14:paraId="5A095C05" w14:textId="77777777" w:rsidTr="00BB1A55">
        <w:tc>
          <w:tcPr>
            <w:tcW w:w="2695" w:type="dxa"/>
            <w:vAlign w:val="bottom"/>
          </w:tcPr>
          <w:p w14:paraId="698323D9"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67031E83" w14:textId="3DB88D4C" w:rsidR="00A77A72" w:rsidRPr="005A4D8C" w:rsidRDefault="00A77A72" w:rsidP="00216107">
            <w:pPr>
              <w:pStyle w:val="ListParagraph"/>
              <w:ind w:left="162"/>
              <w:jc w:val="center"/>
              <w:rPr>
                <w:sz w:val="22"/>
                <w:szCs w:val="22"/>
              </w:rPr>
            </w:pPr>
            <w:r w:rsidRPr="005A4D8C">
              <w:rPr>
                <w:sz w:val="22"/>
                <w:szCs w:val="22"/>
              </w:rPr>
              <w:t>Preoperational Training</w:t>
            </w:r>
          </w:p>
        </w:tc>
        <w:tc>
          <w:tcPr>
            <w:tcW w:w="2250" w:type="dxa"/>
            <w:tcBorders>
              <w:top w:val="single" w:sz="4" w:space="0" w:color="auto"/>
            </w:tcBorders>
            <w:vAlign w:val="bottom"/>
          </w:tcPr>
          <w:p w14:paraId="7DB669E4" w14:textId="7330E002" w:rsidR="00A77A72" w:rsidRPr="005A4D8C" w:rsidRDefault="00A77A72" w:rsidP="00216107">
            <w:pPr>
              <w:jc w:val="center"/>
              <w:rPr>
                <w:sz w:val="22"/>
                <w:szCs w:val="22"/>
              </w:rPr>
            </w:pPr>
            <w:r w:rsidRPr="005A4D8C">
              <w:rPr>
                <w:sz w:val="22"/>
                <w:szCs w:val="22"/>
              </w:rPr>
              <w:t>3</w:t>
            </w:r>
          </w:p>
        </w:tc>
      </w:tr>
      <w:tr w:rsidR="00A77A72" w:rsidRPr="005A4D8C" w14:paraId="3B685BA0" w14:textId="77777777" w:rsidTr="00BB1A55">
        <w:tc>
          <w:tcPr>
            <w:tcW w:w="2695" w:type="dxa"/>
            <w:vAlign w:val="bottom"/>
          </w:tcPr>
          <w:p w14:paraId="1CF97007" w14:textId="54E6A674" w:rsidR="00A77A72" w:rsidRPr="00F7663D" w:rsidRDefault="00A77A72" w:rsidP="000F6E7D">
            <w:pPr>
              <w:pStyle w:val="ListParagraph"/>
              <w:ind w:left="162"/>
              <w:rPr>
                <w:bCs/>
                <w:sz w:val="22"/>
                <w:szCs w:val="22"/>
                <w:u w:val="single"/>
              </w:rPr>
            </w:pPr>
            <w:r w:rsidRPr="00F7663D">
              <w:rPr>
                <w:bCs/>
                <w:sz w:val="22"/>
                <w:szCs w:val="22"/>
                <w:u w:val="single"/>
              </w:rPr>
              <w:t>2.03</w:t>
            </w:r>
          </w:p>
        </w:tc>
        <w:tc>
          <w:tcPr>
            <w:tcW w:w="7110" w:type="dxa"/>
            <w:gridSpan w:val="2"/>
            <w:tcBorders>
              <w:top w:val="single" w:sz="4" w:space="0" w:color="auto"/>
            </w:tcBorders>
            <w:vAlign w:val="bottom"/>
          </w:tcPr>
          <w:p w14:paraId="742E9DCB" w14:textId="64468D7A" w:rsidR="00A77A72" w:rsidRPr="00F7663D" w:rsidRDefault="00A77A72" w:rsidP="00216107">
            <w:pPr>
              <w:jc w:val="center"/>
              <w:rPr>
                <w:bCs/>
                <w:sz w:val="22"/>
                <w:szCs w:val="22"/>
                <w:u w:val="single"/>
              </w:rPr>
            </w:pPr>
            <w:r w:rsidRPr="00F7663D">
              <w:rPr>
                <w:bCs/>
                <w:sz w:val="22"/>
                <w:szCs w:val="22"/>
                <w:u w:val="single"/>
              </w:rPr>
              <w:t>ISFSI Programs</w:t>
            </w:r>
          </w:p>
        </w:tc>
      </w:tr>
      <w:tr w:rsidR="00A77A72" w:rsidRPr="005A4D8C" w14:paraId="4A798391" w14:textId="77777777" w:rsidTr="00BB1A55">
        <w:tc>
          <w:tcPr>
            <w:tcW w:w="2695" w:type="dxa"/>
            <w:vAlign w:val="bottom"/>
          </w:tcPr>
          <w:p w14:paraId="2D8FCBBD"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0087D77F" w14:textId="3CF25B3A" w:rsidR="00A77A72" w:rsidRPr="005A4D8C" w:rsidRDefault="00A77A72" w:rsidP="00216107">
            <w:pPr>
              <w:pStyle w:val="ListParagraph"/>
              <w:ind w:left="162"/>
              <w:jc w:val="center"/>
              <w:rPr>
                <w:sz w:val="22"/>
                <w:szCs w:val="22"/>
              </w:rPr>
            </w:pPr>
            <w:r w:rsidRPr="005A4D8C">
              <w:rPr>
                <w:sz w:val="22"/>
                <w:szCs w:val="22"/>
              </w:rPr>
              <w:t>Impact on Plant Operations</w:t>
            </w:r>
          </w:p>
        </w:tc>
        <w:tc>
          <w:tcPr>
            <w:tcW w:w="2250" w:type="dxa"/>
            <w:tcBorders>
              <w:top w:val="single" w:sz="4" w:space="0" w:color="auto"/>
            </w:tcBorders>
            <w:vAlign w:val="bottom"/>
          </w:tcPr>
          <w:p w14:paraId="7662E1B3" w14:textId="38A29E2E" w:rsidR="00A77A72" w:rsidRPr="005A4D8C" w:rsidRDefault="00A77A72" w:rsidP="00216107">
            <w:pPr>
              <w:jc w:val="center"/>
              <w:rPr>
                <w:sz w:val="22"/>
                <w:szCs w:val="22"/>
              </w:rPr>
            </w:pPr>
            <w:r w:rsidRPr="005A4D8C">
              <w:rPr>
                <w:sz w:val="22"/>
                <w:szCs w:val="22"/>
              </w:rPr>
              <w:t>2</w:t>
            </w:r>
          </w:p>
        </w:tc>
      </w:tr>
      <w:tr w:rsidR="00A77A72" w:rsidRPr="005A4D8C" w14:paraId="1F34DDBC" w14:textId="77777777" w:rsidTr="00BB1A55">
        <w:tc>
          <w:tcPr>
            <w:tcW w:w="2695" w:type="dxa"/>
            <w:vAlign w:val="bottom"/>
          </w:tcPr>
          <w:p w14:paraId="32B93A80"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07061EC3" w14:textId="519B29F2" w:rsidR="00A77A72" w:rsidRPr="005A4D8C" w:rsidRDefault="00A77A72" w:rsidP="00216107">
            <w:pPr>
              <w:pStyle w:val="ListParagraph"/>
              <w:ind w:left="162"/>
              <w:jc w:val="center"/>
              <w:rPr>
                <w:sz w:val="22"/>
                <w:szCs w:val="22"/>
              </w:rPr>
            </w:pPr>
            <w:r w:rsidRPr="005A4D8C">
              <w:rPr>
                <w:sz w:val="22"/>
                <w:szCs w:val="22"/>
              </w:rPr>
              <w:t>Control of Heavy Loads Program</w:t>
            </w:r>
          </w:p>
        </w:tc>
        <w:tc>
          <w:tcPr>
            <w:tcW w:w="2250" w:type="dxa"/>
            <w:tcBorders>
              <w:top w:val="single" w:sz="4" w:space="0" w:color="auto"/>
            </w:tcBorders>
            <w:vAlign w:val="bottom"/>
          </w:tcPr>
          <w:p w14:paraId="10D6E5A6" w14:textId="48A4FD95" w:rsidR="00A77A72" w:rsidRPr="005A4D8C" w:rsidRDefault="00A77A72" w:rsidP="00216107">
            <w:pPr>
              <w:jc w:val="center"/>
              <w:rPr>
                <w:sz w:val="22"/>
                <w:szCs w:val="22"/>
              </w:rPr>
            </w:pPr>
            <w:r w:rsidRPr="005A4D8C">
              <w:rPr>
                <w:sz w:val="22"/>
                <w:szCs w:val="22"/>
              </w:rPr>
              <w:t>1</w:t>
            </w:r>
          </w:p>
        </w:tc>
      </w:tr>
      <w:tr w:rsidR="00A77A72" w:rsidRPr="005A4D8C" w14:paraId="31CD93EE" w14:textId="77777777" w:rsidTr="00BB1A55">
        <w:tc>
          <w:tcPr>
            <w:tcW w:w="2695" w:type="dxa"/>
            <w:vAlign w:val="bottom"/>
          </w:tcPr>
          <w:p w14:paraId="4A2B3343"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765A737E" w14:textId="7CA120B5" w:rsidR="00A77A72" w:rsidRPr="005A4D8C" w:rsidRDefault="00A77A72" w:rsidP="00216107">
            <w:pPr>
              <w:pStyle w:val="ListParagraph"/>
              <w:ind w:left="162"/>
              <w:jc w:val="center"/>
              <w:rPr>
                <w:sz w:val="22"/>
                <w:szCs w:val="22"/>
              </w:rPr>
            </w:pPr>
            <w:r w:rsidRPr="005A4D8C">
              <w:rPr>
                <w:sz w:val="22"/>
                <w:szCs w:val="22"/>
              </w:rPr>
              <w:t>Crane Maintenance and Inspection</w:t>
            </w:r>
          </w:p>
        </w:tc>
        <w:tc>
          <w:tcPr>
            <w:tcW w:w="2250" w:type="dxa"/>
            <w:tcBorders>
              <w:top w:val="single" w:sz="4" w:space="0" w:color="auto"/>
            </w:tcBorders>
            <w:vAlign w:val="bottom"/>
          </w:tcPr>
          <w:p w14:paraId="070DA708" w14:textId="4C70A8F4" w:rsidR="00A77A72" w:rsidRPr="005A4D8C" w:rsidRDefault="00A77A72" w:rsidP="00216107">
            <w:pPr>
              <w:jc w:val="center"/>
              <w:rPr>
                <w:sz w:val="22"/>
                <w:szCs w:val="22"/>
              </w:rPr>
            </w:pPr>
            <w:r w:rsidRPr="005A4D8C">
              <w:rPr>
                <w:sz w:val="22"/>
                <w:szCs w:val="22"/>
              </w:rPr>
              <w:t>1</w:t>
            </w:r>
          </w:p>
        </w:tc>
      </w:tr>
      <w:tr w:rsidR="00A77A72" w:rsidRPr="005A4D8C" w14:paraId="6D430840" w14:textId="77777777" w:rsidTr="00BB1A55">
        <w:tc>
          <w:tcPr>
            <w:tcW w:w="2695" w:type="dxa"/>
            <w:vAlign w:val="bottom"/>
          </w:tcPr>
          <w:p w14:paraId="36B0E9E1"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3C091D1A" w14:textId="190E7362" w:rsidR="00A77A72" w:rsidRPr="005A4D8C" w:rsidRDefault="00A77A72" w:rsidP="00216107">
            <w:pPr>
              <w:pStyle w:val="ListParagraph"/>
              <w:ind w:left="162"/>
              <w:jc w:val="center"/>
              <w:rPr>
                <w:sz w:val="22"/>
                <w:szCs w:val="22"/>
              </w:rPr>
            </w:pPr>
            <w:r w:rsidRPr="005A4D8C">
              <w:rPr>
                <w:sz w:val="22"/>
                <w:szCs w:val="22"/>
              </w:rPr>
              <w:t>Special Lifting Device Design</w:t>
            </w:r>
          </w:p>
        </w:tc>
        <w:tc>
          <w:tcPr>
            <w:tcW w:w="2250" w:type="dxa"/>
            <w:tcBorders>
              <w:top w:val="single" w:sz="4" w:space="0" w:color="auto"/>
            </w:tcBorders>
            <w:vAlign w:val="bottom"/>
          </w:tcPr>
          <w:p w14:paraId="44AE4969" w14:textId="5A6D28CD" w:rsidR="00A77A72" w:rsidRPr="005A4D8C" w:rsidRDefault="00A77A72" w:rsidP="00216107">
            <w:pPr>
              <w:jc w:val="center"/>
              <w:rPr>
                <w:sz w:val="22"/>
                <w:szCs w:val="22"/>
              </w:rPr>
            </w:pPr>
            <w:r w:rsidRPr="005A4D8C">
              <w:rPr>
                <w:sz w:val="22"/>
                <w:szCs w:val="22"/>
              </w:rPr>
              <w:t>1</w:t>
            </w:r>
          </w:p>
        </w:tc>
      </w:tr>
      <w:tr w:rsidR="00A77A72" w:rsidRPr="005A4D8C" w14:paraId="5866682F" w14:textId="77777777" w:rsidTr="001B1A93">
        <w:tc>
          <w:tcPr>
            <w:tcW w:w="2695" w:type="dxa"/>
          </w:tcPr>
          <w:p w14:paraId="3FA0678D"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07B16012" w14:textId="1881A991" w:rsidR="00A77A72" w:rsidRPr="005A4D8C" w:rsidRDefault="00A77A72" w:rsidP="00216107">
            <w:pPr>
              <w:pStyle w:val="ListParagraph"/>
              <w:ind w:left="162"/>
              <w:jc w:val="center"/>
              <w:rPr>
                <w:sz w:val="22"/>
                <w:szCs w:val="22"/>
              </w:rPr>
            </w:pPr>
            <w:r w:rsidRPr="005A4D8C">
              <w:rPr>
                <w:sz w:val="22"/>
                <w:szCs w:val="22"/>
              </w:rPr>
              <w:t>Special Lifting Device and Sling Maintenance and Inspection</w:t>
            </w:r>
          </w:p>
        </w:tc>
        <w:tc>
          <w:tcPr>
            <w:tcW w:w="2250" w:type="dxa"/>
            <w:tcBorders>
              <w:top w:val="single" w:sz="4" w:space="0" w:color="auto"/>
            </w:tcBorders>
            <w:vAlign w:val="center"/>
          </w:tcPr>
          <w:p w14:paraId="3ABF4FD5" w14:textId="504C5B19" w:rsidR="00A77A72" w:rsidRPr="005A4D8C" w:rsidRDefault="00A77A72" w:rsidP="00216107">
            <w:pPr>
              <w:jc w:val="center"/>
              <w:rPr>
                <w:sz w:val="22"/>
                <w:szCs w:val="22"/>
              </w:rPr>
            </w:pPr>
            <w:r w:rsidRPr="005A4D8C">
              <w:rPr>
                <w:sz w:val="22"/>
                <w:szCs w:val="22"/>
              </w:rPr>
              <w:t>1</w:t>
            </w:r>
          </w:p>
        </w:tc>
      </w:tr>
      <w:tr w:rsidR="00A77A72" w:rsidRPr="005A4D8C" w14:paraId="5EE9D365" w14:textId="77777777" w:rsidTr="00BB1A55">
        <w:tc>
          <w:tcPr>
            <w:tcW w:w="2695" w:type="dxa"/>
          </w:tcPr>
          <w:p w14:paraId="6BB7A9B0"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7FF5C43D" w14:textId="1C4FC106" w:rsidR="00A77A72" w:rsidRPr="005A4D8C" w:rsidRDefault="00A77A72" w:rsidP="00216107">
            <w:pPr>
              <w:pStyle w:val="ListParagraph"/>
              <w:ind w:left="162"/>
              <w:jc w:val="center"/>
              <w:rPr>
                <w:sz w:val="22"/>
                <w:szCs w:val="22"/>
              </w:rPr>
            </w:pPr>
            <w:r w:rsidRPr="005A4D8C">
              <w:rPr>
                <w:sz w:val="22"/>
                <w:szCs w:val="22"/>
              </w:rPr>
              <w:t>Crane Operations</w:t>
            </w:r>
          </w:p>
        </w:tc>
        <w:tc>
          <w:tcPr>
            <w:tcW w:w="2250" w:type="dxa"/>
            <w:tcBorders>
              <w:top w:val="single" w:sz="4" w:space="0" w:color="auto"/>
            </w:tcBorders>
            <w:vAlign w:val="bottom"/>
          </w:tcPr>
          <w:p w14:paraId="12764961" w14:textId="3AACCF15" w:rsidR="00A77A72" w:rsidRPr="005A4D8C" w:rsidRDefault="00A77A72" w:rsidP="00216107">
            <w:pPr>
              <w:jc w:val="center"/>
              <w:rPr>
                <w:sz w:val="22"/>
                <w:szCs w:val="22"/>
              </w:rPr>
            </w:pPr>
            <w:r w:rsidRPr="005A4D8C">
              <w:rPr>
                <w:sz w:val="22"/>
                <w:szCs w:val="22"/>
              </w:rPr>
              <w:t>1</w:t>
            </w:r>
          </w:p>
        </w:tc>
      </w:tr>
      <w:tr w:rsidR="00A77A72" w:rsidRPr="005A4D8C" w14:paraId="00C2A130" w14:textId="77777777" w:rsidTr="00BB1A55">
        <w:tc>
          <w:tcPr>
            <w:tcW w:w="2695" w:type="dxa"/>
          </w:tcPr>
          <w:p w14:paraId="4B5FBCA2"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32D45EC1" w14:textId="1291328C" w:rsidR="00A77A72" w:rsidRPr="005A4D8C" w:rsidRDefault="00A77A72" w:rsidP="00216107">
            <w:pPr>
              <w:pStyle w:val="ListParagraph"/>
              <w:ind w:left="162"/>
              <w:jc w:val="center"/>
              <w:rPr>
                <w:sz w:val="22"/>
                <w:szCs w:val="22"/>
              </w:rPr>
            </w:pPr>
            <w:r w:rsidRPr="005A4D8C">
              <w:rPr>
                <w:sz w:val="22"/>
                <w:szCs w:val="22"/>
              </w:rPr>
              <w:t>Load Drop Evaluation</w:t>
            </w:r>
          </w:p>
        </w:tc>
        <w:tc>
          <w:tcPr>
            <w:tcW w:w="2250" w:type="dxa"/>
            <w:tcBorders>
              <w:top w:val="single" w:sz="4" w:space="0" w:color="auto"/>
            </w:tcBorders>
            <w:vAlign w:val="bottom"/>
          </w:tcPr>
          <w:p w14:paraId="1843EC08" w14:textId="674CD722" w:rsidR="00A77A72" w:rsidRPr="005A4D8C" w:rsidRDefault="00A77A72" w:rsidP="00216107">
            <w:pPr>
              <w:jc w:val="center"/>
              <w:rPr>
                <w:sz w:val="22"/>
                <w:szCs w:val="22"/>
              </w:rPr>
            </w:pPr>
            <w:r w:rsidRPr="005A4D8C">
              <w:rPr>
                <w:sz w:val="22"/>
                <w:szCs w:val="22"/>
              </w:rPr>
              <w:t>1</w:t>
            </w:r>
          </w:p>
        </w:tc>
      </w:tr>
      <w:tr w:rsidR="00A77A72" w:rsidRPr="005A4D8C" w14:paraId="537AA504" w14:textId="77777777" w:rsidTr="00BB1A55">
        <w:tc>
          <w:tcPr>
            <w:tcW w:w="2695" w:type="dxa"/>
          </w:tcPr>
          <w:p w14:paraId="45AE5D58"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4D3FC792" w14:textId="4152D64C" w:rsidR="00A77A72" w:rsidRPr="005A4D8C" w:rsidRDefault="00A77A72" w:rsidP="00216107">
            <w:pPr>
              <w:pStyle w:val="ListParagraph"/>
              <w:ind w:left="162"/>
              <w:jc w:val="center"/>
              <w:rPr>
                <w:sz w:val="22"/>
                <w:szCs w:val="22"/>
              </w:rPr>
            </w:pPr>
            <w:r w:rsidRPr="005A4D8C">
              <w:rPr>
                <w:sz w:val="22"/>
                <w:szCs w:val="22"/>
              </w:rPr>
              <w:t>Crane Design</w:t>
            </w:r>
          </w:p>
        </w:tc>
        <w:tc>
          <w:tcPr>
            <w:tcW w:w="2250" w:type="dxa"/>
            <w:tcBorders>
              <w:top w:val="single" w:sz="4" w:space="0" w:color="auto"/>
            </w:tcBorders>
            <w:vAlign w:val="bottom"/>
          </w:tcPr>
          <w:p w14:paraId="22D7FFBC" w14:textId="5EA54825" w:rsidR="00A77A72" w:rsidRPr="005A4D8C" w:rsidRDefault="00A77A72" w:rsidP="00216107">
            <w:pPr>
              <w:jc w:val="center"/>
              <w:rPr>
                <w:sz w:val="22"/>
                <w:szCs w:val="22"/>
              </w:rPr>
            </w:pPr>
            <w:r w:rsidRPr="005A4D8C">
              <w:rPr>
                <w:sz w:val="22"/>
                <w:szCs w:val="22"/>
              </w:rPr>
              <w:t>1</w:t>
            </w:r>
          </w:p>
        </w:tc>
      </w:tr>
      <w:tr w:rsidR="00A77A72" w:rsidRPr="005A4D8C" w14:paraId="32D733FA" w14:textId="77777777" w:rsidTr="00BB1A55">
        <w:tc>
          <w:tcPr>
            <w:tcW w:w="2695" w:type="dxa"/>
          </w:tcPr>
          <w:p w14:paraId="23195C80"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1EFE705F" w14:textId="05CDA20A" w:rsidR="00A77A72" w:rsidRPr="005A4D8C" w:rsidRDefault="00A77A72" w:rsidP="00216107">
            <w:pPr>
              <w:pStyle w:val="ListParagraph"/>
              <w:ind w:left="162"/>
              <w:jc w:val="center"/>
              <w:rPr>
                <w:sz w:val="22"/>
                <w:szCs w:val="22"/>
              </w:rPr>
            </w:pPr>
            <w:r w:rsidRPr="005A4D8C">
              <w:rPr>
                <w:sz w:val="22"/>
                <w:szCs w:val="22"/>
              </w:rPr>
              <w:t>Crane Testing</w:t>
            </w:r>
          </w:p>
        </w:tc>
        <w:tc>
          <w:tcPr>
            <w:tcW w:w="2250" w:type="dxa"/>
            <w:tcBorders>
              <w:top w:val="single" w:sz="4" w:space="0" w:color="auto"/>
            </w:tcBorders>
            <w:vAlign w:val="bottom"/>
          </w:tcPr>
          <w:p w14:paraId="2229A622" w14:textId="3CCE1101" w:rsidR="00A77A72" w:rsidRPr="005A4D8C" w:rsidRDefault="00A77A72" w:rsidP="00216107">
            <w:pPr>
              <w:jc w:val="center"/>
              <w:rPr>
                <w:sz w:val="22"/>
                <w:szCs w:val="22"/>
              </w:rPr>
            </w:pPr>
            <w:r w:rsidRPr="005A4D8C">
              <w:rPr>
                <w:sz w:val="22"/>
                <w:szCs w:val="22"/>
              </w:rPr>
              <w:t>1</w:t>
            </w:r>
          </w:p>
        </w:tc>
      </w:tr>
      <w:tr w:rsidR="00A77A72" w:rsidRPr="005A4D8C" w14:paraId="3B1A4C8E" w14:textId="77777777" w:rsidTr="00BB1A55">
        <w:tc>
          <w:tcPr>
            <w:tcW w:w="2695" w:type="dxa"/>
          </w:tcPr>
          <w:p w14:paraId="04F1DE8F"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4DF3B42B" w14:textId="486F361E" w:rsidR="00A77A72" w:rsidRPr="005A4D8C" w:rsidRDefault="00A77A72" w:rsidP="00216107">
            <w:pPr>
              <w:pStyle w:val="ListParagraph"/>
              <w:ind w:left="162"/>
              <w:jc w:val="center"/>
              <w:rPr>
                <w:sz w:val="22"/>
                <w:szCs w:val="22"/>
              </w:rPr>
            </w:pPr>
            <w:r w:rsidRPr="005A4D8C">
              <w:rPr>
                <w:sz w:val="22"/>
                <w:szCs w:val="22"/>
              </w:rPr>
              <w:t>Building Super Structure Load Evaluation</w:t>
            </w:r>
          </w:p>
        </w:tc>
        <w:tc>
          <w:tcPr>
            <w:tcW w:w="2250" w:type="dxa"/>
            <w:tcBorders>
              <w:top w:val="single" w:sz="4" w:space="0" w:color="auto"/>
            </w:tcBorders>
            <w:vAlign w:val="bottom"/>
          </w:tcPr>
          <w:p w14:paraId="1953B382" w14:textId="6D7C062C" w:rsidR="00A77A72" w:rsidRPr="005A4D8C" w:rsidRDefault="00A77A72" w:rsidP="00216107">
            <w:pPr>
              <w:jc w:val="center"/>
              <w:rPr>
                <w:sz w:val="22"/>
                <w:szCs w:val="22"/>
              </w:rPr>
            </w:pPr>
            <w:r w:rsidRPr="005A4D8C">
              <w:rPr>
                <w:sz w:val="22"/>
                <w:szCs w:val="22"/>
              </w:rPr>
              <w:t>1</w:t>
            </w:r>
          </w:p>
        </w:tc>
      </w:tr>
      <w:tr w:rsidR="00A77A72" w:rsidRPr="005A4D8C" w14:paraId="427BE9F0" w14:textId="77777777" w:rsidTr="00BB1A55">
        <w:tc>
          <w:tcPr>
            <w:tcW w:w="2695" w:type="dxa"/>
          </w:tcPr>
          <w:p w14:paraId="7AF7C49D"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0E3EC3DC" w14:textId="4A05A7B1" w:rsidR="00A77A72" w:rsidRPr="005A4D8C" w:rsidRDefault="00A77A72" w:rsidP="00216107">
            <w:pPr>
              <w:pStyle w:val="ListParagraph"/>
              <w:ind w:left="162"/>
              <w:jc w:val="center"/>
              <w:rPr>
                <w:sz w:val="22"/>
                <w:szCs w:val="22"/>
              </w:rPr>
            </w:pPr>
            <w:r w:rsidRPr="005A4D8C">
              <w:rPr>
                <w:sz w:val="22"/>
                <w:szCs w:val="22"/>
              </w:rPr>
              <w:t>Lay Down Area Structure Load Evaluation</w:t>
            </w:r>
          </w:p>
        </w:tc>
        <w:tc>
          <w:tcPr>
            <w:tcW w:w="2250" w:type="dxa"/>
            <w:tcBorders>
              <w:top w:val="single" w:sz="4" w:space="0" w:color="auto"/>
            </w:tcBorders>
            <w:vAlign w:val="bottom"/>
          </w:tcPr>
          <w:p w14:paraId="18EC761D" w14:textId="55FF05BE" w:rsidR="00A77A72" w:rsidRPr="005A4D8C" w:rsidRDefault="00A77A72" w:rsidP="00216107">
            <w:pPr>
              <w:jc w:val="center"/>
              <w:rPr>
                <w:sz w:val="22"/>
                <w:szCs w:val="22"/>
              </w:rPr>
            </w:pPr>
            <w:r w:rsidRPr="005A4D8C">
              <w:rPr>
                <w:sz w:val="22"/>
                <w:szCs w:val="22"/>
              </w:rPr>
              <w:t>1</w:t>
            </w:r>
          </w:p>
        </w:tc>
      </w:tr>
      <w:tr w:rsidR="00A77A72" w:rsidRPr="005A4D8C" w14:paraId="45E4B8C7" w14:textId="77777777" w:rsidTr="00BB1A55">
        <w:tc>
          <w:tcPr>
            <w:tcW w:w="2695" w:type="dxa"/>
          </w:tcPr>
          <w:p w14:paraId="26CA66E5"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3DDA1657" w14:textId="019414C8" w:rsidR="00A77A72" w:rsidRPr="005A4D8C" w:rsidRDefault="00A77A72" w:rsidP="00216107">
            <w:pPr>
              <w:pStyle w:val="ListParagraph"/>
              <w:ind w:left="162"/>
              <w:jc w:val="center"/>
              <w:rPr>
                <w:sz w:val="22"/>
                <w:szCs w:val="22"/>
              </w:rPr>
            </w:pPr>
            <w:r w:rsidRPr="005A4D8C">
              <w:rPr>
                <w:sz w:val="22"/>
                <w:szCs w:val="22"/>
              </w:rPr>
              <w:t>La</w:t>
            </w:r>
            <w:r w:rsidR="00B70CC5" w:rsidRPr="005A4D8C">
              <w:rPr>
                <w:sz w:val="22"/>
                <w:szCs w:val="22"/>
              </w:rPr>
              <w:t>y</w:t>
            </w:r>
            <w:r w:rsidRPr="005A4D8C">
              <w:rPr>
                <w:sz w:val="22"/>
                <w:szCs w:val="22"/>
              </w:rPr>
              <w:t xml:space="preserve"> Down Area Stability Evaluation</w:t>
            </w:r>
          </w:p>
        </w:tc>
        <w:tc>
          <w:tcPr>
            <w:tcW w:w="2250" w:type="dxa"/>
            <w:tcBorders>
              <w:top w:val="single" w:sz="4" w:space="0" w:color="auto"/>
            </w:tcBorders>
            <w:vAlign w:val="bottom"/>
          </w:tcPr>
          <w:p w14:paraId="7297D574" w14:textId="265C1803" w:rsidR="00A77A72" w:rsidRPr="005A4D8C" w:rsidRDefault="00A77A72" w:rsidP="00216107">
            <w:pPr>
              <w:jc w:val="center"/>
              <w:rPr>
                <w:sz w:val="22"/>
                <w:szCs w:val="22"/>
              </w:rPr>
            </w:pPr>
            <w:r w:rsidRPr="005A4D8C">
              <w:rPr>
                <w:sz w:val="22"/>
                <w:szCs w:val="22"/>
              </w:rPr>
              <w:t>1</w:t>
            </w:r>
          </w:p>
        </w:tc>
      </w:tr>
      <w:tr w:rsidR="00A77A72" w:rsidRPr="005A4D8C" w14:paraId="71B7F2A8" w14:textId="77777777" w:rsidTr="001B1A93">
        <w:tc>
          <w:tcPr>
            <w:tcW w:w="2695" w:type="dxa"/>
          </w:tcPr>
          <w:p w14:paraId="72918B06"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548F5220" w14:textId="361204B4" w:rsidR="00A77A72" w:rsidRPr="005A4D8C" w:rsidRDefault="00A77A72" w:rsidP="00216107">
            <w:pPr>
              <w:pStyle w:val="ListParagraph"/>
              <w:ind w:left="162"/>
              <w:jc w:val="center"/>
              <w:rPr>
                <w:sz w:val="22"/>
                <w:szCs w:val="22"/>
              </w:rPr>
            </w:pPr>
            <w:r w:rsidRPr="005A4D8C">
              <w:rPr>
                <w:sz w:val="22"/>
                <w:szCs w:val="22"/>
              </w:rPr>
              <w:t>Haul Path Evaluation (Movement Over Safety Related SSCs)</w:t>
            </w:r>
          </w:p>
        </w:tc>
        <w:tc>
          <w:tcPr>
            <w:tcW w:w="2250" w:type="dxa"/>
            <w:tcBorders>
              <w:top w:val="single" w:sz="4" w:space="0" w:color="auto"/>
            </w:tcBorders>
            <w:vAlign w:val="center"/>
          </w:tcPr>
          <w:p w14:paraId="194E73AA" w14:textId="6C4B5085" w:rsidR="00A77A72" w:rsidRPr="005A4D8C" w:rsidRDefault="00A77A72" w:rsidP="00216107">
            <w:pPr>
              <w:jc w:val="center"/>
              <w:rPr>
                <w:sz w:val="22"/>
                <w:szCs w:val="22"/>
              </w:rPr>
            </w:pPr>
            <w:r w:rsidRPr="005A4D8C">
              <w:rPr>
                <w:sz w:val="22"/>
                <w:szCs w:val="22"/>
              </w:rPr>
              <w:t>1</w:t>
            </w:r>
          </w:p>
        </w:tc>
      </w:tr>
      <w:tr w:rsidR="001B1A93" w:rsidRPr="005A4D8C" w14:paraId="57ECDFAA" w14:textId="77777777" w:rsidTr="001B1A93">
        <w:tc>
          <w:tcPr>
            <w:tcW w:w="2695" w:type="dxa"/>
          </w:tcPr>
          <w:p w14:paraId="5A5F1334" w14:textId="77777777" w:rsidR="001B1A93" w:rsidRPr="00F7663D" w:rsidRDefault="001B1A93" w:rsidP="000F6E7D">
            <w:pPr>
              <w:pStyle w:val="ListParagraph"/>
              <w:ind w:left="162"/>
              <w:rPr>
                <w:bCs/>
                <w:sz w:val="22"/>
                <w:szCs w:val="22"/>
              </w:rPr>
            </w:pPr>
          </w:p>
        </w:tc>
        <w:tc>
          <w:tcPr>
            <w:tcW w:w="4860" w:type="dxa"/>
            <w:tcBorders>
              <w:top w:val="single" w:sz="4" w:space="0" w:color="auto"/>
            </w:tcBorders>
            <w:vAlign w:val="bottom"/>
          </w:tcPr>
          <w:p w14:paraId="0C708A62" w14:textId="7EDE366C" w:rsidR="001B1A93" w:rsidRPr="005A4D8C" w:rsidRDefault="001B1A93" w:rsidP="00216107">
            <w:pPr>
              <w:pStyle w:val="ListParagraph"/>
              <w:ind w:left="162"/>
              <w:jc w:val="center"/>
              <w:rPr>
                <w:sz w:val="22"/>
                <w:szCs w:val="22"/>
              </w:rPr>
            </w:pPr>
            <w:r w:rsidRPr="005A4D8C">
              <w:rPr>
                <w:sz w:val="22"/>
                <w:szCs w:val="22"/>
              </w:rPr>
              <w:t>Haul Path Evaluation (Movement Not Over Safety Related SSCs)</w:t>
            </w:r>
          </w:p>
        </w:tc>
        <w:tc>
          <w:tcPr>
            <w:tcW w:w="2250" w:type="dxa"/>
            <w:tcBorders>
              <w:top w:val="single" w:sz="4" w:space="0" w:color="auto"/>
            </w:tcBorders>
            <w:vAlign w:val="center"/>
          </w:tcPr>
          <w:p w14:paraId="547998EF" w14:textId="2DDAD96D" w:rsidR="001B1A93" w:rsidRPr="005A4D8C" w:rsidRDefault="001B1A93" w:rsidP="00216107">
            <w:pPr>
              <w:jc w:val="center"/>
              <w:rPr>
                <w:sz w:val="22"/>
                <w:szCs w:val="22"/>
              </w:rPr>
            </w:pPr>
            <w:r w:rsidRPr="005A4D8C">
              <w:rPr>
                <w:sz w:val="22"/>
                <w:szCs w:val="22"/>
              </w:rPr>
              <w:t>3</w:t>
            </w:r>
          </w:p>
        </w:tc>
      </w:tr>
      <w:tr w:rsidR="00A77A72" w:rsidRPr="005A4D8C" w14:paraId="511FE48F" w14:textId="77777777" w:rsidTr="00BB1A55">
        <w:tc>
          <w:tcPr>
            <w:tcW w:w="2695" w:type="dxa"/>
          </w:tcPr>
          <w:p w14:paraId="0BB5F3B9"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5E53B63B" w14:textId="77100C6E" w:rsidR="00A77A72" w:rsidRPr="005A4D8C" w:rsidRDefault="00A77A72" w:rsidP="00216107">
            <w:pPr>
              <w:pStyle w:val="ListParagraph"/>
              <w:ind w:left="162"/>
              <w:jc w:val="center"/>
              <w:rPr>
                <w:sz w:val="22"/>
                <w:szCs w:val="22"/>
              </w:rPr>
            </w:pPr>
            <w:r w:rsidRPr="005A4D8C">
              <w:rPr>
                <w:sz w:val="22"/>
                <w:szCs w:val="22"/>
              </w:rPr>
              <w:t xml:space="preserve">Cask Transporter (Lifting Above Drop </w:t>
            </w:r>
            <w:r w:rsidR="00EC6D1D" w:rsidRPr="005A4D8C">
              <w:rPr>
                <w:sz w:val="22"/>
                <w:szCs w:val="22"/>
              </w:rPr>
              <w:t>E</w:t>
            </w:r>
            <w:r w:rsidRPr="005A4D8C">
              <w:rPr>
                <w:sz w:val="22"/>
                <w:szCs w:val="22"/>
              </w:rPr>
              <w:t>valuation)</w:t>
            </w:r>
          </w:p>
        </w:tc>
        <w:tc>
          <w:tcPr>
            <w:tcW w:w="2250" w:type="dxa"/>
            <w:tcBorders>
              <w:top w:val="single" w:sz="4" w:space="0" w:color="auto"/>
            </w:tcBorders>
            <w:vAlign w:val="bottom"/>
          </w:tcPr>
          <w:p w14:paraId="4C82CDD9" w14:textId="6A047391" w:rsidR="00A77A72" w:rsidRPr="005A4D8C" w:rsidRDefault="00A77A72" w:rsidP="00216107">
            <w:pPr>
              <w:jc w:val="center"/>
              <w:rPr>
                <w:sz w:val="22"/>
                <w:szCs w:val="22"/>
              </w:rPr>
            </w:pPr>
            <w:r w:rsidRPr="005A4D8C">
              <w:rPr>
                <w:sz w:val="22"/>
                <w:szCs w:val="22"/>
              </w:rPr>
              <w:t>1</w:t>
            </w:r>
          </w:p>
        </w:tc>
      </w:tr>
      <w:tr w:rsidR="00A77A72" w:rsidRPr="005A4D8C" w14:paraId="0AAA4997" w14:textId="77777777" w:rsidTr="00BB1A55">
        <w:tc>
          <w:tcPr>
            <w:tcW w:w="2695" w:type="dxa"/>
          </w:tcPr>
          <w:p w14:paraId="4F901CE9"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66B2041D" w14:textId="1D88A451" w:rsidR="00A77A72" w:rsidRPr="005A4D8C" w:rsidRDefault="00A77A72" w:rsidP="00216107">
            <w:pPr>
              <w:pStyle w:val="ListParagraph"/>
              <w:ind w:left="162"/>
              <w:jc w:val="center"/>
              <w:rPr>
                <w:sz w:val="22"/>
                <w:szCs w:val="22"/>
              </w:rPr>
            </w:pPr>
            <w:r w:rsidRPr="005A4D8C">
              <w:rPr>
                <w:sz w:val="22"/>
                <w:szCs w:val="22"/>
              </w:rPr>
              <w:t>Cask Transporter (Lifting Below Drop Evaluation</w:t>
            </w:r>
            <w:r w:rsidR="00D24BB5" w:rsidRPr="005A4D8C">
              <w:rPr>
                <w:sz w:val="22"/>
                <w:szCs w:val="22"/>
              </w:rPr>
              <w:t>)</w:t>
            </w:r>
          </w:p>
        </w:tc>
        <w:tc>
          <w:tcPr>
            <w:tcW w:w="2250" w:type="dxa"/>
            <w:tcBorders>
              <w:top w:val="single" w:sz="4" w:space="0" w:color="auto"/>
            </w:tcBorders>
            <w:vAlign w:val="bottom"/>
          </w:tcPr>
          <w:p w14:paraId="5654B4D6" w14:textId="6F6EE1B2" w:rsidR="00A77A72" w:rsidRPr="005A4D8C" w:rsidRDefault="00A77A72" w:rsidP="00216107">
            <w:pPr>
              <w:jc w:val="center"/>
              <w:rPr>
                <w:sz w:val="22"/>
                <w:szCs w:val="22"/>
              </w:rPr>
            </w:pPr>
            <w:r w:rsidRPr="005A4D8C">
              <w:rPr>
                <w:sz w:val="22"/>
                <w:szCs w:val="22"/>
              </w:rPr>
              <w:t>3</w:t>
            </w:r>
          </w:p>
        </w:tc>
      </w:tr>
      <w:tr w:rsidR="00A77A72" w:rsidRPr="005A4D8C" w14:paraId="7E40ECD2" w14:textId="77777777" w:rsidTr="00BB1A55">
        <w:tc>
          <w:tcPr>
            <w:tcW w:w="2695" w:type="dxa"/>
          </w:tcPr>
          <w:p w14:paraId="41D5E326"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4577F29C" w14:textId="0BD55C9C" w:rsidR="00A77A72" w:rsidRPr="005A4D8C" w:rsidRDefault="00A77A72" w:rsidP="00216107">
            <w:pPr>
              <w:pStyle w:val="ListParagraph"/>
              <w:ind w:left="162"/>
              <w:jc w:val="center"/>
              <w:rPr>
                <w:sz w:val="22"/>
                <w:szCs w:val="22"/>
              </w:rPr>
            </w:pPr>
            <w:r w:rsidRPr="005A4D8C">
              <w:rPr>
                <w:sz w:val="22"/>
                <w:szCs w:val="22"/>
              </w:rPr>
              <w:t>Cask Transfer Facility</w:t>
            </w:r>
          </w:p>
        </w:tc>
        <w:tc>
          <w:tcPr>
            <w:tcW w:w="2250" w:type="dxa"/>
            <w:tcBorders>
              <w:top w:val="single" w:sz="4" w:space="0" w:color="auto"/>
            </w:tcBorders>
            <w:vAlign w:val="bottom"/>
          </w:tcPr>
          <w:p w14:paraId="25A3214A" w14:textId="134E725D" w:rsidR="00A77A72" w:rsidRPr="005A4D8C" w:rsidRDefault="00A77A72" w:rsidP="00216107">
            <w:pPr>
              <w:jc w:val="center"/>
              <w:rPr>
                <w:sz w:val="22"/>
                <w:szCs w:val="22"/>
              </w:rPr>
            </w:pPr>
            <w:r w:rsidRPr="005A4D8C">
              <w:rPr>
                <w:sz w:val="22"/>
                <w:szCs w:val="22"/>
              </w:rPr>
              <w:t>1</w:t>
            </w:r>
          </w:p>
        </w:tc>
      </w:tr>
      <w:tr w:rsidR="00A77A72" w:rsidRPr="005A4D8C" w14:paraId="4B9E8D16" w14:textId="77777777" w:rsidTr="00BB1A55">
        <w:tc>
          <w:tcPr>
            <w:tcW w:w="2695" w:type="dxa"/>
          </w:tcPr>
          <w:p w14:paraId="1BCA256F"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350AD197" w14:textId="43861B46" w:rsidR="00A77A72" w:rsidRPr="005A4D8C" w:rsidRDefault="00A77A72" w:rsidP="00216107">
            <w:pPr>
              <w:pStyle w:val="ListParagraph"/>
              <w:ind w:left="162"/>
              <w:jc w:val="center"/>
              <w:rPr>
                <w:sz w:val="22"/>
                <w:szCs w:val="22"/>
              </w:rPr>
            </w:pPr>
            <w:r w:rsidRPr="005A4D8C">
              <w:rPr>
                <w:sz w:val="22"/>
                <w:szCs w:val="22"/>
              </w:rPr>
              <w:t>Radiation Protection Program</w:t>
            </w:r>
          </w:p>
        </w:tc>
        <w:tc>
          <w:tcPr>
            <w:tcW w:w="2250" w:type="dxa"/>
            <w:tcBorders>
              <w:top w:val="single" w:sz="4" w:space="0" w:color="auto"/>
            </w:tcBorders>
            <w:vAlign w:val="bottom"/>
          </w:tcPr>
          <w:p w14:paraId="7B176585" w14:textId="0AD11CD5" w:rsidR="00A77A72" w:rsidRPr="005A4D8C" w:rsidRDefault="00A77A72" w:rsidP="00216107">
            <w:pPr>
              <w:jc w:val="center"/>
              <w:rPr>
                <w:sz w:val="22"/>
                <w:szCs w:val="22"/>
              </w:rPr>
            </w:pPr>
            <w:r w:rsidRPr="005A4D8C">
              <w:rPr>
                <w:sz w:val="22"/>
                <w:szCs w:val="22"/>
              </w:rPr>
              <w:t>2</w:t>
            </w:r>
          </w:p>
        </w:tc>
      </w:tr>
      <w:tr w:rsidR="00A77A72" w:rsidRPr="005A4D8C" w14:paraId="7EE068C8" w14:textId="77777777" w:rsidTr="00BB1A55">
        <w:tc>
          <w:tcPr>
            <w:tcW w:w="2695" w:type="dxa"/>
          </w:tcPr>
          <w:p w14:paraId="1C9762E1"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76B91C10" w14:textId="134BC709" w:rsidR="00A77A72" w:rsidRPr="005A4D8C" w:rsidRDefault="00A77A72" w:rsidP="00216107">
            <w:pPr>
              <w:pStyle w:val="ListParagraph"/>
              <w:ind w:left="162"/>
              <w:jc w:val="center"/>
              <w:rPr>
                <w:sz w:val="22"/>
                <w:szCs w:val="22"/>
              </w:rPr>
            </w:pPr>
            <w:r w:rsidRPr="005A4D8C">
              <w:rPr>
                <w:sz w:val="22"/>
                <w:szCs w:val="22"/>
              </w:rPr>
              <w:t>Emergency Preparedness Program</w:t>
            </w:r>
          </w:p>
        </w:tc>
        <w:tc>
          <w:tcPr>
            <w:tcW w:w="2250" w:type="dxa"/>
            <w:tcBorders>
              <w:top w:val="single" w:sz="4" w:space="0" w:color="auto"/>
            </w:tcBorders>
            <w:vAlign w:val="bottom"/>
          </w:tcPr>
          <w:p w14:paraId="36769935" w14:textId="5D1F6BD3" w:rsidR="00A77A72" w:rsidRPr="005A4D8C" w:rsidRDefault="00A77A72" w:rsidP="00216107">
            <w:pPr>
              <w:jc w:val="center"/>
              <w:rPr>
                <w:sz w:val="22"/>
                <w:szCs w:val="22"/>
              </w:rPr>
            </w:pPr>
            <w:r w:rsidRPr="005A4D8C">
              <w:rPr>
                <w:sz w:val="22"/>
                <w:szCs w:val="22"/>
              </w:rPr>
              <w:t>3</w:t>
            </w:r>
          </w:p>
        </w:tc>
      </w:tr>
      <w:tr w:rsidR="00A77A72" w:rsidRPr="005A4D8C" w14:paraId="289AEBE2" w14:textId="77777777" w:rsidTr="00BB1A55">
        <w:tc>
          <w:tcPr>
            <w:tcW w:w="2695" w:type="dxa"/>
          </w:tcPr>
          <w:p w14:paraId="0220BB65"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3CC1B32F" w14:textId="19786967" w:rsidR="00A77A72" w:rsidRPr="005A4D8C" w:rsidRDefault="00A77A72" w:rsidP="00216107">
            <w:pPr>
              <w:pStyle w:val="ListParagraph"/>
              <w:ind w:left="162"/>
              <w:jc w:val="center"/>
              <w:rPr>
                <w:sz w:val="22"/>
                <w:szCs w:val="22"/>
              </w:rPr>
            </w:pPr>
            <w:r w:rsidRPr="005A4D8C">
              <w:rPr>
                <w:sz w:val="22"/>
                <w:szCs w:val="22"/>
              </w:rPr>
              <w:t>Maintenance and Surveillance Program</w:t>
            </w:r>
          </w:p>
        </w:tc>
        <w:tc>
          <w:tcPr>
            <w:tcW w:w="2250" w:type="dxa"/>
            <w:tcBorders>
              <w:top w:val="single" w:sz="4" w:space="0" w:color="auto"/>
            </w:tcBorders>
            <w:vAlign w:val="bottom"/>
          </w:tcPr>
          <w:p w14:paraId="6E03F355" w14:textId="3B704F89" w:rsidR="00A77A72" w:rsidRPr="005A4D8C" w:rsidRDefault="00A77A72" w:rsidP="00216107">
            <w:pPr>
              <w:jc w:val="center"/>
              <w:rPr>
                <w:sz w:val="22"/>
                <w:szCs w:val="22"/>
              </w:rPr>
            </w:pPr>
            <w:r w:rsidRPr="005A4D8C">
              <w:rPr>
                <w:sz w:val="22"/>
                <w:szCs w:val="22"/>
              </w:rPr>
              <w:t>3</w:t>
            </w:r>
          </w:p>
        </w:tc>
      </w:tr>
      <w:tr w:rsidR="00A77A72" w:rsidRPr="005A4D8C" w14:paraId="4DB75ABB" w14:textId="77777777" w:rsidTr="00BB1A55">
        <w:tc>
          <w:tcPr>
            <w:tcW w:w="2695" w:type="dxa"/>
          </w:tcPr>
          <w:p w14:paraId="5A57F512"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7B61A7AD" w14:textId="5EA820AC" w:rsidR="00A77A72" w:rsidRPr="005A4D8C" w:rsidRDefault="00A77A72" w:rsidP="00216107">
            <w:pPr>
              <w:pStyle w:val="ListParagraph"/>
              <w:ind w:left="162"/>
              <w:jc w:val="center"/>
              <w:rPr>
                <w:sz w:val="22"/>
                <w:szCs w:val="22"/>
              </w:rPr>
            </w:pPr>
            <w:r w:rsidRPr="005A4D8C">
              <w:rPr>
                <w:sz w:val="22"/>
                <w:szCs w:val="22"/>
              </w:rPr>
              <w:t>Fire Protection Program</w:t>
            </w:r>
          </w:p>
        </w:tc>
        <w:tc>
          <w:tcPr>
            <w:tcW w:w="2250" w:type="dxa"/>
            <w:tcBorders>
              <w:top w:val="single" w:sz="4" w:space="0" w:color="auto"/>
            </w:tcBorders>
            <w:vAlign w:val="bottom"/>
          </w:tcPr>
          <w:p w14:paraId="6C6A8684" w14:textId="72FA4185" w:rsidR="00A77A72" w:rsidRPr="005A4D8C" w:rsidRDefault="00A77A72" w:rsidP="00216107">
            <w:pPr>
              <w:jc w:val="center"/>
              <w:rPr>
                <w:sz w:val="22"/>
                <w:szCs w:val="22"/>
              </w:rPr>
            </w:pPr>
            <w:r w:rsidRPr="005A4D8C">
              <w:rPr>
                <w:sz w:val="22"/>
                <w:szCs w:val="22"/>
              </w:rPr>
              <w:t>2</w:t>
            </w:r>
          </w:p>
        </w:tc>
      </w:tr>
      <w:tr w:rsidR="00A77A72" w:rsidRPr="005A4D8C" w14:paraId="05FE4482" w14:textId="77777777" w:rsidTr="00BB1A55">
        <w:tc>
          <w:tcPr>
            <w:tcW w:w="2695" w:type="dxa"/>
          </w:tcPr>
          <w:p w14:paraId="0E209D9D"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144B562C" w14:textId="05B07FC2" w:rsidR="00A77A72" w:rsidRPr="005A4D8C" w:rsidRDefault="00A77A72" w:rsidP="00216107">
            <w:pPr>
              <w:pStyle w:val="ListParagraph"/>
              <w:ind w:left="162"/>
              <w:jc w:val="center"/>
              <w:rPr>
                <w:sz w:val="22"/>
                <w:szCs w:val="22"/>
              </w:rPr>
            </w:pPr>
            <w:r w:rsidRPr="005A4D8C">
              <w:rPr>
                <w:sz w:val="22"/>
                <w:szCs w:val="22"/>
              </w:rPr>
              <w:t>Combustible Material Control</w:t>
            </w:r>
          </w:p>
        </w:tc>
        <w:tc>
          <w:tcPr>
            <w:tcW w:w="2250" w:type="dxa"/>
            <w:tcBorders>
              <w:top w:val="single" w:sz="4" w:space="0" w:color="auto"/>
            </w:tcBorders>
            <w:vAlign w:val="bottom"/>
          </w:tcPr>
          <w:p w14:paraId="29358A10" w14:textId="5F21F371" w:rsidR="00A77A72" w:rsidRPr="005A4D8C" w:rsidRDefault="00A77A72" w:rsidP="00216107">
            <w:pPr>
              <w:jc w:val="center"/>
              <w:rPr>
                <w:sz w:val="22"/>
                <w:szCs w:val="22"/>
              </w:rPr>
            </w:pPr>
            <w:r w:rsidRPr="005A4D8C">
              <w:rPr>
                <w:sz w:val="22"/>
                <w:szCs w:val="22"/>
              </w:rPr>
              <w:t>1</w:t>
            </w:r>
          </w:p>
        </w:tc>
      </w:tr>
      <w:tr w:rsidR="00A77A72" w:rsidRPr="005A4D8C" w14:paraId="7C44F67F" w14:textId="77777777" w:rsidTr="00BB1A55">
        <w:tc>
          <w:tcPr>
            <w:tcW w:w="2695" w:type="dxa"/>
          </w:tcPr>
          <w:p w14:paraId="0696E7A7"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66419C86" w14:textId="34851835" w:rsidR="00A77A72" w:rsidRPr="005A4D8C" w:rsidRDefault="00A77A72" w:rsidP="00216107">
            <w:pPr>
              <w:pStyle w:val="ListParagraph"/>
              <w:ind w:left="162"/>
              <w:jc w:val="center"/>
              <w:rPr>
                <w:sz w:val="22"/>
                <w:szCs w:val="22"/>
              </w:rPr>
            </w:pPr>
            <w:r w:rsidRPr="005A4D8C">
              <w:rPr>
                <w:sz w:val="22"/>
                <w:szCs w:val="22"/>
              </w:rPr>
              <w:t>Training Program</w:t>
            </w:r>
          </w:p>
        </w:tc>
        <w:tc>
          <w:tcPr>
            <w:tcW w:w="2250" w:type="dxa"/>
            <w:tcBorders>
              <w:top w:val="single" w:sz="4" w:space="0" w:color="auto"/>
            </w:tcBorders>
            <w:vAlign w:val="bottom"/>
          </w:tcPr>
          <w:p w14:paraId="7E1EBCFB" w14:textId="70FE8124" w:rsidR="00A77A72" w:rsidRPr="005A4D8C" w:rsidRDefault="00A77A72" w:rsidP="00216107">
            <w:pPr>
              <w:jc w:val="center"/>
              <w:rPr>
                <w:sz w:val="22"/>
                <w:szCs w:val="22"/>
              </w:rPr>
            </w:pPr>
            <w:r w:rsidRPr="005A4D8C">
              <w:rPr>
                <w:sz w:val="22"/>
                <w:szCs w:val="22"/>
              </w:rPr>
              <w:t>3</w:t>
            </w:r>
          </w:p>
        </w:tc>
      </w:tr>
      <w:tr w:rsidR="00A77A72" w:rsidRPr="005A4D8C" w14:paraId="7132D143" w14:textId="77777777" w:rsidTr="00BB1A55">
        <w:tc>
          <w:tcPr>
            <w:tcW w:w="2695" w:type="dxa"/>
          </w:tcPr>
          <w:p w14:paraId="7CB15627"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3A43054A" w14:textId="6EAD44C0" w:rsidR="00A77A72" w:rsidRPr="005A4D8C" w:rsidRDefault="00A77A72" w:rsidP="00216107">
            <w:pPr>
              <w:pStyle w:val="ListParagraph"/>
              <w:ind w:left="162"/>
              <w:jc w:val="center"/>
              <w:rPr>
                <w:sz w:val="22"/>
                <w:szCs w:val="22"/>
              </w:rPr>
            </w:pPr>
            <w:r w:rsidRPr="005A4D8C">
              <w:rPr>
                <w:sz w:val="22"/>
                <w:szCs w:val="22"/>
              </w:rPr>
              <w:t>Environmental Monitoring Program</w:t>
            </w:r>
          </w:p>
        </w:tc>
        <w:tc>
          <w:tcPr>
            <w:tcW w:w="2250" w:type="dxa"/>
            <w:tcBorders>
              <w:top w:val="single" w:sz="4" w:space="0" w:color="auto"/>
            </w:tcBorders>
            <w:vAlign w:val="bottom"/>
          </w:tcPr>
          <w:p w14:paraId="382EA9BF" w14:textId="08337190" w:rsidR="00A77A72" w:rsidRPr="005A4D8C" w:rsidRDefault="00A77A72" w:rsidP="00216107">
            <w:pPr>
              <w:jc w:val="center"/>
              <w:rPr>
                <w:sz w:val="22"/>
                <w:szCs w:val="22"/>
              </w:rPr>
            </w:pPr>
            <w:r w:rsidRPr="005A4D8C">
              <w:rPr>
                <w:sz w:val="22"/>
                <w:szCs w:val="22"/>
              </w:rPr>
              <w:t>1</w:t>
            </w:r>
          </w:p>
        </w:tc>
      </w:tr>
      <w:tr w:rsidR="00A77A72" w:rsidRPr="005A4D8C" w14:paraId="4A19F11A" w14:textId="77777777" w:rsidTr="00BB1A55">
        <w:tc>
          <w:tcPr>
            <w:tcW w:w="2695" w:type="dxa"/>
          </w:tcPr>
          <w:p w14:paraId="4592DF1E"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2E864B68" w14:textId="44FB4227" w:rsidR="00A77A72" w:rsidRPr="005A4D8C" w:rsidRDefault="00A77A72" w:rsidP="00216107">
            <w:pPr>
              <w:pStyle w:val="ListParagraph"/>
              <w:ind w:left="162"/>
              <w:jc w:val="center"/>
              <w:rPr>
                <w:sz w:val="22"/>
                <w:szCs w:val="22"/>
              </w:rPr>
            </w:pPr>
            <w:r w:rsidRPr="005A4D8C">
              <w:rPr>
                <w:sz w:val="22"/>
                <w:szCs w:val="22"/>
              </w:rPr>
              <w:t>10 CFR 72.104 Compliance (Direct Radiation Only)</w:t>
            </w:r>
          </w:p>
        </w:tc>
        <w:tc>
          <w:tcPr>
            <w:tcW w:w="2250" w:type="dxa"/>
            <w:tcBorders>
              <w:top w:val="single" w:sz="4" w:space="0" w:color="auto"/>
            </w:tcBorders>
            <w:vAlign w:val="bottom"/>
          </w:tcPr>
          <w:p w14:paraId="71078F86" w14:textId="76259DEB" w:rsidR="00A77A72" w:rsidRPr="005A4D8C" w:rsidRDefault="00A77A72" w:rsidP="00216107">
            <w:pPr>
              <w:jc w:val="center"/>
              <w:rPr>
                <w:sz w:val="22"/>
                <w:szCs w:val="22"/>
              </w:rPr>
            </w:pPr>
            <w:r w:rsidRPr="005A4D8C">
              <w:rPr>
                <w:sz w:val="22"/>
                <w:szCs w:val="22"/>
              </w:rPr>
              <w:t>2</w:t>
            </w:r>
          </w:p>
        </w:tc>
      </w:tr>
      <w:tr w:rsidR="00A77A72" w:rsidRPr="005A4D8C" w14:paraId="5A4D3C3C" w14:textId="77777777" w:rsidTr="00BB1A55">
        <w:tc>
          <w:tcPr>
            <w:tcW w:w="2695" w:type="dxa"/>
          </w:tcPr>
          <w:p w14:paraId="60436229"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1419B86E" w14:textId="1C2832B7" w:rsidR="00A77A72" w:rsidRPr="005A4D8C" w:rsidRDefault="00A77A72" w:rsidP="00216107">
            <w:pPr>
              <w:pStyle w:val="ListParagraph"/>
              <w:ind w:left="162"/>
              <w:jc w:val="center"/>
              <w:rPr>
                <w:sz w:val="22"/>
                <w:szCs w:val="22"/>
              </w:rPr>
            </w:pPr>
            <w:r w:rsidRPr="005A4D8C">
              <w:rPr>
                <w:sz w:val="22"/>
                <w:szCs w:val="22"/>
              </w:rPr>
              <w:t>10 CFR 72.104 Compliance (Effluent Release)</w:t>
            </w:r>
          </w:p>
        </w:tc>
        <w:tc>
          <w:tcPr>
            <w:tcW w:w="2250" w:type="dxa"/>
            <w:tcBorders>
              <w:top w:val="single" w:sz="4" w:space="0" w:color="auto"/>
            </w:tcBorders>
            <w:vAlign w:val="bottom"/>
          </w:tcPr>
          <w:p w14:paraId="39C51F44" w14:textId="4D2E5126" w:rsidR="00A77A72" w:rsidRPr="005A4D8C" w:rsidRDefault="00A77A72" w:rsidP="00216107">
            <w:pPr>
              <w:jc w:val="center"/>
              <w:rPr>
                <w:sz w:val="22"/>
                <w:szCs w:val="22"/>
              </w:rPr>
            </w:pPr>
            <w:r w:rsidRPr="005A4D8C">
              <w:rPr>
                <w:sz w:val="22"/>
                <w:szCs w:val="22"/>
              </w:rPr>
              <w:t>1</w:t>
            </w:r>
          </w:p>
        </w:tc>
      </w:tr>
      <w:tr w:rsidR="00A77A72" w:rsidRPr="005A4D8C" w14:paraId="776133F0" w14:textId="77777777" w:rsidTr="00BB1A55">
        <w:tc>
          <w:tcPr>
            <w:tcW w:w="2695" w:type="dxa"/>
          </w:tcPr>
          <w:p w14:paraId="600C9D0A"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5EF18144" w14:textId="04EC0144" w:rsidR="00A77A72" w:rsidRPr="005A4D8C" w:rsidRDefault="00A77A72" w:rsidP="00216107">
            <w:pPr>
              <w:pStyle w:val="ListParagraph"/>
              <w:ind w:left="162"/>
              <w:jc w:val="center"/>
              <w:rPr>
                <w:sz w:val="22"/>
                <w:szCs w:val="22"/>
              </w:rPr>
            </w:pPr>
            <w:r w:rsidRPr="005A4D8C">
              <w:rPr>
                <w:sz w:val="22"/>
                <w:szCs w:val="22"/>
              </w:rPr>
              <w:t>10 CFR 72.106 Compliance (Direct Radiation Only)</w:t>
            </w:r>
          </w:p>
        </w:tc>
        <w:tc>
          <w:tcPr>
            <w:tcW w:w="2250" w:type="dxa"/>
            <w:tcBorders>
              <w:top w:val="single" w:sz="4" w:space="0" w:color="auto"/>
            </w:tcBorders>
            <w:vAlign w:val="bottom"/>
          </w:tcPr>
          <w:p w14:paraId="71F8F879" w14:textId="6CF934BD" w:rsidR="00A77A72" w:rsidRPr="005A4D8C" w:rsidRDefault="00A77A72" w:rsidP="00216107">
            <w:pPr>
              <w:jc w:val="center"/>
              <w:rPr>
                <w:sz w:val="22"/>
                <w:szCs w:val="22"/>
              </w:rPr>
            </w:pPr>
            <w:r w:rsidRPr="005A4D8C">
              <w:rPr>
                <w:sz w:val="22"/>
                <w:szCs w:val="22"/>
              </w:rPr>
              <w:t>3</w:t>
            </w:r>
          </w:p>
        </w:tc>
      </w:tr>
      <w:tr w:rsidR="00A77A72" w:rsidRPr="005A4D8C" w14:paraId="2EDBDF70" w14:textId="77777777" w:rsidTr="00BB1A55">
        <w:tc>
          <w:tcPr>
            <w:tcW w:w="2695" w:type="dxa"/>
          </w:tcPr>
          <w:p w14:paraId="6712734C"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49DE2737" w14:textId="2F6928DA" w:rsidR="00A77A72" w:rsidRPr="005A4D8C" w:rsidRDefault="00A77A72" w:rsidP="00216107">
            <w:pPr>
              <w:pStyle w:val="ListParagraph"/>
              <w:ind w:left="162"/>
              <w:jc w:val="center"/>
              <w:rPr>
                <w:sz w:val="22"/>
                <w:szCs w:val="22"/>
              </w:rPr>
            </w:pPr>
            <w:r w:rsidRPr="005A4D8C">
              <w:rPr>
                <w:sz w:val="22"/>
                <w:szCs w:val="22"/>
              </w:rPr>
              <w:t>10 CFR 72.106 Compliance (Effluent Release)</w:t>
            </w:r>
          </w:p>
        </w:tc>
        <w:tc>
          <w:tcPr>
            <w:tcW w:w="2250" w:type="dxa"/>
            <w:tcBorders>
              <w:top w:val="single" w:sz="4" w:space="0" w:color="auto"/>
            </w:tcBorders>
            <w:vAlign w:val="bottom"/>
          </w:tcPr>
          <w:p w14:paraId="6A934571" w14:textId="70510623" w:rsidR="00A77A72" w:rsidRPr="005A4D8C" w:rsidRDefault="00A77A72" w:rsidP="00216107">
            <w:pPr>
              <w:jc w:val="center"/>
              <w:rPr>
                <w:sz w:val="22"/>
                <w:szCs w:val="22"/>
              </w:rPr>
            </w:pPr>
            <w:r w:rsidRPr="005A4D8C">
              <w:rPr>
                <w:sz w:val="22"/>
                <w:szCs w:val="22"/>
              </w:rPr>
              <w:t>2</w:t>
            </w:r>
          </w:p>
        </w:tc>
      </w:tr>
      <w:tr w:rsidR="00A77A72" w:rsidRPr="005A4D8C" w14:paraId="4F7A2F25" w14:textId="77777777" w:rsidTr="00BB1A55">
        <w:tc>
          <w:tcPr>
            <w:tcW w:w="2695" w:type="dxa"/>
          </w:tcPr>
          <w:p w14:paraId="441787EE"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55C690CC" w14:textId="6F656FD6" w:rsidR="00A77A72" w:rsidRPr="005A4D8C" w:rsidRDefault="00A77A72" w:rsidP="00216107">
            <w:pPr>
              <w:pStyle w:val="ListParagraph"/>
              <w:ind w:left="162"/>
              <w:jc w:val="center"/>
              <w:rPr>
                <w:sz w:val="22"/>
                <w:szCs w:val="22"/>
              </w:rPr>
            </w:pPr>
            <w:r w:rsidRPr="005A4D8C">
              <w:rPr>
                <w:sz w:val="22"/>
                <w:szCs w:val="22"/>
              </w:rPr>
              <w:t>QA Program</w:t>
            </w:r>
          </w:p>
        </w:tc>
        <w:tc>
          <w:tcPr>
            <w:tcW w:w="2250" w:type="dxa"/>
            <w:tcBorders>
              <w:top w:val="single" w:sz="4" w:space="0" w:color="auto"/>
            </w:tcBorders>
            <w:vAlign w:val="bottom"/>
          </w:tcPr>
          <w:p w14:paraId="3DADCC0F" w14:textId="21806027" w:rsidR="00A77A72" w:rsidRPr="005A4D8C" w:rsidRDefault="00A77A72" w:rsidP="00216107">
            <w:pPr>
              <w:jc w:val="center"/>
              <w:rPr>
                <w:sz w:val="22"/>
                <w:szCs w:val="22"/>
              </w:rPr>
            </w:pPr>
            <w:r w:rsidRPr="005A4D8C">
              <w:rPr>
                <w:sz w:val="22"/>
                <w:szCs w:val="22"/>
              </w:rPr>
              <w:t>2</w:t>
            </w:r>
          </w:p>
        </w:tc>
      </w:tr>
      <w:tr w:rsidR="00A77A72" w:rsidRPr="005A4D8C" w14:paraId="4D4599DB" w14:textId="77777777" w:rsidTr="00BB1A55">
        <w:tc>
          <w:tcPr>
            <w:tcW w:w="2695" w:type="dxa"/>
          </w:tcPr>
          <w:p w14:paraId="1D6F7429"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57C81AF1" w14:textId="54F571F0" w:rsidR="00A77A72" w:rsidRPr="005A4D8C" w:rsidRDefault="00A77A72" w:rsidP="00216107">
            <w:pPr>
              <w:pStyle w:val="ListParagraph"/>
              <w:ind w:left="162"/>
              <w:jc w:val="center"/>
              <w:rPr>
                <w:sz w:val="22"/>
                <w:szCs w:val="22"/>
              </w:rPr>
            </w:pPr>
            <w:r w:rsidRPr="005A4D8C">
              <w:rPr>
                <w:sz w:val="22"/>
                <w:szCs w:val="22"/>
              </w:rPr>
              <w:t>Design Change Program</w:t>
            </w:r>
          </w:p>
        </w:tc>
        <w:tc>
          <w:tcPr>
            <w:tcW w:w="2250" w:type="dxa"/>
            <w:tcBorders>
              <w:top w:val="single" w:sz="4" w:space="0" w:color="auto"/>
            </w:tcBorders>
            <w:vAlign w:val="bottom"/>
          </w:tcPr>
          <w:p w14:paraId="32BE656B" w14:textId="6720DFBF" w:rsidR="00A77A72" w:rsidRPr="005A4D8C" w:rsidRDefault="00A77A72" w:rsidP="00216107">
            <w:pPr>
              <w:jc w:val="center"/>
              <w:rPr>
                <w:sz w:val="22"/>
                <w:szCs w:val="22"/>
              </w:rPr>
            </w:pPr>
            <w:r w:rsidRPr="005A4D8C">
              <w:rPr>
                <w:sz w:val="22"/>
                <w:szCs w:val="22"/>
              </w:rPr>
              <w:t>2</w:t>
            </w:r>
          </w:p>
        </w:tc>
      </w:tr>
      <w:tr w:rsidR="00A77A72" w:rsidRPr="005A4D8C" w14:paraId="35D5339F" w14:textId="77777777" w:rsidTr="00BB1A55">
        <w:tc>
          <w:tcPr>
            <w:tcW w:w="2695" w:type="dxa"/>
          </w:tcPr>
          <w:p w14:paraId="022C3430"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74DACFCE" w14:textId="7334A13D" w:rsidR="00A77A72" w:rsidRPr="005A4D8C" w:rsidRDefault="00A77A72" w:rsidP="00216107">
            <w:pPr>
              <w:pStyle w:val="ListParagraph"/>
              <w:ind w:left="162"/>
              <w:jc w:val="center"/>
              <w:rPr>
                <w:sz w:val="22"/>
                <w:szCs w:val="22"/>
              </w:rPr>
            </w:pPr>
            <w:r w:rsidRPr="005A4D8C">
              <w:rPr>
                <w:sz w:val="22"/>
                <w:szCs w:val="22"/>
              </w:rPr>
              <w:t>Change Evaluations</w:t>
            </w:r>
          </w:p>
        </w:tc>
        <w:tc>
          <w:tcPr>
            <w:tcW w:w="2250" w:type="dxa"/>
            <w:tcBorders>
              <w:top w:val="single" w:sz="4" w:space="0" w:color="auto"/>
            </w:tcBorders>
            <w:vAlign w:val="bottom"/>
          </w:tcPr>
          <w:p w14:paraId="0962FECA" w14:textId="756FBEFD" w:rsidR="00A77A72" w:rsidRPr="005A4D8C" w:rsidRDefault="00E07F8E" w:rsidP="00216107">
            <w:pPr>
              <w:jc w:val="center"/>
              <w:rPr>
                <w:sz w:val="22"/>
                <w:szCs w:val="22"/>
              </w:rPr>
            </w:pPr>
            <w:r w:rsidRPr="005A4D8C">
              <w:rPr>
                <w:sz w:val="22"/>
                <w:szCs w:val="22"/>
                <w:vertAlign w:val="superscript"/>
              </w:rPr>
              <w:t>2</w:t>
            </w:r>
            <w:r w:rsidR="002A49CB" w:rsidRPr="005A4D8C">
              <w:rPr>
                <w:sz w:val="22"/>
                <w:szCs w:val="22"/>
              </w:rPr>
              <w:t>Note</w:t>
            </w:r>
          </w:p>
        </w:tc>
      </w:tr>
      <w:tr w:rsidR="00A77A72" w:rsidRPr="00F7663D" w14:paraId="66F8F2F5" w14:textId="77777777" w:rsidTr="00BB1A55">
        <w:tc>
          <w:tcPr>
            <w:tcW w:w="2695" w:type="dxa"/>
            <w:vAlign w:val="bottom"/>
          </w:tcPr>
          <w:p w14:paraId="4F2A22FE" w14:textId="028F45BD" w:rsidR="00A77A72" w:rsidRPr="00F7663D" w:rsidRDefault="00A77A72" w:rsidP="000F6E7D">
            <w:pPr>
              <w:pStyle w:val="ListParagraph"/>
              <w:ind w:left="162"/>
              <w:rPr>
                <w:bCs/>
                <w:sz w:val="22"/>
                <w:szCs w:val="22"/>
                <w:u w:val="single"/>
              </w:rPr>
            </w:pPr>
            <w:r w:rsidRPr="00F7663D">
              <w:rPr>
                <w:bCs/>
                <w:sz w:val="22"/>
                <w:szCs w:val="22"/>
                <w:u w:val="single"/>
              </w:rPr>
              <w:t>2.04</w:t>
            </w:r>
          </w:p>
        </w:tc>
        <w:tc>
          <w:tcPr>
            <w:tcW w:w="7110" w:type="dxa"/>
            <w:gridSpan w:val="2"/>
            <w:tcBorders>
              <w:top w:val="single" w:sz="4" w:space="0" w:color="auto"/>
            </w:tcBorders>
            <w:vAlign w:val="bottom"/>
          </w:tcPr>
          <w:p w14:paraId="2D10577C" w14:textId="1496732B" w:rsidR="00A77A72" w:rsidRPr="00F7663D" w:rsidRDefault="00A77A72" w:rsidP="00216107">
            <w:pPr>
              <w:jc w:val="center"/>
              <w:rPr>
                <w:bCs/>
                <w:sz w:val="22"/>
                <w:szCs w:val="22"/>
                <w:u w:val="single"/>
              </w:rPr>
            </w:pPr>
            <w:r w:rsidRPr="00F7663D">
              <w:rPr>
                <w:bCs/>
                <w:sz w:val="22"/>
                <w:szCs w:val="22"/>
                <w:u w:val="single"/>
              </w:rPr>
              <w:t>Quality Assurance Program</w:t>
            </w:r>
          </w:p>
        </w:tc>
      </w:tr>
      <w:tr w:rsidR="00A77A72" w:rsidRPr="005A4D8C" w14:paraId="6E4126FA" w14:textId="77777777" w:rsidTr="00BB1A55">
        <w:tc>
          <w:tcPr>
            <w:tcW w:w="2695" w:type="dxa"/>
            <w:vAlign w:val="bottom"/>
          </w:tcPr>
          <w:p w14:paraId="778D82B5" w14:textId="77777777" w:rsidR="00A77A72" w:rsidRPr="00F7663D" w:rsidRDefault="00A77A72" w:rsidP="000F6E7D">
            <w:pPr>
              <w:pStyle w:val="ListParagraph"/>
              <w:ind w:left="162"/>
              <w:rPr>
                <w:bCs/>
                <w:sz w:val="22"/>
                <w:szCs w:val="22"/>
              </w:rPr>
            </w:pPr>
          </w:p>
        </w:tc>
        <w:tc>
          <w:tcPr>
            <w:tcW w:w="4860" w:type="dxa"/>
            <w:tcBorders>
              <w:top w:val="single" w:sz="4" w:space="0" w:color="auto"/>
            </w:tcBorders>
            <w:vAlign w:val="bottom"/>
          </w:tcPr>
          <w:p w14:paraId="0ADC5491" w14:textId="21F40B69" w:rsidR="00A77A72" w:rsidRPr="005A4D8C" w:rsidRDefault="00A77A72" w:rsidP="00216107">
            <w:pPr>
              <w:pStyle w:val="ListParagraph"/>
              <w:ind w:left="162"/>
              <w:jc w:val="center"/>
              <w:rPr>
                <w:sz w:val="22"/>
                <w:szCs w:val="22"/>
              </w:rPr>
            </w:pPr>
            <w:r w:rsidRPr="005A4D8C">
              <w:rPr>
                <w:sz w:val="22"/>
                <w:szCs w:val="22"/>
              </w:rPr>
              <w:t>Corrective Actions</w:t>
            </w:r>
          </w:p>
        </w:tc>
        <w:tc>
          <w:tcPr>
            <w:tcW w:w="2250" w:type="dxa"/>
            <w:tcBorders>
              <w:top w:val="single" w:sz="4" w:space="0" w:color="auto"/>
            </w:tcBorders>
            <w:vAlign w:val="bottom"/>
          </w:tcPr>
          <w:p w14:paraId="41A4E710" w14:textId="678B5BE0" w:rsidR="00A77A72" w:rsidRPr="005A4D8C" w:rsidRDefault="00E07F8E" w:rsidP="00216107">
            <w:pPr>
              <w:jc w:val="center"/>
              <w:rPr>
                <w:sz w:val="22"/>
                <w:szCs w:val="22"/>
              </w:rPr>
            </w:pPr>
            <w:r w:rsidRPr="005A4D8C">
              <w:rPr>
                <w:sz w:val="22"/>
                <w:szCs w:val="22"/>
                <w:vertAlign w:val="superscript"/>
              </w:rPr>
              <w:t>3</w:t>
            </w:r>
            <w:r w:rsidR="002A49CB" w:rsidRPr="005A4D8C">
              <w:rPr>
                <w:sz w:val="22"/>
                <w:szCs w:val="22"/>
              </w:rPr>
              <w:t>Note</w:t>
            </w:r>
          </w:p>
        </w:tc>
      </w:tr>
      <w:tr w:rsidR="00A77A72" w:rsidRPr="005A4D8C" w14:paraId="558E82D9" w14:textId="77777777" w:rsidTr="00BB1A55">
        <w:tc>
          <w:tcPr>
            <w:tcW w:w="2695" w:type="dxa"/>
            <w:vAlign w:val="bottom"/>
          </w:tcPr>
          <w:p w14:paraId="548140AD" w14:textId="77777777" w:rsidR="00A77A72" w:rsidRPr="005A4D8C" w:rsidRDefault="00A77A72" w:rsidP="000F6E7D">
            <w:pPr>
              <w:pStyle w:val="ListParagraph"/>
              <w:ind w:left="162"/>
              <w:rPr>
                <w:b/>
                <w:sz w:val="22"/>
                <w:szCs w:val="22"/>
              </w:rPr>
            </w:pPr>
          </w:p>
        </w:tc>
        <w:tc>
          <w:tcPr>
            <w:tcW w:w="4860" w:type="dxa"/>
            <w:tcBorders>
              <w:top w:val="single" w:sz="4" w:space="0" w:color="auto"/>
            </w:tcBorders>
            <w:vAlign w:val="bottom"/>
          </w:tcPr>
          <w:p w14:paraId="7D9B106D" w14:textId="50BA111A" w:rsidR="00A77A72" w:rsidRPr="005A4D8C" w:rsidRDefault="00A77A72" w:rsidP="00216107">
            <w:pPr>
              <w:pStyle w:val="ListParagraph"/>
              <w:ind w:left="162"/>
              <w:jc w:val="center"/>
              <w:rPr>
                <w:sz w:val="22"/>
                <w:szCs w:val="22"/>
              </w:rPr>
            </w:pPr>
            <w:r w:rsidRPr="005A4D8C">
              <w:rPr>
                <w:sz w:val="22"/>
                <w:szCs w:val="22"/>
              </w:rPr>
              <w:t>ISFSI Self</w:t>
            </w:r>
            <w:r w:rsidR="00CD7C6E" w:rsidRPr="005A4D8C">
              <w:rPr>
                <w:sz w:val="22"/>
                <w:szCs w:val="22"/>
              </w:rPr>
              <w:t>-</w:t>
            </w:r>
            <w:r w:rsidRPr="005A4D8C">
              <w:rPr>
                <w:sz w:val="22"/>
                <w:szCs w:val="22"/>
              </w:rPr>
              <w:t xml:space="preserve">Assessment, Audit and </w:t>
            </w:r>
            <w:r w:rsidRPr="005A4D8C">
              <w:rPr>
                <w:sz w:val="22"/>
                <w:szCs w:val="22"/>
              </w:rPr>
              <w:lastRenderedPageBreak/>
              <w:t>Surveillances</w:t>
            </w:r>
          </w:p>
        </w:tc>
        <w:tc>
          <w:tcPr>
            <w:tcW w:w="2250" w:type="dxa"/>
            <w:tcBorders>
              <w:top w:val="single" w:sz="4" w:space="0" w:color="auto"/>
            </w:tcBorders>
            <w:vAlign w:val="bottom"/>
          </w:tcPr>
          <w:p w14:paraId="40D20ECC" w14:textId="52B0EEB3" w:rsidR="00A77A72" w:rsidRPr="005A4D8C" w:rsidRDefault="00A77A72" w:rsidP="00216107">
            <w:pPr>
              <w:jc w:val="center"/>
              <w:rPr>
                <w:sz w:val="22"/>
                <w:szCs w:val="22"/>
              </w:rPr>
            </w:pPr>
            <w:r w:rsidRPr="005A4D8C">
              <w:rPr>
                <w:sz w:val="22"/>
                <w:szCs w:val="22"/>
              </w:rPr>
              <w:lastRenderedPageBreak/>
              <w:t>2</w:t>
            </w:r>
          </w:p>
        </w:tc>
      </w:tr>
      <w:tr w:rsidR="00A77A72" w:rsidRPr="005A4D8C" w14:paraId="6CD472DB" w14:textId="77777777" w:rsidTr="00F7663D">
        <w:tc>
          <w:tcPr>
            <w:tcW w:w="2695" w:type="dxa"/>
            <w:shd w:val="clear" w:color="auto" w:fill="FFFFFF" w:themeFill="background1"/>
          </w:tcPr>
          <w:p w14:paraId="01D7C717" w14:textId="4F7217FF" w:rsidR="00A77A72" w:rsidRPr="00F7663D" w:rsidRDefault="00A77A72" w:rsidP="000F6E7D">
            <w:pPr>
              <w:pStyle w:val="ListParagraph"/>
              <w:ind w:left="162"/>
              <w:rPr>
                <w:bCs/>
                <w:sz w:val="22"/>
                <w:szCs w:val="22"/>
                <w:u w:val="single"/>
              </w:rPr>
            </w:pPr>
            <w:r w:rsidRPr="00F7663D">
              <w:rPr>
                <w:bCs/>
                <w:sz w:val="22"/>
                <w:szCs w:val="22"/>
                <w:u w:val="single"/>
              </w:rPr>
              <w:t>60855</w:t>
            </w:r>
          </w:p>
        </w:tc>
        <w:tc>
          <w:tcPr>
            <w:tcW w:w="7110" w:type="dxa"/>
            <w:gridSpan w:val="2"/>
            <w:tcBorders>
              <w:top w:val="single" w:sz="4" w:space="0" w:color="auto"/>
            </w:tcBorders>
            <w:shd w:val="clear" w:color="auto" w:fill="FFFFFF" w:themeFill="background1"/>
          </w:tcPr>
          <w:p w14:paraId="0C8887F5" w14:textId="1B4FBB50" w:rsidR="00A77A72" w:rsidRPr="00F7663D" w:rsidRDefault="00A77A72" w:rsidP="00216107">
            <w:pPr>
              <w:jc w:val="center"/>
              <w:rPr>
                <w:bCs/>
                <w:sz w:val="22"/>
                <w:szCs w:val="22"/>
                <w:u w:val="single"/>
              </w:rPr>
            </w:pPr>
            <w:r w:rsidRPr="00F7663D">
              <w:rPr>
                <w:bCs/>
                <w:sz w:val="22"/>
                <w:szCs w:val="22"/>
                <w:u w:val="single"/>
              </w:rPr>
              <w:t>Operation of an</w:t>
            </w:r>
            <w:r w:rsidR="00352F62" w:rsidRPr="00F7663D">
              <w:rPr>
                <w:bCs/>
                <w:sz w:val="22"/>
                <w:szCs w:val="22"/>
                <w:u w:val="single"/>
              </w:rPr>
              <w:t xml:space="preserve"> Independent Spent Fuel Storage Installation</w:t>
            </w:r>
          </w:p>
        </w:tc>
      </w:tr>
      <w:tr w:rsidR="00A77A72" w:rsidRPr="005A4D8C" w14:paraId="4D606418" w14:textId="77777777" w:rsidTr="00F7663D">
        <w:tc>
          <w:tcPr>
            <w:tcW w:w="2695" w:type="dxa"/>
            <w:shd w:val="clear" w:color="auto" w:fill="FFFFFF" w:themeFill="background1"/>
          </w:tcPr>
          <w:p w14:paraId="7035AD17" w14:textId="57D58AA1" w:rsidR="00A77A72" w:rsidRPr="00F7663D" w:rsidRDefault="00A77A72" w:rsidP="000F6E7D">
            <w:pPr>
              <w:pStyle w:val="ListParagraph"/>
              <w:ind w:left="162"/>
              <w:rPr>
                <w:bCs/>
                <w:sz w:val="22"/>
                <w:szCs w:val="22"/>
                <w:u w:val="single"/>
              </w:rPr>
            </w:pPr>
            <w:r w:rsidRPr="00F7663D">
              <w:rPr>
                <w:bCs/>
                <w:sz w:val="22"/>
                <w:szCs w:val="22"/>
                <w:u w:val="single"/>
              </w:rPr>
              <w:t>2.01</w:t>
            </w:r>
          </w:p>
        </w:tc>
        <w:tc>
          <w:tcPr>
            <w:tcW w:w="7110" w:type="dxa"/>
            <w:gridSpan w:val="2"/>
            <w:tcBorders>
              <w:top w:val="single" w:sz="4" w:space="0" w:color="auto"/>
            </w:tcBorders>
            <w:shd w:val="clear" w:color="auto" w:fill="FFFFFF" w:themeFill="background1"/>
          </w:tcPr>
          <w:p w14:paraId="2BB80339" w14:textId="59E8FF19" w:rsidR="00A77A72" w:rsidRPr="00F7663D" w:rsidRDefault="00A77A72" w:rsidP="00216107">
            <w:pPr>
              <w:jc w:val="center"/>
              <w:rPr>
                <w:bCs/>
                <w:sz w:val="22"/>
                <w:szCs w:val="22"/>
                <w:u w:val="single"/>
              </w:rPr>
            </w:pPr>
            <w:r w:rsidRPr="00F7663D">
              <w:rPr>
                <w:bCs/>
                <w:sz w:val="22"/>
                <w:szCs w:val="22"/>
                <w:u w:val="single"/>
              </w:rPr>
              <w:t>Changes Test and Experiments and 72.212 Reviews</w:t>
            </w:r>
          </w:p>
        </w:tc>
      </w:tr>
      <w:tr w:rsidR="00A77A72" w:rsidRPr="005A4D8C" w14:paraId="0B512BB6" w14:textId="77777777" w:rsidTr="00943255">
        <w:tc>
          <w:tcPr>
            <w:tcW w:w="2695" w:type="dxa"/>
          </w:tcPr>
          <w:p w14:paraId="5B83045A" w14:textId="77777777" w:rsidR="00A77A72" w:rsidRPr="00F7663D" w:rsidRDefault="00A77A72" w:rsidP="000F6E7D">
            <w:pPr>
              <w:pStyle w:val="ListParagraph"/>
              <w:ind w:left="162"/>
              <w:rPr>
                <w:bCs/>
                <w:sz w:val="22"/>
                <w:szCs w:val="22"/>
              </w:rPr>
            </w:pPr>
          </w:p>
        </w:tc>
        <w:tc>
          <w:tcPr>
            <w:tcW w:w="4860" w:type="dxa"/>
            <w:tcBorders>
              <w:top w:val="single" w:sz="4" w:space="0" w:color="auto"/>
            </w:tcBorders>
          </w:tcPr>
          <w:p w14:paraId="4C4AE881" w14:textId="3FEB14C2" w:rsidR="00A77A72" w:rsidRPr="005A4D8C" w:rsidRDefault="00A77A72" w:rsidP="00216107">
            <w:pPr>
              <w:widowControl/>
              <w:autoSpaceDE/>
              <w:autoSpaceDN/>
              <w:adjustRightInd/>
              <w:ind w:left="159"/>
              <w:jc w:val="center"/>
              <w:rPr>
                <w:sz w:val="22"/>
                <w:szCs w:val="22"/>
              </w:rPr>
            </w:pPr>
            <w:r w:rsidRPr="005A4D8C">
              <w:rPr>
                <w:sz w:val="22"/>
                <w:szCs w:val="22"/>
              </w:rPr>
              <w:t>Change Evaluations</w:t>
            </w:r>
          </w:p>
        </w:tc>
        <w:tc>
          <w:tcPr>
            <w:tcW w:w="2250" w:type="dxa"/>
            <w:tcBorders>
              <w:top w:val="single" w:sz="4" w:space="0" w:color="auto"/>
            </w:tcBorders>
          </w:tcPr>
          <w:p w14:paraId="70C687B5" w14:textId="38BA955E" w:rsidR="00A77A72" w:rsidRPr="005A4D8C" w:rsidRDefault="00E07F8E" w:rsidP="00216107">
            <w:pPr>
              <w:jc w:val="center"/>
              <w:rPr>
                <w:sz w:val="22"/>
                <w:szCs w:val="22"/>
              </w:rPr>
            </w:pPr>
            <w:r w:rsidRPr="005A4D8C">
              <w:rPr>
                <w:sz w:val="22"/>
                <w:szCs w:val="22"/>
                <w:vertAlign w:val="superscript"/>
              </w:rPr>
              <w:t>2</w:t>
            </w:r>
            <w:r w:rsidR="00417DC0" w:rsidRPr="005A4D8C">
              <w:rPr>
                <w:sz w:val="22"/>
                <w:szCs w:val="22"/>
              </w:rPr>
              <w:t>Note</w:t>
            </w:r>
          </w:p>
        </w:tc>
      </w:tr>
      <w:tr w:rsidR="00A77A72" w:rsidRPr="005A4D8C" w14:paraId="2214D35E" w14:textId="77777777" w:rsidTr="00943255">
        <w:tc>
          <w:tcPr>
            <w:tcW w:w="2695" w:type="dxa"/>
          </w:tcPr>
          <w:p w14:paraId="44139E3C" w14:textId="69F579F1" w:rsidR="00A77A72" w:rsidRPr="00F7663D" w:rsidRDefault="00A77A72" w:rsidP="000F6E7D">
            <w:pPr>
              <w:pStyle w:val="ListParagraph"/>
              <w:ind w:left="162"/>
              <w:rPr>
                <w:bCs/>
                <w:sz w:val="22"/>
                <w:szCs w:val="22"/>
                <w:u w:val="single"/>
              </w:rPr>
            </w:pPr>
            <w:r w:rsidRPr="00F7663D">
              <w:rPr>
                <w:bCs/>
                <w:sz w:val="22"/>
                <w:szCs w:val="22"/>
                <w:u w:val="single"/>
              </w:rPr>
              <w:t>2.02</w:t>
            </w:r>
          </w:p>
        </w:tc>
        <w:tc>
          <w:tcPr>
            <w:tcW w:w="7110" w:type="dxa"/>
            <w:gridSpan w:val="2"/>
            <w:tcBorders>
              <w:top w:val="single" w:sz="4" w:space="0" w:color="auto"/>
            </w:tcBorders>
          </w:tcPr>
          <w:p w14:paraId="7F595B69" w14:textId="4B76138D" w:rsidR="00A77A72" w:rsidRPr="00F7663D" w:rsidRDefault="00A77A72" w:rsidP="00216107">
            <w:pPr>
              <w:pStyle w:val="ListParagraph"/>
              <w:ind w:left="162"/>
              <w:jc w:val="center"/>
              <w:rPr>
                <w:bCs/>
                <w:sz w:val="22"/>
                <w:szCs w:val="22"/>
                <w:u w:val="single"/>
              </w:rPr>
            </w:pPr>
            <w:r w:rsidRPr="00F7663D">
              <w:rPr>
                <w:bCs/>
                <w:sz w:val="22"/>
                <w:szCs w:val="22"/>
                <w:u w:val="single"/>
              </w:rPr>
              <w:t>Observation of Loading Activities</w:t>
            </w:r>
          </w:p>
        </w:tc>
      </w:tr>
      <w:tr w:rsidR="00A77A72" w:rsidRPr="005A4D8C" w14:paraId="3FD0A3A2" w14:textId="77777777" w:rsidTr="00943255">
        <w:tc>
          <w:tcPr>
            <w:tcW w:w="2695" w:type="dxa"/>
            <w:vMerge w:val="restart"/>
            <w:tcBorders>
              <w:top w:val="single" w:sz="4" w:space="0" w:color="auto"/>
            </w:tcBorders>
            <w:vAlign w:val="center"/>
          </w:tcPr>
          <w:p w14:paraId="76088C6A" w14:textId="3373E3BA"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tcPr>
          <w:p w14:paraId="40FFAB87" w14:textId="77777777" w:rsidR="00A77A72" w:rsidRPr="005A4D8C" w:rsidRDefault="00A77A72" w:rsidP="00216107">
            <w:pPr>
              <w:pStyle w:val="ListParagraph"/>
              <w:ind w:left="162"/>
              <w:jc w:val="center"/>
              <w:rPr>
                <w:sz w:val="22"/>
                <w:szCs w:val="22"/>
              </w:rPr>
            </w:pPr>
            <w:r w:rsidRPr="005A4D8C">
              <w:rPr>
                <w:sz w:val="22"/>
                <w:szCs w:val="22"/>
              </w:rPr>
              <w:t>Transfer Cask Preparation</w:t>
            </w:r>
          </w:p>
        </w:tc>
        <w:tc>
          <w:tcPr>
            <w:tcW w:w="2250" w:type="dxa"/>
            <w:tcBorders>
              <w:top w:val="single" w:sz="4" w:space="0" w:color="auto"/>
              <w:bottom w:val="single" w:sz="4" w:space="0" w:color="auto"/>
            </w:tcBorders>
          </w:tcPr>
          <w:p w14:paraId="2B643EF9" w14:textId="77777777" w:rsidR="00A77A72" w:rsidRPr="005A4D8C" w:rsidRDefault="00A77A72" w:rsidP="00216107">
            <w:pPr>
              <w:jc w:val="center"/>
              <w:rPr>
                <w:sz w:val="22"/>
                <w:szCs w:val="22"/>
              </w:rPr>
            </w:pPr>
            <w:r w:rsidRPr="005A4D8C">
              <w:rPr>
                <w:sz w:val="22"/>
                <w:szCs w:val="22"/>
              </w:rPr>
              <w:t>3</w:t>
            </w:r>
          </w:p>
        </w:tc>
      </w:tr>
      <w:tr w:rsidR="00A77A72" w:rsidRPr="005A4D8C" w14:paraId="1FF4A363" w14:textId="77777777" w:rsidTr="00943255">
        <w:tc>
          <w:tcPr>
            <w:tcW w:w="2695" w:type="dxa"/>
            <w:vMerge/>
          </w:tcPr>
          <w:p w14:paraId="42225B23"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3B0F2D06" w14:textId="77777777" w:rsidR="00A77A72" w:rsidRPr="005A4D8C" w:rsidRDefault="00A77A72" w:rsidP="00216107">
            <w:pPr>
              <w:pStyle w:val="ListParagraph"/>
              <w:ind w:left="162"/>
              <w:jc w:val="center"/>
              <w:rPr>
                <w:sz w:val="22"/>
                <w:szCs w:val="22"/>
              </w:rPr>
            </w:pPr>
            <w:r w:rsidRPr="005A4D8C">
              <w:rPr>
                <w:sz w:val="22"/>
                <w:szCs w:val="22"/>
              </w:rPr>
              <w:t>Transfer Cask Lift to Pool</w:t>
            </w:r>
          </w:p>
        </w:tc>
        <w:tc>
          <w:tcPr>
            <w:tcW w:w="2250" w:type="dxa"/>
            <w:tcBorders>
              <w:top w:val="single" w:sz="4" w:space="0" w:color="auto"/>
              <w:bottom w:val="single" w:sz="4" w:space="0" w:color="auto"/>
            </w:tcBorders>
          </w:tcPr>
          <w:p w14:paraId="503F1AD1" w14:textId="77777777" w:rsidR="00A77A72" w:rsidRPr="005A4D8C" w:rsidRDefault="00A77A72" w:rsidP="00216107">
            <w:pPr>
              <w:jc w:val="center"/>
              <w:rPr>
                <w:sz w:val="22"/>
                <w:szCs w:val="22"/>
              </w:rPr>
            </w:pPr>
            <w:r w:rsidRPr="005A4D8C">
              <w:rPr>
                <w:sz w:val="22"/>
                <w:szCs w:val="22"/>
              </w:rPr>
              <w:t>2</w:t>
            </w:r>
          </w:p>
        </w:tc>
      </w:tr>
      <w:tr w:rsidR="00A77A72" w:rsidRPr="005A4D8C" w14:paraId="0E221064" w14:textId="77777777" w:rsidTr="00943255">
        <w:tc>
          <w:tcPr>
            <w:tcW w:w="2695" w:type="dxa"/>
            <w:vMerge/>
          </w:tcPr>
          <w:p w14:paraId="072CD02E"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5D3B2590" w14:textId="77777777" w:rsidR="00A77A72" w:rsidRPr="005A4D8C" w:rsidRDefault="00A77A72" w:rsidP="00216107">
            <w:pPr>
              <w:pStyle w:val="ListParagraph"/>
              <w:ind w:left="162"/>
              <w:jc w:val="center"/>
              <w:rPr>
                <w:sz w:val="22"/>
                <w:szCs w:val="22"/>
              </w:rPr>
            </w:pPr>
            <w:r w:rsidRPr="005A4D8C">
              <w:rPr>
                <w:sz w:val="22"/>
                <w:szCs w:val="22"/>
              </w:rPr>
              <w:t>Boron Measurement</w:t>
            </w:r>
          </w:p>
        </w:tc>
        <w:tc>
          <w:tcPr>
            <w:tcW w:w="2250" w:type="dxa"/>
            <w:tcBorders>
              <w:top w:val="single" w:sz="4" w:space="0" w:color="auto"/>
              <w:bottom w:val="single" w:sz="4" w:space="0" w:color="auto"/>
            </w:tcBorders>
          </w:tcPr>
          <w:p w14:paraId="411CEFA3" w14:textId="77777777" w:rsidR="00A77A72" w:rsidRPr="005A4D8C" w:rsidRDefault="00A77A72" w:rsidP="00216107">
            <w:pPr>
              <w:jc w:val="center"/>
              <w:rPr>
                <w:sz w:val="22"/>
                <w:szCs w:val="22"/>
              </w:rPr>
            </w:pPr>
            <w:r w:rsidRPr="005A4D8C">
              <w:rPr>
                <w:sz w:val="22"/>
                <w:szCs w:val="22"/>
              </w:rPr>
              <w:t>2</w:t>
            </w:r>
          </w:p>
        </w:tc>
      </w:tr>
      <w:tr w:rsidR="00A77A72" w:rsidRPr="005A4D8C" w14:paraId="245AAF87" w14:textId="77777777" w:rsidTr="00943255">
        <w:tc>
          <w:tcPr>
            <w:tcW w:w="2695" w:type="dxa"/>
            <w:vMerge/>
          </w:tcPr>
          <w:p w14:paraId="4BDB8D71"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40CDFBF9" w14:textId="77777777" w:rsidR="00A77A72" w:rsidRPr="005A4D8C" w:rsidRDefault="00A77A72" w:rsidP="00216107">
            <w:pPr>
              <w:pStyle w:val="ListParagraph"/>
              <w:ind w:left="162"/>
              <w:jc w:val="center"/>
              <w:rPr>
                <w:sz w:val="22"/>
                <w:szCs w:val="22"/>
              </w:rPr>
            </w:pPr>
            <w:r w:rsidRPr="005A4D8C">
              <w:rPr>
                <w:sz w:val="22"/>
                <w:szCs w:val="22"/>
              </w:rPr>
              <w:t>Canister Fuel Loading</w:t>
            </w:r>
          </w:p>
        </w:tc>
        <w:tc>
          <w:tcPr>
            <w:tcW w:w="2250" w:type="dxa"/>
            <w:tcBorders>
              <w:top w:val="single" w:sz="4" w:space="0" w:color="auto"/>
              <w:bottom w:val="single" w:sz="4" w:space="0" w:color="auto"/>
            </w:tcBorders>
          </w:tcPr>
          <w:p w14:paraId="394843B8" w14:textId="77777777" w:rsidR="00A77A72" w:rsidRPr="005A4D8C" w:rsidRDefault="00A77A72" w:rsidP="00216107">
            <w:pPr>
              <w:jc w:val="center"/>
              <w:rPr>
                <w:sz w:val="22"/>
                <w:szCs w:val="22"/>
              </w:rPr>
            </w:pPr>
            <w:r w:rsidRPr="005A4D8C">
              <w:rPr>
                <w:sz w:val="22"/>
                <w:szCs w:val="22"/>
              </w:rPr>
              <w:t>1</w:t>
            </w:r>
          </w:p>
        </w:tc>
      </w:tr>
      <w:tr w:rsidR="00A77A72" w:rsidRPr="005A4D8C" w14:paraId="11872B63" w14:textId="77777777" w:rsidTr="00943255">
        <w:tc>
          <w:tcPr>
            <w:tcW w:w="2695" w:type="dxa"/>
            <w:vMerge/>
          </w:tcPr>
          <w:p w14:paraId="460CA509"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6E241FAF" w14:textId="77777777" w:rsidR="00A77A72" w:rsidRPr="005A4D8C" w:rsidRDefault="00A77A72" w:rsidP="00216107">
            <w:pPr>
              <w:pStyle w:val="ListParagraph"/>
              <w:ind w:left="162"/>
              <w:jc w:val="center"/>
              <w:rPr>
                <w:sz w:val="22"/>
                <w:szCs w:val="22"/>
              </w:rPr>
            </w:pPr>
            <w:r w:rsidRPr="005A4D8C">
              <w:rPr>
                <w:sz w:val="22"/>
                <w:szCs w:val="22"/>
              </w:rPr>
              <w:t>Canister Fuel Loading Verification</w:t>
            </w:r>
          </w:p>
        </w:tc>
        <w:tc>
          <w:tcPr>
            <w:tcW w:w="2250" w:type="dxa"/>
            <w:tcBorders>
              <w:top w:val="single" w:sz="4" w:space="0" w:color="auto"/>
              <w:bottom w:val="single" w:sz="4" w:space="0" w:color="auto"/>
            </w:tcBorders>
          </w:tcPr>
          <w:p w14:paraId="7AE07F78" w14:textId="77777777" w:rsidR="00A77A72" w:rsidRPr="005A4D8C" w:rsidRDefault="00A77A72" w:rsidP="00216107">
            <w:pPr>
              <w:jc w:val="center"/>
              <w:rPr>
                <w:sz w:val="22"/>
                <w:szCs w:val="22"/>
              </w:rPr>
            </w:pPr>
            <w:r w:rsidRPr="005A4D8C">
              <w:rPr>
                <w:sz w:val="22"/>
                <w:szCs w:val="22"/>
              </w:rPr>
              <w:t>2</w:t>
            </w:r>
          </w:p>
        </w:tc>
      </w:tr>
      <w:tr w:rsidR="00A77A72" w:rsidRPr="005A4D8C" w14:paraId="09622D71" w14:textId="77777777" w:rsidTr="00943255">
        <w:tc>
          <w:tcPr>
            <w:tcW w:w="2695" w:type="dxa"/>
            <w:vMerge/>
          </w:tcPr>
          <w:p w14:paraId="09983422"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2F14B48D" w14:textId="77777777" w:rsidR="00A77A72" w:rsidRPr="005A4D8C" w:rsidRDefault="00A77A72" w:rsidP="00216107">
            <w:pPr>
              <w:pStyle w:val="ListParagraph"/>
              <w:ind w:left="162"/>
              <w:jc w:val="center"/>
              <w:rPr>
                <w:sz w:val="22"/>
                <w:szCs w:val="22"/>
              </w:rPr>
            </w:pPr>
            <w:r w:rsidRPr="005A4D8C">
              <w:rPr>
                <w:sz w:val="22"/>
                <w:szCs w:val="22"/>
              </w:rPr>
              <w:t>Canister Lid/Plug Placement</w:t>
            </w:r>
          </w:p>
        </w:tc>
        <w:tc>
          <w:tcPr>
            <w:tcW w:w="2250" w:type="dxa"/>
            <w:tcBorders>
              <w:top w:val="single" w:sz="4" w:space="0" w:color="auto"/>
              <w:bottom w:val="single" w:sz="4" w:space="0" w:color="auto"/>
            </w:tcBorders>
          </w:tcPr>
          <w:p w14:paraId="485F418A" w14:textId="77777777" w:rsidR="00A77A72" w:rsidRPr="005A4D8C" w:rsidRDefault="00A77A72" w:rsidP="00216107">
            <w:pPr>
              <w:jc w:val="center"/>
              <w:rPr>
                <w:sz w:val="22"/>
                <w:szCs w:val="22"/>
              </w:rPr>
            </w:pPr>
            <w:r w:rsidRPr="005A4D8C">
              <w:rPr>
                <w:sz w:val="22"/>
                <w:szCs w:val="22"/>
              </w:rPr>
              <w:t>2</w:t>
            </w:r>
          </w:p>
        </w:tc>
      </w:tr>
      <w:tr w:rsidR="00A77A72" w:rsidRPr="005A4D8C" w14:paraId="26F3BDAE" w14:textId="77777777" w:rsidTr="00943255">
        <w:tc>
          <w:tcPr>
            <w:tcW w:w="2695" w:type="dxa"/>
            <w:vMerge/>
          </w:tcPr>
          <w:p w14:paraId="16760785"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490B2706" w14:textId="77777777" w:rsidR="00A77A72" w:rsidRPr="005A4D8C" w:rsidRDefault="00A77A72" w:rsidP="00216107">
            <w:pPr>
              <w:pStyle w:val="ListParagraph"/>
              <w:ind w:left="162"/>
              <w:jc w:val="center"/>
              <w:rPr>
                <w:sz w:val="22"/>
                <w:szCs w:val="22"/>
              </w:rPr>
            </w:pPr>
            <w:r w:rsidRPr="005A4D8C">
              <w:rPr>
                <w:sz w:val="22"/>
                <w:szCs w:val="22"/>
              </w:rPr>
              <w:t>Transfer Cask Lift to Dry Pit</w:t>
            </w:r>
          </w:p>
        </w:tc>
        <w:tc>
          <w:tcPr>
            <w:tcW w:w="2250" w:type="dxa"/>
            <w:tcBorders>
              <w:top w:val="single" w:sz="4" w:space="0" w:color="auto"/>
              <w:bottom w:val="single" w:sz="4" w:space="0" w:color="auto"/>
            </w:tcBorders>
          </w:tcPr>
          <w:p w14:paraId="4BE4E360" w14:textId="77777777" w:rsidR="00A77A72" w:rsidRPr="005A4D8C" w:rsidRDefault="00A77A72" w:rsidP="00216107">
            <w:pPr>
              <w:jc w:val="center"/>
              <w:rPr>
                <w:sz w:val="22"/>
                <w:szCs w:val="22"/>
              </w:rPr>
            </w:pPr>
            <w:r w:rsidRPr="005A4D8C">
              <w:rPr>
                <w:sz w:val="22"/>
                <w:szCs w:val="22"/>
              </w:rPr>
              <w:t>1</w:t>
            </w:r>
          </w:p>
        </w:tc>
      </w:tr>
      <w:tr w:rsidR="00A77A72" w:rsidRPr="005A4D8C" w14:paraId="668E4BEA" w14:textId="77777777" w:rsidTr="00943255">
        <w:tc>
          <w:tcPr>
            <w:tcW w:w="2695" w:type="dxa"/>
            <w:vMerge/>
          </w:tcPr>
          <w:p w14:paraId="6FC093F3"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49F8C604" w14:textId="77777777" w:rsidR="00A77A72" w:rsidRPr="005A4D8C" w:rsidRDefault="00A77A72" w:rsidP="00216107">
            <w:pPr>
              <w:pStyle w:val="ListParagraph"/>
              <w:ind w:left="162"/>
              <w:jc w:val="center"/>
              <w:rPr>
                <w:sz w:val="22"/>
                <w:szCs w:val="22"/>
              </w:rPr>
            </w:pPr>
            <w:r w:rsidRPr="005A4D8C">
              <w:rPr>
                <w:sz w:val="22"/>
                <w:szCs w:val="22"/>
              </w:rPr>
              <w:t>Canister Welding</w:t>
            </w:r>
          </w:p>
        </w:tc>
        <w:tc>
          <w:tcPr>
            <w:tcW w:w="2250" w:type="dxa"/>
            <w:tcBorders>
              <w:top w:val="single" w:sz="4" w:space="0" w:color="auto"/>
              <w:bottom w:val="single" w:sz="4" w:space="0" w:color="auto"/>
            </w:tcBorders>
          </w:tcPr>
          <w:p w14:paraId="67D1614A" w14:textId="77777777" w:rsidR="00A77A72" w:rsidRPr="005A4D8C" w:rsidRDefault="00A77A72" w:rsidP="00216107">
            <w:pPr>
              <w:jc w:val="center"/>
              <w:rPr>
                <w:sz w:val="22"/>
                <w:szCs w:val="22"/>
              </w:rPr>
            </w:pPr>
            <w:r w:rsidRPr="005A4D8C">
              <w:rPr>
                <w:sz w:val="22"/>
                <w:szCs w:val="22"/>
              </w:rPr>
              <w:t>1</w:t>
            </w:r>
          </w:p>
        </w:tc>
      </w:tr>
      <w:tr w:rsidR="00A77A72" w:rsidRPr="005A4D8C" w14:paraId="69A01B70" w14:textId="77777777" w:rsidTr="00943255">
        <w:tc>
          <w:tcPr>
            <w:tcW w:w="2695" w:type="dxa"/>
            <w:vMerge/>
          </w:tcPr>
          <w:p w14:paraId="7C034FC2"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2617BA11" w14:textId="77777777" w:rsidR="00A77A72" w:rsidRPr="005A4D8C" w:rsidRDefault="00A77A72" w:rsidP="00216107">
            <w:pPr>
              <w:pStyle w:val="ListParagraph"/>
              <w:ind w:left="162"/>
              <w:jc w:val="center"/>
              <w:rPr>
                <w:sz w:val="22"/>
                <w:szCs w:val="22"/>
              </w:rPr>
            </w:pPr>
            <w:r w:rsidRPr="005A4D8C">
              <w:rPr>
                <w:sz w:val="22"/>
                <w:szCs w:val="22"/>
              </w:rPr>
              <w:t>Canister NDE</w:t>
            </w:r>
          </w:p>
        </w:tc>
        <w:tc>
          <w:tcPr>
            <w:tcW w:w="2250" w:type="dxa"/>
            <w:tcBorders>
              <w:top w:val="single" w:sz="4" w:space="0" w:color="auto"/>
              <w:bottom w:val="single" w:sz="4" w:space="0" w:color="auto"/>
            </w:tcBorders>
          </w:tcPr>
          <w:p w14:paraId="7749E9ED" w14:textId="77777777" w:rsidR="00A77A72" w:rsidRPr="005A4D8C" w:rsidRDefault="00A77A72" w:rsidP="00216107">
            <w:pPr>
              <w:jc w:val="center"/>
              <w:rPr>
                <w:sz w:val="22"/>
                <w:szCs w:val="22"/>
              </w:rPr>
            </w:pPr>
            <w:r w:rsidRPr="005A4D8C">
              <w:rPr>
                <w:sz w:val="22"/>
                <w:szCs w:val="22"/>
              </w:rPr>
              <w:t>1</w:t>
            </w:r>
          </w:p>
        </w:tc>
      </w:tr>
      <w:tr w:rsidR="00A77A72" w:rsidRPr="005A4D8C" w14:paraId="1130FEB5" w14:textId="77777777" w:rsidTr="00943255">
        <w:tc>
          <w:tcPr>
            <w:tcW w:w="2695" w:type="dxa"/>
            <w:vMerge/>
          </w:tcPr>
          <w:p w14:paraId="3E4978B8"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23A90D4D" w14:textId="2A6680E8" w:rsidR="00A77A72" w:rsidRPr="005A4D8C" w:rsidRDefault="00A77A72" w:rsidP="00216107">
            <w:pPr>
              <w:pStyle w:val="ListParagraph"/>
              <w:ind w:left="162"/>
              <w:jc w:val="center"/>
              <w:rPr>
                <w:sz w:val="22"/>
                <w:szCs w:val="22"/>
              </w:rPr>
            </w:pPr>
            <w:r w:rsidRPr="005A4D8C">
              <w:rPr>
                <w:sz w:val="22"/>
                <w:szCs w:val="22"/>
              </w:rPr>
              <w:t>Canister Pressure Test</w:t>
            </w:r>
          </w:p>
        </w:tc>
        <w:tc>
          <w:tcPr>
            <w:tcW w:w="2250" w:type="dxa"/>
            <w:tcBorders>
              <w:top w:val="single" w:sz="4" w:space="0" w:color="auto"/>
              <w:bottom w:val="single" w:sz="4" w:space="0" w:color="auto"/>
            </w:tcBorders>
          </w:tcPr>
          <w:p w14:paraId="27701060" w14:textId="77777777" w:rsidR="00A77A72" w:rsidRPr="005A4D8C" w:rsidRDefault="00A77A72" w:rsidP="00216107">
            <w:pPr>
              <w:jc w:val="center"/>
              <w:rPr>
                <w:sz w:val="22"/>
                <w:szCs w:val="22"/>
              </w:rPr>
            </w:pPr>
            <w:r w:rsidRPr="005A4D8C">
              <w:rPr>
                <w:sz w:val="22"/>
                <w:szCs w:val="22"/>
              </w:rPr>
              <w:t>2</w:t>
            </w:r>
          </w:p>
        </w:tc>
      </w:tr>
      <w:tr w:rsidR="00A77A72" w:rsidRPr="005A4D8C" w14:paraId="285FFF1A" w14:textId="77777777" w:rsidTr="00943255">
        <w:tc>
          <w:tcPr>
            <w:tcW w:w="2695" w:type="dxa"/>
            <w:vMerge/>
          </w:tcPr>
          <w:p w14:paraId="1FA81257"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0DD44A02" w14:textId="77777777" w:rsidR="00A77A72" w:rsidRPr="005A4D8C" w:rsidRDefault="00A77A72" w:rsidP="00216107">
            <w:pPr>
              <w:pStyle w:val="ListParagraph"/>
              <w:ind w:left="162"/>
              <w:jc w:val="center"/>
              <w:rPr>
                <w:sz w:val="22"/>
                <w:szCs w:val="22"/>
              </w:rPr>
            </w:pPr>
            <w:r w:rsidRPr="005A4D8C">
              <w:rPr>
                <w:sz w:val="22"/>
                <w:szCs w:val="22"/>
              </w:rPr>
              <w:t>Canister Bulk Dewatering</w:t>
            </w:r>
          </w:p>
        </w:tc>
        <w:tc>
          <w:tcPr>
            <w:tcW w:w="2250" w:type="dxa"/>
            <w:tcBorders>
              <w:top w:val="single" w:sz="4" w:space="0" w:color="auto"/>
              <w:bottom w:val="single" w:sz="4" w:space="0" w:color="auto"/>
            </w:tcBorders>
          </w:tcPr>
          <w:p w14:paraId="2427DD42" w14:textId="77777777" w:rsidR="00A77A72" w:rsidRPr="005A4D8C" w:rsidRDefault="00A77A72" w:rsidP="00216107">
            <w:pPr>
              <w:jc w:val="center"/>
              <w:rPr>
                <w:sz w:val="22"/>
                <w:szCs w:val="22"/>
              </w:rPr>
            </w:pPr>
            <w:r w:rsidRPr="005A4D8C">
              <w:rPr>
                <w:sz w:val="22"/>
                <w:szCs w:val="22"/>
              </w:rPr>
              <w:t>2</w:t>
            </w:r>
          </w:p>
        </w:tc>
      </w:tr>
      <w:tr w:rsidR="00A77A72" w:rsidRPr="005A4D8C" w14:paraId="69614F51" w14:textId="77777777" w:rsidTr="00943255">
        <w:tc>
          <w:tcPr>
            <w:tcW w:w="2695" w:type="dxa"/>
            <w:vMerge/>
          </w:tcPr>
          <w:p w14:paraId="05CA3EEC"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3ADC993C" w14:textId="77777777" w:rsidR="00A77A72" w:rsidRPr="005A4D8C" w:rsidRDefault="00A77A72" w:rsidP="00216107">
            <w:pPr>
              <w:pStyle w:val="ListParagraph"/>
              <w:ind w:left="162"/>
              <w:jc w:val="center"/>
              <w:rPr>
                <w:sz w:val="22"/>
                <w:szCs w:val="22"/>
              </w:rPr>
            </w:pPr>
            <w:r w:rsidRPr="005A4D8C">
              <w:rPr>
                <w:sz w:val="22"/>
                <w:szCs w:val="22"/>
              </w:rPr>
              <w:t>Canister Drying</w:t>
            </w:r>
          </w:p>
        </w:tc>
        <w:tc>
          <w:tcPr>
            <w:tcW w:w="2250" w:type="dxa"/>
            <w:tcBorders>
              <w:top w:val="single" w:sz="4" w:space="0" w:color="auto"/>
              <w:bottom w:val="single" w:sz="4" w:space="0" w:color="auto"/>
            </w:tcBorders>
          </w:tcPr>
          <w:p w14:paraId="3BEF60CC" w14:textId="77777777" w:rsidR="00A77A72" w:rsidRPr="005A4D8C" w:rsidRDefault="00A77A72" w:rsidP="00216107">
            <w:pPr>
              <w:jc w:val="center"/>
              <w:rPr>
                <w:sz w:val="22"/>
                <w:szCs w:val="22"/>
              </w:rPr>
            </w:pPr>
            <w:r w:rsidRPr="005A4D8C">
              <w:rPr>
                <w:sz w:val="22"/>
                <w:szCs w:val="22"/>
              </w:rPr>
              <w:t>1</w:t>
            </w:r>
          </w:p>
        </w:tc>
      </w:tr>
      <w:tr w:rsidR="00A77A72" w:rsidRPr="005A4D8C" w14:paraId="3877F0B1" w14:textId="77777777" w:rsidTr="00943255">
        <w:tc>
          <w:tcPr>
            <w:tcW w:w="2695" w:type="dxa"/>
            <w:vMerge/>
          </w:tcPr>
          <w:p w14:paraId="552CD521"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33F932BF" w14:textId="77777777" w:rsidR="00A77A72" w:rsidRPr="005A4D8C" w:rsidRDefault="00A77A72" w:rsidP="00216107">
            <w:pPr>
              <w:pStyle w:val="ListParagraph"/>
              <w:ind w:left="162"/>
              <w:jc w:val="center"/>
              <w:rPr>
                <w:sz w:val="22"/>
                <w:szCs w:val="22"/>
              </w:rPr>
            </w:pPr>
            <w:r w:rsidRPr="005A4D8C">
              <w:rPr>
                <w:sz w:val="22"/>
                <w:szCs w:val="22"/>
              </w:rPr>
              <w:t>Canister Backfill</w:t>
            </w:r>
          </w:p>
        </w:tc>
        <w:tc>
          <w:tcPr>
            <w:tcW w:w="2250" w:type="dxa"/>
            <w:tcBorders>
              <w:top w:val="single" w:sz="4" w:space="0" w:color="auto"/>
              <w:bottom w:val="single" w:sz="4" w:space="0" w:color="auto"/>
            </w:tcBorders>
          </w:tcPr>
          <w:p w14:paraId="7A1CA878" w14:textId="77777777" w:rsidR="00A77A72" w:rsidRPr="005A4D8C" w:rsidRDefault="00A77A72" w:rsidP="00216107">
            <w:pPr>
              <w:jc w:val="center"/>
              <w:rPr>
                <w:sz w:val="22"/>
                <w:szCs w:val="22"/>
              </w:rPr>
            </w:pPr>
            <w:r w:rsidRPr="005A4D8C">
              <w:rPr>
                <w:sz w:val="22"/>
                <w:szCs w:val="22"/>
              </w:rPr>
              <w:t>1</w:t>
            </w:r>
          </w:p>
        </w:tc>
      </w:tr>
      <w:tr w:rsidR="00A77A72" w:rsidRPr="005A4D8C" w14:paraId="6925B4E4" w14:textId="77777777" w:rsidTr="00943255">
        <w:tc>
          <w:tcPr>
            <w:tcW w:w="2695" w:type="dxa"/>
            <w:vMerge/>
          </w:tcPr>
          <w:p w14:paraId="6C597BC2"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3FEDA9ED" w14:textId="77777777" w:rsidR="00A77A72" w:rsidRPr="005A4D8C" w:rsidRDefault="00A77A72" w:rsidP="00216107">
            <w:pPr>
              <w:pStyle w:val="ListParagraph"/>
              <w:ind w:left="162"/>
              <w:jc w:val="center"/>
              <w:rPr>
                <w:sz w:val="22"/>
                <w:szCs w:val="22"/>
              </w:rPr>
            </w:pPr>
            <w:r w:rsidRPr="005A4D8C">
              <w:rPr>
                <w:sz w:val="22"/>
                <w:szCs w:val="22"/>
              </w:rPr>
              <w:t>Canister Helium Leak Test</w:t>
            </w:r>
          </w:p>
        </w:tc>
        <w:tc>
          <w:tcPr>
            <w:tcW w:w="2250" w:type="dxa"/>
            <w:tcBorders>
              <w:top w:val="single" w:sz="4" w:space="0" w:color="auto"/>
              <w:bottom w:val="single" w:sz="4" w:space="0" w:color="auto"/>
            </w:tcBorders>
          </w:tcPr>
          <w:p w14:paraId="1B9CCB08" w14:textId="77777777" w:rsidR="00A77A72" w:rsidRPr="005A4D8C" w:rsidRDefault="00A77A72" w:rsidP="00216107">
            <w:pPr>
              <w:jc w:val="center"/>
              <w:rPr>
                <w:sz w:val="22"/>
                <w:szCs w:val="22"/>
              </w:rPr>
            </w:pPr>
            <w:r w:rsidRPr="005A4D8C">
              <w:rPr>
                <w:sz w:val="22"/>
                <w:szCs w:val="22"/>
              </w:rPr>
              <w:t>1</w:t>
            </w:r>
          </w:p>
        </w:tc>
      </w:tr>
      <w:tr w:rsidR="00A77A72" w:rsidRPr="005A4D8C" w14:paraId="06E8E717" w14:textId="77777777" w:rsidTr="00943255">
        <w:tc>
          <w:tcPr>
            <w:tcW w:w="2695" w:type="dxa"/>
            <w:vMerge/>
          </w:tcPr>
          <w:p w14:paraId="66997780"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288A6030" w14:textId="77777777" w:rsidR="00A77A72" w:rsidRPr="005A4D8C" w:rsidRDefault="00A77A72" w:rsidP="00216107">
            <w:pPr>
              <w:pStyle w:val="ListParagraph"/>
              <w:ind w:left="162"/>
              <w:jc w:val="center"/>
              <w:rPr>
                <w:sz w:val="22"/>
                <w:szCs w:val="22"/>
              </w:rPr>
            </w:pPr>
            <w:r w:rsidRPr="005A4D8C">
              <w:rPr>
                <w:sz w:val="22"/>
                <w:szCs w:val="22"/>
              </w:rPr>
              <w:t>Transfer Cask Radiation Surveys</w:t>
            </w:r>
          </w:p>
        </w:tc>
        <w:tc>
          <w:tcPr>
            <w:tcW w:w="2250" w:type="dxa"/>
            <w:tcBorders>
              <w:top w:val="single" w:sz="4" w:space="0" w:color="auto"/>
              <w:bottom w:val="single" w:sz="4" w:space="0" w:color="auto"/>
            </w:tcBorders>
          </w:tcPr>
          <w:p w14:paraId="5F98E07C" w14:textId="22A05FBB" w:rsidR="00A77A72" w:rsidRPr="005A4D8C" w:rsidRDefault="00A77A72" w:rsidP="00216107">
            <w:pPr>
              <w:jc w:val="center"/>
              <w:rPr>
                <w:sz w:val="22"/>
                <w:szCs w:val="22"/>
              </w:rPr>
            </w:pPr>
            <w:r w:rsidRPr="005A4D8C">
              <w:rPr>
                <w:sz w:val="22"/>
                <w:szCs w:val="22"/>
              </w:rPr>
              <w:t>1</w:t>
            </w:r>
          </w:p>
        </w:tc>
      </w:tr>
      <w:tr w:rsidR="00A77A72" w:rsidRPr="005A4D8C" w14:paraId="62724735" w14:textId="77777777" w:rsidTr="00943255">
        <w:tc>
          <w:tcPr>
            <w:tcW w:w="2695" w:type="dxa"/>
            <w:vMerge/>
          </w:tcPr>
          <w:p w14:paraId="2FF6225E"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10912ECB" w14:textId="242DD1A0" w:rsidR="00A77A72" w:rsidRPr="005A4D8C" w:rsidRDefault="00A77A72" w:rsidP="00216107">
            <w:pPr>
              <w:pStyle w:val="ListParagraph"/>
              <w:ind w:left="162"/>
              <w:jc w:val="center"/>
              <w:rPr>
                <w:sz w:val="22"/>
                <w:szCs w:val="22"/>
                <w:vertAlign w:val="superscript"/>
              </w:rPr>
            </w:pPr>
            <w:r w:rsidRPr="005A4D8C">
              <w:rPr>
                <w:sz w:val="22"/>
                <w:szCs w:val="22"/>
              </w:rPr>
              <w:t xml:space="preserve">Transfer Cask Lift to Stack-up </w:t>
            </w:r>
            <w:r w:rsidR="00A33F8A" w:rsidRPr="005A4D8C">
              <w:rPr>
                <w:sz w:val="22"/>
                <w:szCs w:val="22"/>
              </w:rPr>
              <w:t>(V)</w:t>
            </w:r>
            <w:r w:rsidR="002A49CB" w:rsidRPr="005A4D8C">
              <w:rPr>
                <w:sz w:val="22"/>
                <w:szCs w:val="22"/>
              </w:rPr>
              <w:t xml:space="preserve"> -</w:t>
            </w:r>
            <w:r w:rsidR="00A33F8A" w:rsidRPr="005A4D8C">
              <w:rPr>
                <w:sz w:val="22"/>
                <w:szCs w:val="22"/>
              </w:rPr>
              <w:t xml:space="preserve"> Activity is only applicable to vertical cask loadings</w:t>
            </w:r>
          </w:p>
        </w:tc>
        <w:tc>
          <w:tcPr>
            <w:tcW w:w="2250" w:type="dxa"/>
            <w:tcBorders>
              <w:top w:val="single" w:sz="4" w:space="0" w:color="auto"/>
              <w:bottom w:val="single" w:sz="4" w:space="0" w:color="auto"/>
            </w:tcBorders>
          </w:tcPr>
          <w:p w14:paraId="2CBCCF87" w14:textId="77777777" w:rsidR="00A77A72" w:rsidRPr="005A4D8C" w:rsidRDefault="00A77A72" w:rsidP="00216107">
            <w:pPr>
              <w:jc w:val="center"/>
              <w:rPr>
                <w:sz w:val="22"/>
                <w:szCs w:val="22"/>
              </w:rPr>
            </w:pPr>
            <w:r w:rsidRPr="005A4D8C">
              <w:rPr>
                <w:sz w:val="22"/>
                <w:szCs w:val="22"/>
              </w:rPr>
              <w:t>1</w:t>
            </w:r>
          </w:p>
        </w:tc>
      </w:tr>
      <w:tr w:rsidR="00A77A72" w:rsidRPr="005A4D8C" w14:paraId="5C2559E2" w14:textId="77777777" w:rsidTr="00943255">
        <w:tc>
          <w:tcPr>
            <w:tcW w:w="2695" w:type="dxa"/>
            <w:vMerge/>
          </w:tcPr>
          <w:p w14:paraId="55229BF0"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2BC51E4E" w14:textId="77777777" w:rsidR="00A77A72" w:rsidRPr="005A4D8C" w:rsidRDefault="00A77A72" w:rsidP="00216107">
            <w:pPr>
              <w:pStyle w:val="ListParagraph"/>
              <w:ind w:left="162"/>
              <w:jc w:val="center"/>
              <w:rPr>
                <w:sz w:val="22"/>
                <w:szCs w:val="22"/>
              </w:rPr>
            </w:pPr>
            <w:r w:rsidRPr="005A4D8C">
              <w:rPr>
                <w:sz w:val="22"/>
                <w:szCs w:val="22"/>
              </w:rPr>
              <w:t>Canister Transfer (V)</w:t>
            </w:r>
          </w:p>
        </w:tc>
        <w:tc>
          <w:tcPr>
            <w:tcW w:w="2250" w:type="dxa"/>
            <w:tcBorders>
              <w:top w:val="single" w:sz="4" w:space="0" w:color="auto"/>
              <w:bottom w:val="single" w:sz="4" w:space="0" w:color="auto"/>
            </w:tcBorders>
          </w:tcPr>
          <w:p w14:paraId="44286130" w14:textId="77777777" w:rsidR="00A77A72" w:rsidRPr="005A4D8C" w:rsidRDefault="00A77A72" w:rsidP="00216107">
            <w:pPr>
              <w:jc w:val="center"/>
              <w:rPr>
                <w:sz w:val="22"/>
                <w:szCs w:val="22"/>
              </w:rPr>
            </w:pPr>
            <w:r w:rsidRPr="005A4D8C">
              <w:rPr>
                <w:sz w:val="22"/>
                <w:szCs w:val="22"/>
              </w:rPr>
              <w:t>1</w:t>
            </w:r>
          </w:p>
        </w:tc>
      </w:tr>
      <w:tr w:rsidR="00A77A72" w:rsidRPr="005A4D8C" w14:paraId="44DE9560" w14:textId="77777777" w:rsidTr="00943255">
        <w:tc>
          <w:tcPr>
            <w:tcW w:w="2695" w:type="dxa"/>
            <w:vMerge/>
          </w:tcPr>
          <w:p w14:paraId="1FF61F13"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4012EBED" w14:textId="77777777" w:rsidR="00A77A72" w:rsidRPr="005A4D8C" w:rsidRDefault="00A77A72" w:rsidP="00216107">
            <w:pPr>
              <w:pStyle w:val="ListParagraph"/>
              <w:ind w:left="162"/>
              <w:jc w:val="center"/>
              <w:rPr>
                <w:sz w:val="22"/>
                <w:szCs w:val="22"/>
              </w:rPr>
            </w:pPr>
            <w:r w:rsidRPr="005A4D8C">
              <w:rPr>
                <w:sz w:val="22"/>
                <w:szCs w:val="22"/>
              </w:rPr>
              <w:t>Storage Cask Lid Placement (V)</w:t>
            </w:r>
          </w:p>
        </w:tc>
        <w:tc>
          <w:tcPr>
            <w:tcW w:w="2250" w:type="dxa"/>
            <w:tcBorders>
              <w:top w:val="single" w:sz="4" w:space="0" w:color="auto"/>
              <w:bottom w:val="single" w:sz="4" w:space="0" w:color="auto"/>
            </w:tcBorders>
          </w:tcPr>
          <w:p w14:paraId="30F1BCA3" w14:textId="77777777" w:rsidR="00A77A72" w:rsidRPr="005A4D8C" w:rsidRDefault="00A77A72" w:rsidP="00216107">
            <w:pPr>
              <w:jc w:val="center"/>
              <w:rPr>
                <w:sz w:val="22"/>
                <w:szCs w:val="22"/>
              </w:rPr>
            </w:pPr>
            <w:r w:rsidRPr="005A4D8C">
              <w:rPr>
                <w:sz w:val="22"/>
                <w:szCs w:val="22"/>
              </w:rPr>
              <w:t>3</w:t>
            </w:r>
          </w:p>
        </w:tc>
      </w:tr>
      <w:tr w:rsidR="00A77A72" w:rsidRPr="005A4D8C" w14:paraId="6D6F1390" w14:textId="77777777" w:rsidTr="00943255">
        <w:tc>
          <w:tcPr>
            <w:tcW w:w="2695" w:type="dxa"/>
            <w:vMerge/>
          </w:tcPr>
          <w:p w14:paraId="2A156DC0"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13202B7B" w14:textId="49DCDAE3" w:rsidR="00A77A72" w:rsidRPr="005A4D8C" w:rsidRDefault="00A77A72" w:rsidP="00216107">
            <w:pPr>
              <w:pStyle w:val="ListParagraph"/>
              <w:ind w:left="162"/>
              <w:jc w:val="center"/>
              <w:rPr>
                <w:sz w:val="22"/>
                <w:szCs w:val="22"/>
                <w:vertAlign w:val="superscript"/>
              </w:rPr>
            </w:pPr>
            <w:r w:rsidRPr="005A4D8C">
              <w:rPr>
                <w:sz w:val="22"/>
                <w:szCs w:val="22"/>
              </w:rPr>
              <w:t>Transfer Cask Down Ending (H)</w:t>
            </w:r>
            <w:r w:rsidR="002A49CB" w:rsidRPr="005A4D8C">
              <w:rPr>
                <w:sz w:val="22"/>
                <w:szCs w:val="22"/>
              </w:rPr>
              <w:t xml:space="preserve"> - Activity is only applicable to horizontal cask loadings</w:t>
            </w:r>
          </w:p>
        </w:tc>
        <w:tc>
          <w:tcPr>
            <w:tcW w:w="2250" w:type="dxa"/>
            <w:tcBorders>
              <w:top w:val="single" w:sz="4" w:space="0" w:color="auto"/>
              <w:bottom w:val="single" w:sz="4" w:space="0" w:color="auto"/>
            </w:tcBorders>
          </w:tcPr>
          <w:p w14:paraId="5430C129" w14:textId="77777777" w:rsidR="00A77A72" w:rsidRPr="005A4D8C" w:rsidRDefault="00A77A72" w:rsidP="00216107">
            <w:pPr>
              <w:jc w:val="center"/>
              <w:rPr>
                <w:sz w:val="22"/>
                <w:szCs w:val="22"/>
              </w:rPr>
            </w:pPr>
            <w:r w:rsidRPr="005A4D8C">
              <w:rPr>
                <w:sz w:val="22"/>
                <w:szCs w:val="22"/>
              </w:rPr>
              <w:t>1</w:t>
            </w:r>
          </w:p>
        </w:tc>
      </w:tr>
      <w:tr w:rsidR="00A77A72" w:rsidRPr="005A4D8C" w14:paraId="3D7D4DDA" w14:textId="77777777" w:rsidTr="00943255">
        <w:tc>
          <w:tcPr>
            <w:tcW w:w="2695" w:type="dxa"/>
            <w:vMerge/>
          </w:tcPr>
          <w:p w14:paraId="594E7B10"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32D4097A" w14:textId="77777777" w:rsidR="00A77A72" w:rsidRPr="005A4D8C" w:rsidRDefault="00A77A72" w:rsidP="00216107">
            <w:pPr>
              <w:pStyle w:val="ListParagraph"/>
              <w:ind w:left="162"/>
              <w:jc w:val="center"/>
              <w:rPr>
                <w:sz w:val="22"/>
                <w:szCs w:val="22"/>
              </w:rPr>
            </w:pPr>
            <w:r w:rsidRPr="005A4D8C">
              <w:rPr>
                <w:sz w:val="22"/>
                <w:szCs w:val="22"/>
              </w:rPr>
              <w:t>Storage Cask Removal from Building</w:t>
            </w:r>
          </w:p>
        </w:tc>
        <w:tc>
          <w:tcPr>
            <w:tcW w:w="2250" w:type="dxa"/>
            <w:tcBorders>
              <w:top w:val="single" w:sz="4" w:space="0" w:color="auto"/>
              <w:bottom w:val="single" w:sz="4" w:space="0" w:color="auto"/>
            </w:tcBorders>
          </w:tcPr>
          <w:p w14:paraId="0B7C600B" w14:textId="77777777" w:rsidR="00A77A72" w:rsidRPr="005A4D8C" w:rsidRDefault="00A77A72" w:rsidP="00216107">
            <w:pPr>
              <w:jc w:val="center"/>
              <w:rPr>
                <w:sz w:val="22"/>
                <w:szCs w:val="22"/>
              </w:rPr>
            </w:pPr>
            <w:r w:rsidRPr="005A4D8C">
              <w:rPr>
                <w:sz w:val="22"/>
                <w:szCs w:val="22"/>
              </w:rPr>
              <w:t>3</w:t>
            </w:r>
          </w:p>
        </w:tc>
      </w:tr>
      <w:tr w:rsidR="00A77A72" w:rsidRPr="005A4D8C" w14:paraId="0434BDDB" w14:textId="77777777" w:rsidTr="00943255">
        <w:tc>
          <w:tcPr>
            <w:tcW w:w="2695" w:type="dxa"/>
            <w:vMerge/>
          </w:tcPr>
          <w:p w14:paraId="0B208575"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79AC8423" w14:textId="77777777" w:rsidR="00A77A72" w:rsidRPr="005A4D8C" w:rsidRDefault="00A77A72" w:rsidP="00216107">
            <w:pPr>
              <w:pStyle w:val="ListParagraph"/>
              <w:ind w:left="162"/>
              <w:jc w:val="center"/>
              <w:rPr>
                <w:sz w:val="22"/>
                <w:szCs w:val="22"/>
              </w:rPr>
            </w:pPr>
            <w:r w:rsidRPr="005A4D8C">
              <w:rPr>
                <w:sz w:val="22"/>
                <w:szCs w:val="22"/>
              </w:rPr>
              <w:t>Cask Transfer to Pad</w:t>
            </w:r>
          </w:p>
        </w:tc>
        <w:tc>
          <w:tcPr>
            <w:tcW w:w="2250" w:type="dxa"/>
            <w:tcBorders>
              <w:top w:val="single" w:sz="4" w:space="0" w:color="auto"/>
              <w:bottom w:val="single" w:sz="4" w:space="0" w:color="auto"/>
            </w:tcBorders>
          </w:tcPr>
          <w:p w14:paraId="6A561A1D" w14:textId="77777777" w:rsidR="00A77A72" w:rsidRPr="005A4D8C" w:rsidRDefault="00A77A72" w:rsidP="00216107">
            <w:pPr>
              <w:jc w:val="center"/>
              <w:rPr>
                <w:sz w:val="22"/>
                <w:szCs w:val="22"/>
              </w:rPr>
            </w:pPr>
            <w:r w:rsidRPr="005A4D8C">
              <w:rPr>
                <w:sz w:val="22"/>
                <w:szCs w:val="22"/>
              </w:rPr>
              <w:t>3</w:t>
            </w:r>
          </w:p>
        </w:tc>
      </w:tr>
      <w:tr w:rsidR="00A77A72" w:rsidRPr="005A4D8C" w14:paraId="47120A7A" w14:textId="77777777" w:rsidTr="00943255">
        <w:tc>
          <w:tcPr>
            <w:tcW w:w="2695" w:type="dxa"/>
            <w:vMerge/>
          </w:tcPr>
          <w:p w14:paraId="76641C93" w14:textId="77777777" w:rsidR="00A77A72" w:rsidRPr="005A4D8C" w:rsidRDefault="00A77A72" w:rsidP="000F6E7D">
            <w:pPr>
              <w:pStyle w:val="ListParagraph"/>
              <w:ind w:left="162"/>
              <w:rPr>
                <w:b/>
                <w:sz w:val="22"/>
                <w:szCs w:val="22"/>
              </w:rPr>
            </w:pPr>
          </w:p>
        </w:tc>
        <w:tc>
          <w:tcPr>
            <w:tcW w:w="4860" w:type="dxa"/>
            <w:tcBorders>
              <w:top w:val="single" w:sz="4" w:space="0" w:color="auto"/>
            </w:tcBorders>
            <w:vAlign w:val="bottom"/>
          </w:tcPr>
          <w:p w14:paraId="79A91F12" w14:textId="77777777" w:rsidR="00A77A72" w:rsidRPr="005A4D8C" w:rsidRDefault="00A77A72" w:rsidP="00216107">
            <w:pPr>
              <w:pStyle w:val="ListParagraph"/>
              <w:ind w:left="162"/>
              <w:jc w:val="center"/>
              <w:rPr>
                <w:sz w:val="22"/>
                <w:szCs w:val="22"/>
              </w:rPr>
            </w:pPr>
            <w:r w:rsidRPr="005A4D8C">
              <w:rPr>
                <w:sz w:val="22"/>
                <w:szCs w:val="22"/>
              </w:rPr>
              <w:t>Canister Insertion into Module (H)</w:t>
            </w:r>
          </w:p>
        </w:tc>
        <w:tc>
          <w:tcPr>
            <w:tcW w:w="2250" w:type="dxa"/>
            <w:tcBorders>
              <w:top w:val="single" w:sz="4" w:space="0" w:color="auto"/>
            </w:tcBorders>
          </w:tcPr>
          <w:p w14:paraId="6819F67D" w14:textId="77777777" w:rsidR="00A77A72" w:rsidRPr="005A4D8C" w:rsidRDefault="00A77A72" w:rsidP="00216107">
            <w:pPr>
              <w:jc w:val="center"/>
              <w:rPr>
                <w:sz w:val="22"/>
                <w:szCs w:val="22"/>
              </w:rPr>
            </w:pPr>
            <w:r w:rsidRPr="005A4D8C">
              <w:rPr>
                <w:sz w:val="22"/>
                <w:szCs w:val="22"/>
              </w:rPr>
              <w:t>2</w:t>
            </w:r>
          </w:p>
        </w:tc>
      </w:tr>
      <w:tr w:rsidR="00A77A72" w:rsidRPr="005A4D8C" w14:paraId="6D9F7256" w14:textId="77777777" w:rsidTr="00943255">
        <w:tc>
          <w:tcPr>
            <w:tcW w:w="2695" w:type="dxa"/>
            <w:vMerge/>
          </w:tcPr>
          <w:p w14:paraId="1A28C7D5" w14:textId="77777777" w:rsidR="00A77A72" w:rsidRPr="005A4D8C" w:rsidRDefault="00A77A72" w:rsidP="000F6E7D">
            <w:pPr>
              <w:pStyle w:val="ListParagraph"/>
              <w:ind w:left="162"/>
              <w:rPr>
                <w:b/>
                <w:sz w:val="22"/>
                <w:szCs w:val="22"/>
              </w:rPr>
            </w:pPr>
          </w:p>
        </w:tc>
        <w:tc>
          <w:tcPr>
            <w:tcW w:w="4860" w:type="dxa"/>
            <w:tcBorders>
              <w:top w:val="single" w:sz="4" w:space="0" w:color="auto"/>
              <w:bottom w:val="single" w:sz="4" w:space="0" w:color="auto"/>
            </w:tcBorders>
            <w:vAlign w:val="bottom"/>
          </w:tcPr>
          <w:p w14:paraId="2987043B" w14:textId="77777777" w:rsidR="00A77A72" w:rsidRPr="005A4D8C" w:rsidRDefault="00A77A72" w:rsidP="00216107">
            <w:pPr>
              <w:pStyle w:val="ListParagraph"/>
              <w:ind w:left="162"/>
              <w:jc w:val="center"/>
              <w:rPr>
                <w:sz w:val="22"/>
                <w:szCs w:val="22"/>
              </w:rPr>
            </w:pPr>
            <w:r w:rsidRPr="005A4D8C">
              <w:rPr>
                <w:sz w:val="22"/>
                <w:szCs w:val="22"/>
              </w:rPr>
              <w:t>Storage Cask/Module Radiation Survey</w:t>
            </w:r>
          </w:p>
        </w:tc>
        <w:tc>
          <w:tcPr>
            <w:tcW w:w="2250" w:type="dxa"/>
            <w:tcBorders>
              <w:top w:val="single" w:sz="4" w:space="0" w:color="auto"/>
              <w:bottom w:val="single" w:sz="4" w:space="0" w:color="auto"/>
            </w:tcBorders>
          </w:tcPr>
          <w:p w14:paraId="3BBA1AB5" w14:textId="77777777" w:rsidR="00A77A72" w:rsidRPr="005A4D8C" w:rsidRDefault="00A77A72" w:rsidP="00216107">
            <w:pPr>
              <w:jc w:val="center"/>
              <w:rPr>
                <w:sz w:val="22"/>
                <w:szCs w:val="22"/>
              </w:rPr>
            </w:pPr>
            <w:r w:rsidRPr="005A4D8C">
              <w:rPr>
                <w:sz w:val="22"/>
                <w:szCs w:val="22"/>
              </w:rPr>
              <w:t>2</w:t>
            </w:r>
          </w:p>
        </w:tc>
      </w:tr>
      <w:tr w:rsidR="00A77A72" w:rsidRPr="005A4D8C" w14:paraId="5EC34711" w14:textId="77777777" w:rsidTr="00943255">
        <w:tc>
          <w:tcPr>
            <w:tcW w:w="2695" w:type="dxa"/>
          </w:tcPr>
          <w:p w14:paraId="10C6B107"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18213B0" w14:textId="312396AE" w:rsidR="00A77A72" w:rsidRPr="005A4D8C" w:rsidRDefault="00A77A72" w:rsidP="00216107">
            <w:pPr>
              <w:widowControl/>
              <w:autoSpaceDE/>
              <w:autoSpaceDN/>
              <w:adjustRightInd/>
              <w:ind w:left="159"/>
              <w:jc w:val="center"/>
              <w:rPr>
                <w:sz w:val="22"/>
                <w:szCs w:val="22"/>
              </w:rPr>
            </w:pPr>
            <w:r w:rsidRPr="005A4D8C">
              <w:rPr>
                <w:sz w:val="22"/>
                <w:szCs w:val="22"/>
              </w:rPr>
              <w:t>Control of Heavy Loads Operations, Maintenance and Inspection</w:t>
            </w:r>
          </w:p>
        </w:tc>
        <w:tc>
          <w:tcPr>
            <w:tcW w:w="2250" w:type="dxa"/>
            <w:tcBorders>
              <w:top w:val="single" w:sz="4" w:space="0" w:color="auto"/>
              <w:bottom w:val="single" w:sz="4" w:space="0" w:color="auto"/>
            </w:tcBorders>
          </w:tcPr>
          <w:p w14:paraId="663A1EFA" w14:textId="60A131F2" w:rsidR="00A77A72" w:rsidRPr="005A4D8C" w:rsidRDefault="00E07F8E" w:rsidP="00216107">
            <w:pPr>
              <w:jc w:val="center"/>
              <w:rPr>
                <w:sz w:val="22"/>
                <w:szCs w:val="22"/>
                <w:vertAlign w:val="superscript"/>
              </w:rPr>
            </w:pPr>
            <w:r w:rsidRPr="005A4D8C">
              <w:rPr>
                <w:sz w:val="22"/>
                <w:szCs w:val="22"/>
                <w:vertAlign w:val="superscript"/>
              </w:rPr>
              <w:t>4</w:t>
            </w:r>
            <w:r w:rsidR="00A33F8A" w:rsidRPr="005A4D8C">
              <w:rPr>
                <w:sz w:val="22"/>
                <w:szCs w:val="22"/>
              </w:rPr>
              <w:t>Note</w:t>
            </w:r>
          </w:p>
        </w:tc>
      </w:tr>
      <w:tr w:rsidR="00A77A72" w:rsidRPr="005A4D8C" w14:paraId="1E4617D7" w14:textId="77777777" w:rsidTr="00BB1A55">
        <w:tc>
          <w:tcPr>
            <w:tcW w:w="2695" w:type="dxa"/>
          </w:tcPr>
          <w:p w14:paraId="60F9E5FF" w14:textId="0603EA41" w:rsidR="00A77A72" w:rsidRPr="00F7663D" w:rsidRDefault="00A77A72" w:rsidP="000F6E7D">
            <w:pPr>
              <w:pStyle w:val="ListParagraph"/>
              <w:ind w:left="162"/>
              <w:rPr>
                <w:bCs/>
                <w:sz w:val="22"/>
                <w:szCs w:val="22"/>
                <w:u w:val="single"/>
              </w:rPr>
            </w:pPr>
            <w:r w:rsidRPr="00F7663D">
              <w:rPr>
                <w:bCs/>
                <w:sz w:val="22"/>
                <w:szCs w:val="22"/>
                <w:u w:val="single"/>
              </w:rPr>
              <w:t>2.03</w:t>
            </w:r>
          </w:p>
        </w:tc>
        <w:tc>
          <w:tcPr>
            <w:tcW w:w="7110" w:type="dxa"/>
            <w:gridSpan w:val="2"/>
            <w:tcBorders>
              <w:top w:val="single" w:sz="4" w:space="0" w:color="auto"/>
              <w:bottom w:val="single" w:sz="4" w:space="0" w:color="auto"/>
            </w:tcBorders>
            <w:vAlign w:val="bottom"/>
          </w:tcPr>
          <w:p w14:paraId="13A439B2" w14:textId="7BB321FE" w:rsidR="00A77A72" w:rsidRPr="00F7663D" w:rsidRDefault="00A77A72" w:rsidP="00216107">
            <w:pPr>
              <w:pStyle w:val="ListParagraph"/>
              <w:ind w:left="162"/>
              <w:jc w:val="center"/>
              <w:rPr>
                <w:bCs/>
                <w:sz w:val="22"/>
                <w:szCs w:val="22"/>
                <w:u w:val="single"/>
              </w:rPr>
            </w:pPr>
            <w:r w:rsidRPr="00F7663D">
              <w:rPr>
                <w:bCs/>
                <w:sz w:val="22"/>
                <w:szCs w:val="22"/>
                <w:u w:val="single"/>
              </w:rPr>
              <w:t>Fuel Selection</w:t>
            </w:r>
          </w:p>
        </w:tc>
      </w:tr>
      <w:tr w:rsidR="00A77A72" w:rsidRPr="005A4D8C" w14:paraId="4EEE84D7" w14:textId="77777777" w:rsidTr="00BB1A55">
        <w:tc>
          <w:tcPr>
            <w:tcW w:w="2695" w:type="dxa"/>
          </w:tcPr>
          <w:p w14:paraId="0F2B6D61"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00FD844" w14:textId="4EAC0C3E" w:rsidR="00A77A72" w:rsidRPr="005A4D8C" w:rsidRDefault="00A77A72" w:rsidP="00216107">
            <w:pPr>
              <w:pStyle w:val="ListParagraph"/>
              <w:ind w:left="162"/>
              <w:jc w:val="center"/>
              <w:rPr>
                <w:sz w:val="22"/>
                <w:szCs w:val="22"/>
              </w:rPr>
            </w:pPr>
            <w:r w:rsidRPr="005A4D8C">
              <w:rPr>
                <w:sz w:val="22"/>
                <w:szCs w:val="22"/>
              </w:rPr>
              <w:t>Determination of Intact or Damaged</w:t>
            </w:r>
          </w:p>
        </w:tc>
        <w:tc>
          <w:tcPr>
            <w:tcW w:w="2250" w:type="dxa"/>
            <w:tcBorders>
              <w:top w:val="single" w:sz="4" w:space="0" w:color="auto"/>
              <w:bottom w:val="single" w:sz="4" w:space="0" w:color="auto"/>
            </w:tcBorders>
            <w:vAlign w:val="bottom"/>
          </w:tcPr>
          <w:p w14:paraId="4AE85AC1" w14:textId="395E908C" w:rsidR="00A77A72" w:rsidRPr="005A4D8C" w:rsidRDefault="00A77A72" w:rsidP="00216107">
            <w:pPr>
              <w:jc w:val="center"/>
              <w:rPr>
                <w:sz w:val="22"/>
                <w:szCs w:val="22"/>
              </w:rPr>
            </w:pPr>
            <w:r w:rsidRPr="005A4D8C">
              <w:rPr>
                <w:sz w:val="22"/>
                <w:szCs w:val="22"/>
              </w:rPr>
              <w:t>1</w:t>
            </w:r>
          </w:p>
        </w:tc>
      </w:tr>
      <w:tr w:rsidR="00A77A72" w:rsidRPr="005A4D8C" w14:paraId="37DFA830" w14:textId="77777777" w:rsidTr="00BB1A55">
        <w:tc>
          <w:tcPr>
            <w:tcW w:w="2695" w:type="dxa"/>
          </w:tcPr>
          <w:p w14:paraId="65787A1A"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9F12896" w14:textId="6D8B0F11" w:rsidR="00A77A72" w:rsidRPr="005A4D8C" w:rsidRDefault="00A77A72" w:rsidP="00216107">
            <w:pPr>
              <w:pStyle w:val="ListParagraph"/>
              <w:ind w:left="162"/>
              <w:jc w:val="center"/>
              <w:rPr>
                <w:sz w:val="22"/>
                <w:szCs w:val="22"/>
              </w:rPr>
            </w:pPr>
            <w:r w:rsidRPr="005A4D8C">
              <w:rPr>
                <w:sz w:val="22"/>
                <w:szCs w:val="22"/>
              </w:rPr>
              <w:t>Dimensions</w:t>
            </w:r>
            <w:r w:rsidR="002264F9" w:rsidRPr="005A4D8C">
              <w:rPr>
                <w:sz w:val="22"/>
                <w:szCs w:val="22"/>
              </w:rPr>
              <w:t xml:space="preserve"> and material of fuel</w:t>
            </w:r>
            <w:r w:rsidR="005B7300" w:rsidRPr="005A4D8C">
              <w:rPr>
                <w:sz w:val="22"/>
                <w:szCs w:val="22"/>
              </w:rPr>
              <w:t xml:space="preserve"> assemblies</w:t>
            </w:r>
          </w:p>
        </w:tc>
        <w:tc>
          <w:tcPr>
            <w:tcW w:w="2250" w:type="dxa"/>
            <w:tcBorders>
              <w:top w:val="single" w:sz="4" w:space="0" w:color="auto"/>
              <w:bottom w:val="single" w:sz="4" w:space="0" w:color="auto"/>
            </w:tcBorders>
            <w:vAlign w:val="bottom"/>
          </w:tcPr>
          <w:p w14:paraId="13AEE6F9" w14:textId="47985747" w:rsidR="00A77A72" w:rsidRPr="005A4D8C" w:rsidRDefault="00A77A72" w:rsidP="00216107">
            <w:pPr>
              <w:jc w:val="center"/>
              <w:rPr>
                <w:sz w:val="22"/>
                <w:szCs w:val="22"/>
              </w:rPr>
            </w:pPr>
            <w:r w:rsidRPr="005A4D8C">
              <w:rPr>
                <w:sz w:val="22"/>
                <w:szCs w:val="22"/>
              </w:rPr>
              <w:t>2</w:t>
            </w:r>
          </w:p>
        </w:tc>
      </w:tr>
      <w:tr w:rsidR="0043493F" w:rsidRPr="005A4D8C" w14:paraId="27DA99EA" w14:textId="77777777" w:rsidTr="00BB1A55">
        <w:tc>
          <w:tcPr>
            <w:tcW w:w="2695" w:type="dxa"/>
          </w:tcPr>
          <w:p w14:paraId="3AAFB71E" w14:textId="77777777" w:rsidR="0043493F" w:rsidRPr="00F7663D" w:rsidRDefault="0043493F"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210D76A" w14:textId="3EF16351" w:rsidR="0043493F" w:rsidRPr="005A4D8C" w:rsidRDefault="005B7300" w:rsidP="00216107">
            <w:pPr>
              <w:pStyle w:val="ListParagraph"/>
              <w:ind w:left="162"/>
              <w:jc w:val="center"/>
              <w:rPr>
                <w:sz w:val="22"/>
                <w:szCs w:val="22"/>
              </w:rPr>
            </w:pPr>
            <w:r w:rsidRPr="005A4D8C">
              <w:rPr>
                <w:sz w:val="22"/>
                <w:szCs w:val="22"/>
              </w:rPr>
              <w:t>N</w:t>
            </w:r>
            <w:r w:rsidR="0043493F" w:rsidRPr="005A4D8C">
              <w:rPr>
                <w:sz w:val="22"/>
                <w:szCs w:val="22"/>
              </w:rPr>
              <w:t xml:space="preserve">on-fuel </w:t>
            </w:r>
            <w:r w:rsidR="002264F9" w:rsidRPr="005A4D8C">
              <w:rPr>
                <w:sz w:val="22"/>
                <w:szCs w:val="22"/>
              </w:rPr>
              <w:t>hardware</w:t>
            </w:r>
            <w:r w:rsidRPr="005A4D8C">
              <w:rPr>
                <w:sz w:val="22"/>
                <w:szCs w:val="22"/>
              </w:rPr>
              <w:t xml:space="preserve"> parameters</w:t>
            </w:r>
          </w:p>
        </w:tc>
        <w:tc>
          <w:tcPr>
            <w:tcW w:w="2250" w:type="dxa"/>
            <w:tcBorders>
              <w:top w:val="single" w:sz="4" w:space="0" w:color="auto"/>
              <w:bottom w:val="single" w:sz="4" w:space="0" w:color="auto"/>
            </w:tcBorders>
            <w:vAlign w:val="bottom"/>
          </w:tcPr>
          <w:p w14:paraId="5B24A4FE" w14:textId="3EED70FE" w:rsidR="0043493F" w:rsidRPr="005A4D8C" w:rsidRDefault="006F4755" w:rsidP="00216107">
            <w:pPr>
              <w:jc w:val="center"/>
              <w:rPr>
                <w:sz w:val="22"/>
                <w:szCs w:val="22"/>
              </w:rPr>
            </w:pPr>
            <w:r w:rsidRPr="005A4D8C">
              <w:rPr>
                <w:sz w:val="22"/>
                <w:szCs w:val="22"/>
              </w:rPr>
              <w:t>2</w:t>
            </w:r>
          </w:p>
        </w:tc>
      </w:tr>
      <w:tr w:rsidR="00A77A72" w:rsidRPr="005A4D8C" w14:paraId="670C7F31" w14:textId="77777777" w:rsidTr="00BB1A55">
        <w:tc>
          <w:tcPr>
            <w:tcW w:w="2695" w:type="dxa"/>
          </w:tcPr>
          <w:p w14:paraId="4FD81C5E"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0C525CE" w14:textId="7C7685DD" w:rsidR="00A77A72" w:rsidRPr="005A4D8C" w:rsidRDefault="00A77A72" w:rsidP="00216107">
            <w:pPr>
              <w:pStyle w:val="ListParagraph"/>
              <w:ind w:left="162"/>
              <w:jc w:val="center"/>
              <w:rPr>
                <w:sz w:val="22"/>
                <w:szCs w:val="22"/>
              </w:rPr>
            </w:pPr>
            <w:r w:rsidRPr="005A4D8C">
              <w:rPr>
                <w:sz w:val="22"/>
                <w:szCs w:val="22"/>
              </w:rPr>
              <w:t>Burnup, Enrichment, Heat Load</w:t>
            </w:r>
            <w:r w:rsidR="00391F31" w:rsidRPr="005A4D8C">
              <w:rPr>
                <w:sz w:val="22"/>
                <w:szCs w:val="22"/>
              </w:rPr>
              <w:t>, Cooling Time</w:t>
            </w:r>
            <w:r w:rsidRPr="005A4D8C">
              <w:rPr>
                <w:sz w:val="22"/>
                <w:szCs w:val="22"/>
              </w:rPr>
              <w:t xml:space="preserve"> Input Verification</w:t>
            </w:r>
          </w:p>
        </w:tc>
        <w:tc>
          <w:tcPr>
            <w:tcW w:w="2250" w:type="dxa"/>
            <w:tcBorders>
              <w:top w:val="single" w:sz="4" w:space="0" w:color="auto"/>
              <w:bottom w:val="single" w:sz="4" w:space="0" w:color="auto"/>
            </w:tcBorders>
            <w:vAlign w:val="bottom"/>
          </w:tcPr>
          <w:p w14:paraId="164819A5" w14:textId="05F91D34" w:rsidR="00A77A72" w:rsidRPr="005A4D8C" w:rsidRDefault="00A77A72" w:rsidP="00216107">
            <w:pPr>
              <w:jc w:val="center"/>
              <w:rPr>
                <w:sz w:val="22"/>
                <w:szCs w:val="22"/>
              </w:rPr>
            </w:pPr>
            <w:r w:rsidRPr="005A4D8C">
              <w:rPr>
                <w:sz w:val="22"/>
                <w:szCs w:val="22"/>
              </w:rPr>
              <w:t>2</w:t>
            </w:r>
          </w:p>
        </w:tc>
      </w:tr>
      <w:tr w:rsidR="00A77A72" w:rsidRPr="005A4D8C" w14:paraId="69229207" w14:textId="77777777" w:rsidTr="00BB1A55">
        <w:tc>
          <w:tcPr>
            <w:tcW w:w="2695" w:type="dxa"/>
          </w:tcPr>
          <w:p w14:paraId="13EB3795"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1C007C6" w14:textId="2EDE2D06" w:rsidR="00A77A72" w:rsidRPr="005A4D8C" w:rsidRDefault="00A77A72" w:rsidP="00216107">
            <w:pPr>
              <w:pStyle w:val="ListParagraph"/>
              <w:ind w:left="162"/>
              <w:jc w:val="center"/>
              <w:rPr>
                <w:sz w:val="22"/>
                <w:szCs w:val="22"/>
              </w:rPr>
            </w:pPr>
            <w:r w:rsidRPr="005A4D8C">
              <w:rPr>
                <w:sz w:val="22"/>
                <w:szCs w:val="22"/>
              </w:rPr>
              <w:t>Burnup, Enrichment, Heat Load</w:t>
            </w:r>
            <w:r w:rsidR="006A4E4B" w:rsidRPr="005A4D8C">
              <w:rPr>
                <w:sz w:val="22"/>
                <w:szCs w:val="22"/>
              </w:rPr>
              <w:t xml:space="preserve">, </w:t>
            </w:r>
            <w:r w:rsidR="00391F31" w:rsidRPr="005A4D8C">
              <w:rPr>
                <w:sz w:val="22"/>
                <w:szCs w:val="22"/>
              </w:rPr>
              <w:t>Cooling Time</w:t>
            </w:r>
            <w:r w:rsidRPr="005A4D8C">
              <w:rPr>
                <w:sz w:val="22"/>
                <w:szCs w:val="22"/>
              </w:rPr>
              <w:t xml:space="preserve"> Parameters</w:t>
            </w:r>
          </w:p>
        </w:tc>
        <w:tc>
          <w:tcPr>
            <w:tcW w:w="2250" w:type="dxa"/>
            <w:tcBorders>
              <w:top w:val="single" w:sz="4" w:space="0" w:color="auto"/>
              <w:bottom w:val="single" w:sz="4" w:space="0" w:color="auto"/>
            </w:tcBorders>
            <w:vAlign w:val="bottom"/>
          </w:tcPr>
          <w:p w14:paraId="7EF71D0E" w14:textId="377892E5" w:rsidR="00A77A72" w:rsidRPr="005A4D8C" w:rsidRDefault="00A77A72" w:rsidP="00216107">
            <w:pPr>
              <w:jc w:val="center"/>
              <w:rPr>
                <w:sz w:val="22"/>
                <w:szCs w:val="22"/>
              </w:rPr>
            </w:pPr>
            <w:r w:rsidRPr="005A4D8C">
              <w:rPr>
                <w:sz w:val="22"/>
                <w:szCs w:val="22"/>
              </w:rPr>
              <w:t>1</w:t>
            </w:r>
          </w:p>
        </w:tc>
      </w:tr>
      <w:tr w:rsidR="00A77A72" w:rsidRPr="005A4D8C" w14:paraId="2B6E6430" w14:textId="77777777" w:rsidTr="00BB1A55">
        <w:tc>
          <w:tcPr>
            <w:tcW w:w="2695" w:type="dxa"/>
          </w:tcPr>
          <w:p w14:paraId="6E48FEC4" w14:textId="6F34D5AE" w:rsidR="00A77A72" w:rsidRPr="00F7663D" w:rsidRDefault="00A77A72" w:rsidP="000F6E7D">
            <w:pPr>
              <w:pStyle w:val="ListParagraph"/>
              <w:ind w:left="162"/>
              <w:rPr>
                <w:bCs/>
                <w:sz w:val="22"/>
                <w:szCs w:val="22"/>
                <w:u w:val="single"/>
              </w:rPr>
            </w:pPr>
            <w:r w:rsidRPr="00F7663D">
              <w:rPr>
                <w:bCs/>
                <w:sz w:val="22"/>
                <w:szCs w:val="22"/>
                <w:u w:val="single"/>
              </w:rPr>
              <w:t>2.04</w:t>
            </w:r>
          </w:p>
        </w:tc>
        <w:tc>
          <w:tcPr>
            <w:tcW w:w="7110" w:type="dxa"/>
            <w:gridSpan w:val="2"/>
            <w:tcBorders>
              <w:top w:val="single" w:sz="4" w:space="0" w:color="auto"/>
              <w:bottom w:val="single" w:sz="4" w:space="0" w:color="auto"/>
            </w:tcBorders>
            <w:vAlign w:val="bottom"/>
          </w:tcPr>
          <w:p w14:paraId="3E7F0EFA" w14:textId="50A7149A" w:rsidR="00A77A72" w:rsidRPr="00F7663D" w:rsidRDefault="00A77A72" w:rsidP="00216107">
            <w:pPr>
              <w:pStyle w:val="ListParagraph"/>
              <w:ind w:left="162"/>
              <w:jc w:val="center"/>
              <w:rPr>
                <w:bCs/>
                <w:sz w:val="22"/>
                <w:szCs w:val="22"/>
                <w:u w:val="single"/>
              </w:rPr>
            </w:pPr>
            <w:r w:rsidRPr="00F7663D">
              <w:rPr>
                <w:bCs/>
                <w:sz w:val="22"/>
                <w:szCs w:val="22"/>
                <w:u w:val="single"/>
              </w:rPr>
              <w:t>Maintenance and Surveillance Program</w:t>
            </w:r>
          </w:p>
        </w:tc>
      </w:tr>
      <w:tr w:rsidR="00A77A72" w:rsidRPr="005A4D8C" w14:paraId="20444985" w14:textId="77777777" w:rsidTr="00BB1A55">
        <w:tc>
          <w:tcPr>
            <w:tcW w:w="2695" w:type="dxa"/>
          </w:tcPr>
          <w:p w14:paraId="450662C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1091264" w14:textId="1C9C63DB" w:rsidR="00A77A72" w:rsidRPr="005A4D8C" w:rsidRDefault="00A77A72" w:rsidP="00216107">
            <w:pPr>
              <w:pStyle w:val="ListParagraph"/>
              <w:ind w:left="162"/>
              <w:jc w:val="center"/>
              <w:rPr>
                <w:sz w:val="22"/>
                <w:szCs w:val="22"/>
              </w:rPr>
            </w:pPr>
            <w:r w:rsidRPr="005A4D8C">
              <w:rPr>
                <w:sz w:val="22"/>
                <w:szCs w:val="22"/>
              </w:rPr>
              <w:t>Shielding Effectiveness Test</w:t>
            </w:r>
          </w:p>
        </w:tc>
        <w:tc>
          <w:tcPr>
            <w:tcW w:w="2250" w:type="dxa"/>
            <w:tcBorders>
              <w:top w:val="single" w:sz="4" w:space="0" w:color="auto"/>
              <w:bottom w:val="single" w:sz="4" w:space="0" w:color="auto"/>
            </w:tcBorders>
            <w:vAlign w:val="bottom"/>
          </w:tcPr>
          <w:p w14:paraId="7413377A" w14:textId="1FB27C65" w:rsidR="00A77A72" w:rsidRPr="005A4D8C" w:rsidRDefault="00A77A72" w:rsidP="00216107">
            <w:pPr>
              <w:jc w:val="center"/>
              <w:rPr>
                <w:sz w:val="22"/>
                <w:szCs w:val="22"/>
              </w:rPr>
            </w:pPr>
            <w:r w:rsidRPr="005A4D8C">
              <w:rPr>
                <w:sz w:val="22"/>
                <w:szCs w:val="22"/>
              </w:rPr>
              <w:t>1</w:t>
            </w:r>
          </w:p>
        </w:tc>
      </w:tr>
      <w:tr w:rsidR="00A77A72" w:rsidRPr="005A4D8C" w14:paraId="4102650B" w14:textId="77777777" w:rsidTr="00BB1A55">
        <w:tc>
          <w:tcPr>
            <w:tcW w:w="2695" w:type="dxa"/>
          </w:tcPr>
          <w:p w14:paraId="7F8B786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497327B" w14:textId="36AF98CF" w:rsidR="00A77A72" w:rsidRPr="005A4D8C" w:rsidRDefault="00A77A72" w:rsidP="00216107">
            <w:pPr>
              <w:pStyle w:val="ListParagraph"/>
              <w:ind w:left="162"/>
              <w:jc w:val="center"/>
              <w:rPr>
                <w:sz w:val="22"/>
                <w:szCs w:val="22"/>
              </w:rPr>
            </w:pPr>
            <w:r w:rsidRPr="005A4D8C">
              <w:rPr>
                <w:sz w:val="22"/>
                <w:szCs w:val="22"/>
              </w:rPr>
              <w:t>ISFSI Pad Material Condition</w:t>
            </w:r>
          </w:p>
        </w:tc>
        <w:tc>
          <w:tcPr>
            <w:tcW w:w="2250" w:type="dxa"/>
            <w:tcBorders>
              <w:top w:val="single" w:sz="4" w:space="0" w:color="auto"/>
              <w:bottom w:val="single" w:sz="4" w:space="0" w:color="auto"/>
            </w:tcBorders>
            <w:vAlign w:val="bottom"/>
          </w:tcPr>
          <w:p w14:paraId="57786688" w14:textId="1D5AF9C6" w:rsidR="00A77A72" w:rsidRPr="005A4D8C" w:rsidRDefault="00A77A72" w:rsidP="00216107">
            <w:pPr>
              <w:jc w:val="center"/>
              <w:rPr>
                <w:sz w:val="22"/>
                <w:szCs w:val="22"/>
              </w:rPr>
            </w:pPr>
            <w:r w:rsidRPr="005A4D8C">
              <w:rPr>
                <w:sz w:val="22"/>
                <w:szCs w:val="22"/>
              </w:rPr>
              <w:t>3</w:t>
            </w:r>
          </w:p>
        </w:tc>
      </w:tr>
      <w:tr w:rsidR="00A77A72" w:rsidRPr="005A4D8C" w14:paraId="2DCBC5A6" w14:textId="77777777" w:rsidTr="00BB1A55">
        <w:tc>
          <w:tcPr>
            <w:tcW w:w="2695" w:type="dxa"/>
          </w:tcPr>
          <w:p w14:paraId="7E6C4E55"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C06091E" w14:textId="7B9E7030" w:rsidR="00A77A72" w:rsidRPr="005A4D8C" w:rsidRDefault="00A77A72" w:rsidP="00216107">
            <w:pPr>
              <w:pStyle w:val="ListParagraph"/>
              <w:ind w:left="162"/>
              <w:jc w:val="center"/>
              <w:rPr>
                <w:sz w:val="22"/>
                <w:szCs w:val="22"/>
              </w:rPr>
            </w:pPr>
            <w:r w:rsidRPr="005A4D8C">
              <w:rPr>
                <w:sz w:val="22"/>
                <w:szCs w:val="22"/>
              </w:rPr>
              <w:t>ISFSI Shi</w:t>
            </w:r>
            <w:r w:rsidR="00C414A8" w:rsidRPr="005A4D8C">
              <w:rPr>
                <w:sz w:val="22"/>
                <w:szCs w:val="22"/>
              </w:rPr>
              <w:t>el</w:t>
            </w:r>
            <w:r w:rsidRPr="005A4D8C">
              <w:rPr>
                <w:sz w:val="22"/>
                <w:szCs w:val="22"/>
              </w:rPr>
              <w:t>ding Berm Material Condition</w:t>
            </w:r>
          </w:p>
        </w:tc>
        <w:tc>
          <w:tcPr>
            <w:tcW w:w="2250" w:type="dxa"/>
            <w:tcBorders>
              <w:top w:val="single" w:sz="4" w:space="0" w:color="auto"/>
              <w:bottom w:val="single" w:sz="4" w:space="0" w:color="auto"/>
            </w:tcBorders>
            <w:vAlign w:val="bottom"/>
          </w:tcPr>
          <w:p w14:paraId="2E988FA7" w14:textId="462CD48E" w:rsidR="00A77A72" w:rsidRPr="005A4D8C" w:rsidRDefault="00A77A72" w:rsidP="00216107">
            <w:pPr>
              <w:jc w:val="center"/>
              <w:rPr>
                <w:sz w:val="22"/>
                <w:szCs w:val="22"/>
              </w:rPr>
            </w:pPr>
            <w:r w:rsidRPr="005A4D8C">
              <w:rPr>
                <w:sz w:val="22"/>
                <w:szCs w:val="22"/>
              </w:rPr>
              <w:t>3</w:t>
            </w:r>
          </w:p>
        </w:tc>
      </w:tr>
      <w:tr w:rsidR="00A77A72" w:rsidRPr="005A4D8C" w14:paraId="1CD9A6A5" w14:textId="77777777" w:rsidTr="00BB1A55">
        <w:tc>
          <w:tcPr>
            <w:tcW w:w="2695" w:type="dxa"/>
          </w:tcPr>
          <w:p w14:paraId="7D6A2BD2"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D20122B" w14:textId="5D752373" w:rsidR="00A77A72" w:rsidRPr="005A4D8C" w:rsidRDefault="00A77A72" w:rsidP="00216107">
            <w:pPr>
              <w:pStyle w:val="ListParagraph"/>
              <w:ind w:left="162"/>
              <w:jc w:val="center"/>
              <w:rPr>
                <w:sz w:val="22"/>
                <w:szCs w:val="22"/>
              </w:rPr>
            </w:pPr>
            <w:r w:rsidRPr="005A4D8C">
              <w:rPr>
                <w:sz w:val="22"/>
                <w:szCs w:val="22"/>
              </w:rPr>
              <w:t>DSS Temperature of Vent Monitoring</w:t>
            </w:r>
          </w:p>
        </w:tc>
        <w:tc>
          <w:tcPr>
            <w:tcW w:w="2250" w:type="dxa"/>
            <w:tcBorders>
              <w:top w:val="single" w:sz="4" w:space="0" w:color="auto"/>
              <w:bottom w:val="single" w:sz="4" w:space="0" w:color="auto"/>
            </w:tcBorders>
            <w:vAlign w:val="bottom"/>
          </w:tcPr>
          <w:p w14:paraId="0265F7A2" w14:textId="40E32B32" w:rsidR="00A77A72" w:rsidRPr="005A4D8C" w:rsidRDefault="00A77A72" w:rsidP="00216107">
            <w:pPr>
              <w:jc w:val="center"/>
              <w:rPr>
                <w:sz w:val="22"/>
                <w:szCs w:val="22"/>
              </w:rPr>
            </w:pPr>
            <w:r w:rsidRPr="005A4D8C">
              <w:rPr>
                <w:sz w:val="22"/>
                <w:szCs w:val="22"/>
              </w:rPr>
              <w:t>1</w:t>
            </w:r>
          </w:p>
        </w:tc>
      </w:tr>
      <w:tr w:rsidR="00A77A72" w:rsidRPr="005A4D8C" w14:paraId="25D23C63" w14:textId="77777777" w:rsidTr="00BB1A55">
        <w:tc>
          <w:tcPr>
            <w:tcW w:w="2695" w:type="dxa"/>
          </w:tcPr>
          <w:p w14:paraId="64DAC289"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765F443" w14:textId="396BFBE1" w:rsidR="00A77A72" w:rsidRPr="005A4D8C" w:rsidRDefault="00A77A72" w:rsidP="00216107">
            <w:pPr>
              <w:pStyle w:val="ListParagraph"/>
              <w:ind w:left="162"/>
              <w:jc w:val="center"/>
              <w:rPr>
                <w:sz w:val="22"/>
                <w:szCs w:val="22"/>
              </w:rPr>
            </w:pPr>
            <w:r w:rsidRPr="005A4D8C">
              <w:rPr>
                <w:sz w:val="22"/>
                <w:szCs w:val="22"/>
              </w:rPr>
              <w:t>ISFSI Slope Stability</w:t>
            </w:r>
          </w:p>
        </w:tc>
        <w:tc>
          <w:tcPr>
            <w:tcW w:w="2250" w:type="dxa"/>
            <w:tcBorders>
              <w:top w:val="single" w:sz="4" w:space="0" w:color="auto"/>
              <w:bottom w:val="single" w:sz="4" w:space="0" w:color="auto"/>
            </w:tcBorders>
            <w:vAlign w:val="bottom"/>
          </w:tcPr>
          <w:p w14:paraId="5D5876CB" w14:textId="65FCEE4F" w:rsidR="00A77A72" w:rsidRPr="005A4D8C" w:rsidRDefault="00A77A72" w:rsidP="00216107">
            <w:pPr>
              <w:jc w:val="center"/>
              <w:rPr>
                <w:sz w:val="22"/>
                <w:szCs w:val="22"/>
              </w:rPr>
            </w:pPr>
            <w:r w:rsidRPr="005A4D8C">
              <w:rPr>
                <w:sz w:val="22"/>
                <w:szCs w:val="22"/>
              </w:rPr>
              <w:t>2</w:t>
            </w:r>
          </w:p>
        </w:tc>
      </w:tr>
      <w:tr w:rsidR="00A77A72" w:rsidRPr="005A4D8C" w14:paraId="6CEB2D4B" w14:textId="77777777" w:rsidTr="00BB1A55">
        <w:tc>
          <w:tcPr>
            <w:tcW w:w="2695" w:type="dxa"/>
          </w:tcPr>
          <w:p w14:paraId="0D63785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C0D2575" w14:textId="7EAAB808" w:rsidR="00A77A72" w:rsidRPr="005A4D8C" w:rsidRDefault="00A77A72" w:rsidP="00216107">
            <w:pPr>
              <w:pStyle w:val="ListParagraph"/>
              <w:ind w:left="162"/>
              <w:jc w:val="center"/>
              <w:rPr>
                <w:sz w:val="22"/>
                <w:szCs w:val="22"/>
              </w:rPr>
            </w:pPr>
            <w:r w:rsidRPr="005A4D8C">
              <w:rPr>
                <w:sz w:val="22"/>
                <w:szCs w:val="22"/>
              </w:rPr>
              <w:t>DSS Material Condition</w:t>
            </w:r>
          </w:p>
        </w:tc>
        <w:tc>
          <w:tcPr>
            <w:tcW w:w="2250" w:type="dxa"/>
            <w:tcBorders>
              <w:top w:val="single" w:sz="4" w:space="0" w:color="auto"/>
              <w:bottom w:val="single" w:sz="4" w:space="0" w:color="auto"/>
            </w:tcBorders>
            <w:vAlign w:val="bottom"/>
          </w:tcPr>
          <w:p w14:paraId="5F62D0A5" w14:textId="334F420A" w:rsidR="00A77A72" w:rsidRPr="005A4D8C" w:rsidRDefault="00A77A72" w:rsidP="00216107">
            <w:pPr>
              <w:jc w:val="center"/>
              <w:rPr>
                <w:sz w:val="22"/>
                <w:szCs w:val="22"/>
              </w:rPr>
            </w:pPr>
            <w:r w:rsidRPr="005A4D8C">
              <w:rPr>
                <w:sz w:val="22"/>
                <w:szCs w:val="22"/>
              </w:rPr>
              <w:t>1</w:t>
            </w:r>
          </w:p>
        </w:tc>
      </w:tr>
      <w:tr w:rsidR="00A77A72" w:rsidRPr="005A4D8C" w14:paraId="7CC33EBB" w14:textId="77777777" w:rsidTr="00BB1A55">
        <w:tc>
          <w:tcPr>
            <w:tcW w:w="2695" w:type="dxa"/>
          </w:tcPr>
          <w:p w14:paraId="153590E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304D518" w14:textId="0D6AC16A" w:rsidR="00A77A72" w:rsidRPr="005A4D8C" w:rsidRDefault="00A77A72" w:rsidP="00216107">
            <w:pPr>
              <w:pStyle w:val="ListParagraph"/>
              <w:ind w:left="162"/>
              <w:jc w:val="center"/>
              <w:rPr>
                <w:sz w:val="22"/>
                <w:szCs w:val="22"/>
              </w:rPr>
            </w:pPr>
            <w:r w:rsidRPr="005A4D8C">
              <w:rPr>
                <w:sz w:val="22"/>
                <w:szCs w:val="22"/>
              </w:rPr>
              <w:t>Combustible Material Control</w:t>
            </w:r>
          </w:p>
        </w:tc>
        <w:tc>
          <w:tcPr>
            <w:tcW w:w="2250" w:type="dxa"/>
            <w:tcBorders>
              <w:top w:val="single" w:sz="4" w:space="0" w:color="auto"/>
              <w:bottom w:val="single" w:sz="4" w:space="0" w:color="auto"/>
            </w:tcBorders>
            <w:vAlign w:val="bottom"/>
          </w:tcPr>
          <w:p w14:paraId="2B6FD821" w14:textId="02A53E59" w:rsidR="00A77A72" w:rsidRPr="005A4D8C" w:rsidRDefault="00A77A72" w:rsidP="00216107">
            <w:pPr>
              <w:jc w:val="center"/>
              <w:rPr>
                <w:sz w:val="22"/>
                <w:szCs w:val="22"/>
              </w:rPr>
            </w:pPr>
            <w:r w:rsidRPr="005A4D8C">
              <w:rPr>
                <w:sz w:val="22"/>
                <w:szCs w:val="22"/>
              </w:rPr>
              <w:t>1</w:t>
            </w:r>
          </w:p>
        </w:tc>
      </w:tr>
      <w:tr w:rsidR="00A77A72" w:rsidRPr="005A4D8C" w14:paraId="6A5C9977" w14:textId="77777777" w:rsidTr="00BB1A55">
        <w:tc>
          <w:tcPr>
            <w:tcW w:w="2695" w:type="dxa"/>
          </w:tcPr>
          <w:p w14:paraId="694A767B"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8B031E9" w14:textId="538AB06F" w:rsidR="00A77A72" w:rsidRPr="005A4D8C" w:rsidRDefault="00A77A72" w:rsidP="00216107">
            <w:pPr>
              <w:pStyle w:val="ListParagraph"/>
              <w:ind w:left="162"/>
              <w:jc w:val="center"/>
              <w:rPr>
                <w:sz w:val="22"/>
                <w:szCs w:val="22"/>
              </w:rPr>
            </w:pPr>
            <w:r w:rsidRPr="005A4D8C">
              <w:rPr>
                <w:sz w:val="22"/>
                <w:szCs w:val="22"/>
              </w:rPr>
              <w:t>Storage Cask/Module Radiation Survey</w:t>
            </w:r>
          </w:p>
        </w:tc>
        <w:tc>
          <w:tcPr>
            <w:tcW w:w="2250" w:type="dxa"/>
            <w:tcBorders>
              <w:top w:val="single" w:sz="4" w:space="0" w:color="auto"/>
              <w:bottom w:val="single" w:sz="4" w:space="0" w:color="auto"/>
            </w:tcBorders>
            <w:vAlign w:val="bottom"/>
          </w:tcPr>
          <w:p w14:paraId="4A77A0B2" w14:textId="18557F1A" w:rsidR="00A77A72" w:rsidRPr="005A4D8C" w:rsidRDefault="00A77A72" w:rsidP="00216107">
            <w:pPr>
              <w:jc w:val="center"/>
              <w:rPr>
                <w:sz w:val="22"/>
                <w:szCs w:val="22"/>
              </w:rPr>
            </w:pPr>
            <w:r w:rsidRPr="005A4D8C">
              <w:rPr>
                <w:sz w:val="22"/>
                <w:szCs w:val="22"/>
              </w:rPr>
              <w:t>2</w:t>
            </w:r>
          </w:p>
        </w:tc>
      </w:tr>
      <w:tr w:rsidR="00A77A72" w:rsidRPr="005A4D8C" w14:paraId="6446A2AE" w14:textId="77777777" w:rsidTr="0074494A">
        <w:trPr>
          <w:trHeight w:val="194"/>
        </w:trPr>
        <w:tc>
          <w:tcPr>
            <w:tcW w:w="2695" w:type="dxa"/>
          </w:tcPr>
          <w:p w14:paraId="7D784B09" w14:textId="4C98A390" w:rsidR="00A77A72" w:rsidRPr="00F7663D" w:rsidRDefault="00A77A72" w:rsidP="000F6E7D">
            <w:pPr>
              <w:pStyle w:val="ListParagraph"/>
              <w:ind w:left="162"/>
              <w:rPr>
                <w:bCs/>
                <w:sz w:val="22"/>
                <w:szCs w:val="22"/>
                <w:u w:val="single"/>
              </w:rPr>
            </w:pPr>
            <w:r w:rsidRPr="00F7663D">
              <w:rPr>
                <w:bCs/>
                <w:sz w:val="22"/>
                <w:szCs w:val="22"/>
                <w:u w:val="single"/>
              </w:rPr>
              <w:lastRenderedPageBreak/>
              <w:t>2.05</w:t>
            </w:r>
          </w:p>
        </w:tc>
        <w:tc>
          <w:tcPr>
            <w:tcW w:w="7110" w:type="dxa"/>
            <w:gridSpan w:val="2"/>
            <w:tcBorders>
              <w:top w:val="single" w:sz="4" w:space="0" w:color="auto"/>
              <w:bottom w:val="single" w:sz="4" w:space="0" w:color="auto"/>
            </w:tcBorders>
            <w:vAlign w:val="bottom"/>
          </w:tcPr>
          <w:p w14:paraId="5685C0EA" w14:textId="67A6F4F8" w:rsidR="00A77A72" w:rsidRPr="00F7663D" w:rsidRDefault="00A77A72" w:rsidP="00216107">
            <w:pPr>
              <w:pStyle w:val="ListParagraph"/>
              <w:ind w:left="162"/>
              <w:jc w:val="center"/>
              <w:rPr>
                <w:bCs/>
                <w:sz w:val="22"/>
                <w:szCs w:val="22"/>
                <w:u w:val="single"/>
              </w:rPr>
            </w:pPr>
            <w:r w:rsidRPr="00F7663D">
              <w:rPr>
                <w:bCs/>
                <w:sz w:val="22"/>
                <w:szCs w:val="22"/>
                <w:u w:val="single"/>
              </w:rPr>
              <w:t>Quality Assurance Program</w:t>
            </w:r>
          </w:p>
        </w:tc>
      </w:tr>
      <w:tr w:rsidR="00A77A72" w:rsidRPr="005A4D8C" w14:paraId="572987B6" w14:textId="77777777" w:rsidTr="00BB1A55">
        <w:tc>
          <w:tcPr>
            <w:tcW w:w="2695" w:type="dxa"/>
          </w:tcPr>
          <w:p w14:paraId="54B070F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FEAADA4" w14:textId="76630E2D" w:rsidR="00A77A72" w:rsidRPr="005A4D8C" w:rsidRDefault="00A77A72" w:rsidP="00216107">
            <w:pPr>
              <w:pStyle w:val="ListParagraph"/>
              <w:ind w:left="162"/>
              <w:jc w:val="center"/>
              <w:rPr>
                <w:sz w:val="22"/>
                <w:szCs w:val="22"/>
              </w:rPr>
            </w:pPr>
            <w:r w:rsidRPr="005A4D8C">
              <w:rPr>
                <w:sz w:val="22"/>
                <w:szCs w:val="22"/>
              </w:rPr>
              <w:t>Corrective Actions</w:t>
            </w:r>
          </w:p>
        </w:tc>
        <w:tc>
          <w:tcPr>
            <w:tcW w:w="2250" w:type="dxa"/>
            <w:tcBorders>
              <w:top w:val="single" w:sz="4" w:space="0" w:color="auto"/>
              <w:bottom w:val="single" w:sz="4" w:space="0" w:color="auto"/>
            </w:tcBorders>
            <w:vAlign w:val="bottom"/>
          </w:tcPr>
          <w:p w14:paraId="3914345C" w14:textId="088E8397" w:rsidR="00A77A72" w:rsidRPr="005A4D8C" w:rsidRDefault="00E07F8E" w:rsidP="00216107">
            <w:pPr>
              <w:jc w:val="center"/>
              <w:rPr>
                <w:sz w:val="22"/>
                <w:szCs w:val="22"/>
                <w:vertAlign w:val="superscript"/>
              </w:rPr>
            </w:pPr>
            <w:r w:rsidRPr="005A4D8C">
              <w:rPr>
                <w:sz w:val="22"/>
                <w:szCs w:val="22"/>
                <w:vertAlign w:val="superscript"/>
              </w:rPr>
              <w:t>3</w:t>
            </w:r>
            <w:r w:rsidR="00A33F8A" w:rsidRPr="005A4D8C">
              <w:rPr>
                <w:sz w:val="22"/>
                <w:szCs w:val="22"/>
              </w:rPr>
              <w:t>Note</w:t>
            </w:r>
          </w:p>
        </w:tc>
      </w:tr>
      <w:tr w:rsidR="00A77A72" w:rsidRPr="005A4D8C" w14:paraId="487C9366" w14:textId="77777777" w:rsidTr="00BB1A55">
        <w:tc>
          <w:tcPr>
            <w:tcW w:w="2695" w:type="dxa"/>
          </w:tcPr>
          <w:p w14:paraId="2E684424"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10ADF22" w14:textId="36328E85" w:rsidR="00A77A72" w:rsidRPr="005A4D8C" w:rsidRDefault="00A77A72" w:rsidP="00216107">
            <w:pPr>
              <w:pStyle w:val="ListParagraph"/>
              <w:ind w:left="162"/>
              <w:jc w:val="center"/>
              <w:rPr>
                <w:sz w:val="22"/>
                <w:szCs w:val="22"/>
              </w:rPr>
            </w:pPr>
            <w:r w:rsidRPr="005A4D8C">
              <w:rPr>
                <w:sz w:val="22"/>
                <w:szCs w:val="22"/>
              </w:rPr>
              <w:t>ISFSI Self</w:t>
            </w:r>
            <w:r w:rsidR="00EB7F2E" w:rsidRPr="005A4D8C">
              <w:rPr>
                <w:sz w:val="22"/>
                <w:szCs w:val="22"/>
              </w:rPr>
              <w:t>-</w:t>
            </w:r>
            <w:r w:rsidRPr="005A4D8C">
              <w:rPr>
                <w:sz w:val="22"/>
                <w:szCs w:val="22"/>
              </w:rPr>
              <w:t>Assessment, Audit and Surveillances</w:t>
            </w:r>
          </w:p>
        </w:tc>
        <w:tc>
          <w:tcPr>
            <w:tcW w:w="2250" w:type="dxa"/>
            <w:tcBorders>
              <w:top w:val="single" w:sz="4" w:space="0" w:color="auto"/>
              <w:bottom w:val="single" w:sz="4" w:space="0" w:color="auto"/>
            </w:tcBorders>
            <w:vAlign w:val="bottom"/>
          </w:tcPr>
          <w:p w14:paraId="491F152F" w14:textId="41AB6A62" w:rsidR="00A77A72" w:rsidRPr="005A4D8C" w:rsidRDefault="00A77A72" w:rsidP="00216107">
            <w:pPr>
              <w:jc w:val="center"/>
              <w:rPr>
                <w:sz w:val="22"/>
                <w:szCs w:val="22"/>
              </w:rPr>
            </w:pPr>
            <w:r w:rsidRPr="005A4D8C">
              <w:rPr>
                <w:sz w:val="22"/>
                <w:szCs w:val="22"/>
              </w:rPr>
              <w:t>2</w:t>
            </w:r>
          </w:p>
        </w:tc>
      </w:tr>
      <w:tr w:rsidR="00A77A72" w:rsidRPr="005A4D8C" w14:paraId="469C8A23" w14:textId="77777777" w:rsidTr="0064770D">
        <w:tc>
          <w:tcPr>
            <w:tcW w:w="2695" w:type="dxa"/>
          </w:tcPr>
          <w:p w14:paraId="488FB68F" w14:textId="776F439C" w:rsidR="00A77A72" w:rsidRPr="00F7663D" w:rsidRDefault="00A77A72" w:rsidP="000F6E7D">
            <w:pPr>
              <w:pStyle w:val="ListParagraph"/>
              <w:ind w:left="162"/>
              <w:rPr>
                <w:bCs/>
                <w:sz w:val="22"/>
                <w:szCs w:val="22"/>
                <w:u w:val="single"/>
              </w:rPr>
            </w:pPr>
            <w:r w:rsidRPr="00F7663D">
              <w:rPr>
                <w:bCs/>
                <w:sz w:val="22"/>
                <w:szCs w:val="22"/>
                <w:u w:val="single"/>
              </w:rPr>
              <w:t>2.06</w:t>
            </w:r>
          </w:p>
        </w:tc>
        <w:tc>
          <w:tcPr>
            <w:tcW w:w="4860" w:type="dxa"/>
            <w:tcBorders>
              <w:top w:val="single" w:sz="4" w:space="0" w:color="auto"/>
              <w:bottom w:val="single" w:sz="4" w:space="0" w:color="auto"/>
            </w:tcBorders>
            <w:vAlign w:val="bottom"/>
          </w:tcPr>
          <w:p w14:paraId="4C5B73B9" w14:textId="713BBF2F" w:rsidR="00A77A72" w:rsidRPr="00F7663D" w:rsidRDefault="00A77A72" w:rsidP="00216107">
            <w:pPr>
              <w:pStyle w:val="ListParagraph"/>
              <w:ind w:left="162"/>
              <w:jc w:val="center"/>
              <w:rPr>
                <w:bCs/>
                <w:sz w:val="22"/>
                <w:szCs w:val="22"/>
                <w:u w:val="single"/>
              </w:rPr>
            </w:pPr>
            <w:r w:rsidRPr="00F7663D">
              <w:rPr>
                <w:bCs/>
                <w:sz w:val="22"/>
                <w:szCs w:val="22"/>
                <w:u w:val="single"/>
              </w:rPr>
              <w:t>Aging Management Program</w:t>
            </w:r>
          </w:p>
        </w:tc>
        <w:tc>
          <w:tcPr>
            <w:tcW w:w="2250" w:type="dxa"/>
            <w:tcBorders>
              <w:top w:val="single" w:sz="4" w:space="0" w:color="auto"/>
              <w:bottom w:val="single" w:sz="4" w:space="0" w:color="auto"/>
            </w:tcBorders>
          </w:tcPr>
          <w:p w14:paraId="6B736FFF" w14:textId="4AD48691" w:rsidR="00A77A72" w:rsidRPr="00F7663D" w:rsidRDefault="00A77A72" w:rsidP="00216107">
            <w:pPr>
              <w:pStyle w:val="ListParagraph"/>
              <w:ind w:left="0"/>
              <w:jc w:val="center"/>
              <w:rPr>
                <w:bCs/>
                <w:sz w:val="22"/>
                <w:szCs w:val="22"/>
                <w:u w:val="single"/>
              </w:rPr>
            </w:pPr>
            <w:r w:rsidRPr="00F7663D">
              <w:rPr>
                <w:bCs/>
                <w:sz w:val="22"/>
                <w:szCs w:val="22"/>
                <w:u w:val="single"/>
              </w:rPr>
              <w:t>1</w:t>
            </w:r>
          </w:p>
        </w:tc>
      </w:tr>
      <w:tr w:rsidR="00A77A72" w:rsidRPr="005A4D8C" w14:paraId="4FE22388" w14:textId="77777777" w:rsidTr="00F7663D">
        <w:trPr>
          <w:trHeight w:val="257"/>
        </w:trPr>
        <w:tc>
          <w:tcPr>
            <w:tcW w:w="2695" w:type="dxa"/>
            <w:shd w:val="clear" w:color="auto" w:fill="FFFFFF" w:themeFill="background1"/>
          </w:tcPr>
          <w:p w14:paraId="356E6D25" w14:textId="2D01EDBE" w:rsidR="00A77A72" w:rsidRPr="00F7663D" w:rsidRDefault="00A77A72" w:rsidP="000F6E7D">
            <w:pPr>
              <w:pStyle w:val="ListParagraph"/>
              <w:ind w:left="162"/>
              <w:rPr>
                <w:bCs/>
                <w:sz w:val="22"/>
                <w:szCs w:val="22"/>
                <w:u w:val="single"/>
              </w:rPr>
            </w:pPr>
            <w:r w:rsidRPr="00F7663D">
              <w:rPr>
                <w:bCs/>
                <w:sz w:val="22"/>
                <w:szCs w:val="22"/>
                <w:u w:val="single"/>
              </w:rPr>
              <w:t>60856</w:t>
            </w:r>
          </w:p>
        </w:tc>
        <w:tc>
          <w:tcPr>
            <w:tcW w:w="7110" w:type="dxa"/>
            <w:gridSpan w:val="2"/>
            <w:tcBorders>
              <w:top w:val="single" w:sz="4" w:space="0" w:color="auto"/>
              <w:bottom w:val="single" w:sz="4" w:space="0" w:color="auto"/>
            </w:tcBorders>
            <w:shd w:val="clear" w:color="auto" w:fill="FFFFFF" w:themeFill="background1"/>
            <w:vAlign w:val="bottom"/>
          </w:tcPr>
          <w:p w14:paraId="79BFD883" w14:textId="6233D5BE" w:rsidR="00A77A72" w:rsidRPr="00F7663D" w:rsidRDefault="00A77A72" w:rsidP="00216107">
            <w:pPr>
              <w:pStyle w:val="ListParagraph"/>
              <w:ind w:left="162"/>
              <w:jc w:val="center"/>
              <w:rPr>
                <w:bCs/>
                <w:sz w:val="22"/>
                <w:szCs w:val="22"/>
                <w:u w:val="single"/>
              </w:rPr>
            </w:pPr>
            <w:r w:rsidRPr="00F7663D">
              <w:rPr>
                <w:bCs/>
                <w:sz w:val="22"/>
                <w:szCs w:val="22"/>
                <w:u w:val="single"/>
              </w:rPr>
              <w:t>Review of 10 CFR 72.212(b) Evaluations</w:t>
            </w:r>
          </w:p>
        </w:tc>
      </w:tr>
      <w:tr w:rsidR="00A77A72" w:rsidRPr="005A4D8C" w14:paraId="5825B899" w14:textId="77777777" w:rsidTr="00BB1A55">
        <w:tc>
          <w:tcPr>
            <w:tcW w:w="2695" w:type="dxa"/>
            <w:vAlign w:val="bottom"/>
          </w:tcPr>
          <w:p w14:paraId="317A01AF" w14:textId="453E67BA" w:rsidR="00A77A72" w:rsidRPr="00F7663D" w:rsidRDefault="00A77A72" w:rsidP="000F6E7D">
            <w:pPr>
              <w:pStyle w:val="ListParagraph"/>
              <w:ind w:left="162"/>
              <w:rPr>
                <w:bCs/>
                <w:sz w:val="22"/>
                <w:szCs w:val="22"/>
                <w:u w:val="single"/>
              </w:rPr>
            </w:pPr>
            <w:r w:rsidRPr="00F7663D">
              <w:rPr>
                <w:bCs/>
                <w:sz w:val="22"/>
                <w:szCs w:val="22"/>
                <w:u w:val="single"/>
              </w:rPr>
              <w:t>2.01</w:t>
            </w:r>
          </w:p>
        </w:tc>
        <w:tc>
          <w:tcPr>
            <w:tcW w:w="7110" w:type="dxa"/>
            <w:gridSpan w:val="2"/>
            <w:tcBorders>
              <w:top w:val="single" w:sz="4" w:space="0" w:color="auto"/>
              <w:bottom w:val="single" w:sz="4" w:space="0" w:color="auto"/>
            </w:tcBorders>
            <w:vAlign w:val="bottom"/>
          </w:tcPr>
          <w:p w14:paraId="6B1678D0" w14:textId="0F622AC5" w:rsidR="00A77A72" w:rsidRPr="00F7663D" w:rsidRDefault="00A77A72" w:rsidP="00216107">
            <w:pPr>
              <w:jc w:val="center"/>
              <w:rPr>
                <w:bCs/>
                <w:sz w:val="22"/>
                <w:szCs w:val="22"/>
                <w:u w:val="single"/>
              </w:rPr>
            </w:pPr>
            <w:r w:rsidRPr="00F7663D">
              <w:rPr>
                <w:bCs/>
                <w:sz w:val="22"/>
                <w:szCs w:val="22"/>
                <w:u w:val="single"/>
              </w:rPr>
              <w:t>Review of Licensee Evaluations</w:t>
            </w:r>
          </w:p>
        </w:tc>
      </w:tr>
      <w:tr w:rsidR="00A77A72" w:rsidRPr="005A4D8C" w14:paraId="7697B7AD" w14:textId="77777777" w:rsidTr="00BB1A55">
        <w:tc>
          <w:tcPr>
            <w:tcW w:w="2695" w:type="dxa"/>
          </w:tcPr>
          <w:p w14:paraId="784F9D7B"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1595D5D" w14:textId="16A43DA0" w:rsidR="00A77A72" w:rsidRPr="005A4D8C" w:rsidRDefault="00A77A72" w:rsidP="00216107">
            <w:pPr>
              <w:pStyle w:val="ListParagraph"/>
              <w:ind w:left="162"/>
              <w:jc w:val="center"/>
              <w:rPr>
                <w:sz w:val="22"/>
                <w:szCs w:val="22"/>
              </w:rPr>
            </w:pPr>
            <w:r w:rsidRPr="005A4D8C">
              <w:rPr>
                <w:sz w:val="22"/>
                <w:szCs w:val="22"/>
              </w:rPr>
              <w:t xml:space="preserve">Cask Transporter (Lifting Above Drop </w:t>
            </w:r>
            <w:r w:rsidR="005148F1" w:rsidRPr="005A4D8C">
              <w:rPr>
                <w:sz w:val="22"/>
                <w:szCs w:val="22"/>
              </w:rPr>
              <w:t>E</w:t>
            </w:r>
            <w:r w:rsidRPr="005A4D8C">
              <w:rPr>
                <w:sz w:val="22"/>
                <w:szCs w:val="22"/>
              </w:rPr>
              <w:t>valuation)</w:t>
            </w:r>
          </w:p>
        </w:tc>
        <w:tc>
          <w:tcPr>
            <w:tcW w:w="2250" w:type="dxa"/>
            <w:tcBorders>
              <w:top w:val="single" w:sz="4" w:space="0" w:color="auto"/>
              <w:bottom w:val="single" w:sz="4" w:space="0" w:color="auto"/>
            </w:tcBorders>
            <w:vAlign w:val="bottom"/>
          </w:tcPr>
          <w:p w14:paraId="7C5F7EFD" w14:textId="74EB77BE" w:rsidR="00A77A72" w:rsidRPr="005A4D8C" w:rsidRDefault="00A77A72" w:rsidP="00216107">
            <w:pPr>
              <w:jc w:val="center"/>
              <w:rPr>
                <w:sz w:val="22"/>
                <w:szCs w:val="22"/>
              </w:rPr>
            </w:pPr>
            <w:r w:rsidRPr="005A4D8C">
              <w:rPr>
                <w:sz w:val="22"/>
                <w:szCs w:val="22"/>
              </w:rPr>
              <w:t>1</w:t>
            </w:r>
          </w:p>
        </w:tc>
      </w:tr>
      <w:tr w:rsidR="00A77A72" w:rsidRPr="005A4D8C" w14:paraId="2BE6FF3B" w14:textId="77777777" w:rsidTr="00BB1A55">
        <w:tc>
          <w:tcPr>
            <w:tcW w:w="2695" w:type="dxa"/>
          </w:tcPr>
          <w:p w14:paraId="636A431A"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E9D2DA9" w14:textId="085DA0F9" w:rsidR="00A77A72" w:rsidRPr="005A4D8C" w:rsidRDefault="00A77A72" w:rsidP="00216107">
            <w:pPr>
              <w:pStyle w:val="ListParagraph"/>
              <w:ind w:left="162"/>
              <w:jc w:val="center"/>
              <w:rPr>
                <w:sz w:val="22"/>
                <w:szCs w:val="22"/>
              </w:rPr>
            </w:pPr>
            <w:r w:rsidRPr="005A4D8C">
              <w:rPr>
                <w:sz w:val="22"/>
                <w:szCs w:val="22"/>
              </w:rPr>
              <w:t>Cask Transporter (Lifting Below Drop Evaluation</w:t>
            </w:r>
          </w:p>
        </w:tc>
        <w:tc>
          <w:tcPr>
            <w:tcW w:w="2250" w:type="dxa"/>
            <w:tcBorders>
              <w:top w:val="single" w:sz="4" w:space="0" w:color="auto"/>
              <w:bottom w:val="single" w:sz="4" w:space="0" w:color="auto"/>
            </w:tcBorders>
            <w:vAlign w:val="bottom"/>
          </w:tcPr>
          <w:p w14:paraId="6EED97D7" w14:textId="0AF52822" w:rsidR="00A77A72" w:rsidRPr="005A4D8C" w:rsidRDefault="00A77A72" w:rsidP="00216107">
            <w:pPr>
              <w:jc w:val="center"/>
              <w:rPr>
                <w:sz w:val="22"/>
                <w:szCs w:val="22"/>
              </w:rPr>
            </w:pPr>
            <w:r w:rsidRPr="005A4D8C">
              <w:rPr>
                <w:sz w:val="22"/>
                <w:szCs w:val="22"/>
              </w:rPr>
              <w:t>3</w:t>
            </w:r>
          </w:p>
        </w:tc>
      </w:tr>
      <w:tr w:rsidR="00A77A72" w:rsidRPr="005A4D8C" w14:paraId="7D0AB481" w14:textId="77777777" w:rsidTr="00BB1A55">
        <w:tc>
          <w:tcPr>
            <w:tcW w:w="2695" w:type="dxa"/>
          </w:tcPr>
          <w:p w14:paraId="57DA321B"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8C10E12" w14:textId="7A115240" w:rsidR="00A77A72" w:rsidRPr="005A4D8C" w:rsidRDefault="00A77A72" w:rsidP="00216107">
            <w:pPr>
              <w:pStyle w:val="ListParagraph"/>
              <w:ind w:left="162"/>
              <w:jc w:val="center"/>
              <w:rPr>
                <w:sz w:val="22"/>
                <w:szCs w:val="22"/>
              </w:rPr>
            </w:pPr>
            <w:r w:rsidRPr="005A4D8C">
              <w:rPr>
                <w:sz w:val="22"/>
                <w:szCs w:val="22"/>
              </w:rPr>
              <w:t>Cask Transfer Facility</w:t>
            </w:r>
          </w:p>
        </w:tc>
        <w:tc>
          <w:tcPr>
            <w:tcW w:w="2250" w:type="dxa"/>
            <w:tcBorders>
              <w:top w:val="single" w:sz="4" w:space="0" w:color="auto"/>
              <w:bottom w:val="single" w:sz="4" w:space="0" w:color="auto"/>
            </w:tcBorders>
            <w:vAlign w:val="bottom"/>
          </w:tcPr>
          <w:p w14:paraId="5145C7B1" w14:textId="058D6068" w:rsidR="00A77A72" w:rsidRPr="005A4D8C" w:rsidRDefault="00A77A72" w:rsidP="00216107">
            <w:pPr>
              <w:jc w:val="center"/>
              <w:rPr>
                <w:sz w:val="22"/>
                <w:szCs w:val="22"/>
              </w:rPr>
            </w:pPr>
            <w:r w:rsidRPr="005A4D8C">
              <w:rPr>
                <w:sz w:val="22"/>
                <w:szCs w:val="22"/>
              </w:rPr>
              <w:t>1</w:t>
            </w:r>
          </w:p>
        </w:tc>
      </w:tr>
      <w:tr w:rsidR="00A77A72" w:rsidRPr="005A4D8C" w14:paraId="0235161C" w14:textId="77777777" w:rsidTr="00BB1A55">
        <w:tc>
          <w:tcPr>
            <w:tcW w:w="2695" w:type="dxa"/>
          </w:tcPr>
          <w:p w14:paraId="1EBBA59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FCC348D" w14:textId="1BB832B3" w:rsidR="00A77A72" w:rsidRPr="005A4D8C" w:rsidRDefault="00A77A72" w:rsidP="00216107">
            <w:pPr>
              <w:pStyle w:val="ListParagraph"/>
              <w:ind w:left="162"/>
              <w:jc w:val="center"/>
              <w:rPr>
                <w:sz w:val="22"/>
                <w:szCs w:val="22"/>
              </w:rPr>
            </w:pPr>
            <w:r w:rsidRPr="005A4D8C">
              <w:rPr>
                <w:sz w:val="22"/>
                <w:szCs w:val="22"/>
              </w:rPr>
              <w:t>10 CFR 72.104 Compliance (Direct Radiation Only)</w:t>
            </w:r>
          </w:p>
        </w:tc>
        <w:tc>
          <w:tcPr>
            <w:tcW w:w="2250" w:type="dxa"/>
            <w:tcBorders>
              <w:top w:val="single" w:sz="4" w:space="0" w:color="auto"/>
              <w:bottom w:val="single" w:sz="4" w:space="0" w:color="auto"/>
            </w:tcBorders>
            <w:vAlign w:val="bottom"/>
          </w:tcPr>
          <w:p w14:paraId="7808BC84" w14:textId="047DCA5B" w:rsidR="00A77A72" w:rsidRPr="005A4D8C" w:rsidRDefault="00A77A72" w:rsidP="00216107">
            <w:pPr>
              <w:jc w:val="center"/>
              <w:rPr>
                <w:sz w:val="22"/>
                <w:szCs w:val="22"/>
              </w:rPr>
            </w:pPr>
            <w:r w:rsidRPr="005A4D8C">
              <w:rPr>
                <w:sz w:val="22"/>
                <w:szCs w:val="22"/>
              </w:rPr>
              <w:t>2</w:t>
            </w:r>
          </w:p>
        </w:tc>
      </w:tr>
      <w:tr w:rsidR="00A77A72" w:rsidRPr="005A4D8C" w14:paraId="54DA8372" w14:textId="77777777" w:rsidTr="00BB1A55">
        <w:tc>
          <w:tcPr>
            <w:tcW w:w="2695" w:type="dxa"/>
          </w:tcPr>
          <w:p w14:paraId="499DD0EA"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664894F" w14:textId="68C8C9EA" w:rsidR="00A77A72" w:rsidRPr="005A4D8C" w:rsidRDefault="00A77A72" w:rsidP="00216107">
            <w:pPr>
              <w:pStyle w:val="ListParagraph"/>
              <w:ind w:left="162"/>
              <w:jc w:val="center"/>
              <w:rPr>
                <w:sz w:val="22"/>
                <w:szCs w:val="22"/>
              </w:rPr>
            </w:pPr>
            <w:r w:rsidRPr="005A4D8C">
              <w:rPr>
                <w:sz w:val="22"/>
                <w:szCs w:val="22"/>
              </w:rPr>
              <w:t>10 CFR 72.104 Compliance (Effluent Release)</w:t>
            </w:r>
          </w:p>
        </w:tc>
        <w:tc>
          <w:tcPr>
            <w:tcW w:w="2250" w:type="dxa"/>
            <w:tcBorders>
              <w:top w:val="single" w:sz="4" w:space="0" w:color="auto"/>
              <w:bottom w:val="single" w:sz="4" w:space="0" w:color="auto"/>
            </w:tcBorders>
            <w:vAlign w:val="bottom"/>
          </w:tcPr>
          <w:p w14:paraId="19F4868D" w14:textId="79F7136F" w:rsidR="00A77A72" w:rsidRPr="005A4D8C" w:rsidRDefault="00A77A72" w:rsidP="00216107">
            <w:pPr>
              <w:jc w:val="center"/>
              <w:rPr>
                <w:sz w:val="22"/>
                <w:szCs w:val="22"/>
              </w:rPr>
            </w:pPr>
            <w:r w:rsidRPr="005A4D8C">
              <w:rPr>
                <w:sz w:val="22"/>
                <w:szCs w:val="22"/>
              </w:rPr>
              <w:t>1</w:t>
            </w:r>
          </w:p>
        </w:tc>
      </w:tr>
      <w:tr w:rsidR="00A77A72" w:rsidRPr="005A4D8C" w14:paraId="0B777187" w14:textId="77777777" w:rsidTr="00BB1A55">
        <w:tc>
          <w:tcPr>
            <w:tcW w:w="2695" w:type="dxa"/>
          </w:tcPr>
          <w:p w14:paraId="5DF19D6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9307553" w14:textId="16B18C14" w:rsidR="00A77A72" w:rsidRPr="005A4D8C" w:rsidRDefault="00A77A72" w:rsidP="00216107">
            <w:pPr>
              <w:pStyle w:val="ListParagraph"/>
              <w:ind w:left="162"/>
              <w:jc w:val="center"/>
              <w:rPr>
                <w:sz w:val="22"/>
                <w:szCs w:val="22"/>
              </w:rPr>
            </w:pPr>
            <w:r w:rsidRPr="005A4D8C">
              <w:rPr>
                <w:sz w:val="22"/>
                <w:szCs w:val="22"/>
              </w:rPr>
              <w:t>10 CFR 72.106 Compliance (Direct Radiation Only)</w:t>
            </w:r>
          </w:p>
        </w:tc>
        <w:tc>
          <w:tcPr>
            <w:tcW w:w="2250" w:type="dxa"/>
            <w:tcBorders>
              <w:top w:val="single" w:sz="4" w:space="0" w:color="auto"/>
              <w:bottom w:val="single" w:sz="4" w:space="0" w:color="auto"/>
            </w:tcBorders>
            <w:vAlign w:val="bottom"/>
          </w:tcPr>
          <w:p w14:paraId="7311C31F" w14:textId="34578D65" w:rsidR="00A77A72" w:rsidRPr="005A4D8C" w:rsidRDefault="00A77A72" w:rsidP="00216107">
            <w:pPr>
              <w:jc w:val="center"/>
              <w:rPr>
                <w:sz w:val="22"/>
                <w:szCs w:val="22"/>
              </w:rPr>
            </w:pPr>
            <w:r w:rsidRPr="005A4D8C">
              <w:rPr>
                <w:sz w:val="22"/>
                <w:szCs w:val="22"/>
              </w:rPr>
              <w:t>3</w:t>
            </w:r>
          </w:p>
        </w:tc>
      </w:tr>
      <w:tr w:rsidR="00A77A72" w:rsidRPr="005A4D8C" w14:paraId="3DE65791" w14:textId="77777777" w:rsidTr="00BB1A55">
        <w:tc>
          <w:tcPr>
            <w:tcW w:w="2695" w:type="dxa"/>
          </w:tcPr>
          <w:p w14:paraId="004B05DD"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92C9D24" w14:textId="1DD82307" w:rsidR="00A77A72" w:rsidRPr="005A4D8C" w:rsidRDefault="00A77A72" w:rsidP="00216107">
            <w:pPr>
              <w:pStyle w:val="ListParagraph"/>
              <w:ind w:left="162"/>
              <w:jc w:val="center"/>
              <w:rPr>
                <w:sz w:val="22"/>
                <w:szCs w:val="22"/>
              </w:rPr>
            </w:pPr>
            <w:r w:rsidRPr="005A4D8C">
              <w:rPr>
                <w:sz w:val="22"/>
                <w:szCs w:val="22"/>
              </w:rPr>
              <w:t>10 CFR 72.106 Compliance (Effluent Release)</w:t>
            </w:r>
          </w:p>
        </w:tc>
        <w:tc>
          <w:tcPr>
            <w:tcW w:w="2250" w:type="dxa"/>
            <w:tcBorders>
              <w:top w:val="single" w:sz="4" w:space="0" w:color="auto"/>
              <w:bottom w:val="single" w:sz="4" w:space="0" w:color="auto"/>
            </w:tcBorders>
            <w:vAlign w:val="bottom"/>
          </w:tcPr>
          <w:p w14:paraId="1F954E37" w14:textId="07C47406" w:rsidR="00A77A72" w:rsidRPr="005A4D8C" w:rsidRDefault="00A77A72" w:rsidP="00216107">
            <w:pPr>
              <w:jc w:val="center"/>
              <w:rPr>
                <w:sz w:val="22"/>
                <w:szCs w:val="22"/>
              </w:rPr>
            </w:pPr>
            <w:r w:rsidRPr="005A4D8C">
              <w:rPr>
                <w:sz w:val="22"/>
                <w:szCs w:val="22"/>
              </w:rPr>
              <w:t>2</w:t>
            </w:r>
          </w:p>
        </w:tc>
      </w:tr>
      <w:tr w:rsidR="00A77A72" w:rsidRPr="005A4D8C" w14:paraId="7620CD20" w14:textId="77777777" w:rsidTr="00BB1A55">
        <w:tc>
          <w:tcPr>
            <w:tcW w:w="2695" w:type="dxa"/>
            <w:vAlign w:val="bottom"/>
          </w:tcPr>
          <w:p w14:paraId="33391707" w14:textId="343E3ED5" w:rsidR="00A77A72" w:rsidRPr="00F7663D" w:rsidRDefault="00A77A72" w:rsidP="000F6E7D">
            <w:pPr>
              <w:pStyle w:val="ListParagraph"/>
              <w:ind w:left="162"/>
              <w:rPr>
                <w:bCs/>
                <w:sz w:val="22"/>
                <w:szCs w:val="22"/>
                <w:u w:val="single"/>
              </w:rPr>
            </w:pPr>
            <w:r w:rsidRPr="00F7663D">
              <w:rPr>
                <w:bCs/>
                <w:sz w:val="22"/>
                <w:szCs w:val="22"/>
                <w:u w:val="single"/>
              </w:rPr>
              <w:t>2.02</w:t>
            </w:r>
          </w:p>
        </w:tc>
        <w:tc>
          <w:tcPr>
            <w:tcW w:w="7110" w:type="dxa"/>
            <w:gridSpan w:val="2"/>
            <w:tcBorders>
              <w:top w:val="single" w:sz="4" w:space="0" w:color="auto"/>
              <w:bottom w:val="single" w:sz="4" w:space="0" w:color="auto"/>
            </w:tcBorders>
            <w:vAlign w:val="bottom"/>
          </w:tcPr>
          <w:p w14:paraId="053FA81B" w14:textId="30362E00" w:rsidR="00A77A72" w:rsidRPr="00F7663D" w:rsidRDefault="00A77A72" w:rsidP="00216107">
            <w:pPr>
              <w:jc w:val="center"/>
              <w:rPr>
                <w:bCs/>
                <w:sz w:val="22"/>
                <w:szCs w:val="22"/>
                <w:u w:val="single"/>
              </w:rPr>
            </w:pPr>
            <w:r w:rsidRPr="00F7663D">
              <w:rPr>
                <w:bCs/>
                <w:sz w:val="22"/>
                <w:szCs w:val="22"/>
                <w:u w:val="single"/>
              </w:rPr>
              <w:t>Review of Site Characteristics</w:t>
            </w:r>
          </w:p>
        </w:tc>
      </w:tr>
      <w:tr w:rsidR="00A77A72" w:rsidRPr="005A4D8C" w14:paraId="513141A5" w14:textId="77777777" w:rsidTr="00BB1A55">
        <w:tc>
          <w:tcPr>
            <w:tcW w:w="2695" w:type="dxa"/>
            <w:vAlign w:val="bottom"/>
          </w:tcPr>
          <w:p w14:paraId="244CE3D7"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4CD6787" w14:textId="57D170D2" w:rsidR="00A77A72" w:rsidRPr="005A4D8C" w:rsidRDefault="00A77A72" w:rsidP="00216107">
            <w:pPr>
              <w:pStyle w:val="ListParagraph"/>
              <w:ind w:left="162"/>
              <w:jc w:val="center"/>
              <w:rPr>
                <w:sz w:val="22"/>
                <w:szCs w:val="22"/>
              </w:rPr>
            </w:pPr>
            <w:r w:rsidRPr="005A4D8C">
              <w:rPr>
                <w:sz w:val="22"/>
                <w:szCs w:val="22"/>
              </w:rPr>
              <w:t>Reactor Site Parameter Evaluation</w:t>
            </w:r>
          </w:p>
        </w:tc>
        <w:tc>
          <w:tcPr>
            <w:tcW w:w="2250" w:type="dxa"/>
            <w:tcBorders>
              <w:top w:val="single" w:sz="4" w:space="0" w:color="auto"/>
              <w:bottom w:val="single" w:sz="4" w:space="0" w:color="auto"/>
            </w:tcBorders>
            <w:vAlign w:val="bottom"/>
          </w:tcPr>
          <w:p w14:paraId="47097744" w14:textId="18E2055A" w:rsidR="00A77A72" w:rsidRPr="005A4D8C" w:rsidRDefault="00A77A72" w:rsidP="00216107">
            <w:pPr>
              <w:jc w:val="center"/>
              <w:rPr>
                <w:sz w:val="22"/>
                <w:szCs w:val="22"/>
              </w:rPr>
            </w:pPr>
            <w:r w:rsidRPr="005A4D8C">
              <w:rPr>
                <w:sz w:val="22"/>
                <w:szCs w:val="22"/>
              </w:rPr>
              <w:t>2</w:t>
            </w:r>
          </w:p>
        </w:tc>
      </w:tr>
      <w:tr w:rsidR="00A77A72" w:rsidRPr="005A4D8C" w14:paraId="62BD42FD" w14:textId="77777777" w:rsidTr="00BB1A55">
        <w:tc>
          <w:tcPr>
            <w:tcW w:w="2695" w:type="dxa"/>
            <w:vAlign w:val="bottom"/>
          </w:tcPr>
          <w:p w14:paraId="69B03DE4"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94343B3" w14:textId="31F4181A" w:rsidR="00A77A72" w:rsidRPr="005A4D8C" w:rsidRDefault="00A77A72" w:rsidP="00216107">
            <w:pPr>
              <w:pStyle w:val="ListParagraph"/>
              <w:ind w:left="162"/>
              <w:jc w:val="center"/>
              <w:rPr>
                <w:sz w:val="22"/>
                <w:szCs w:val="22"/>
              </w:rPr>
            </w:pPr>
            <w:r w:rsidRPr="005A4D8C">
              <w:rPr>
                <w:sz w:val="22"/>
                <w:szCs w:val="22"/>
              </w:rPr>
              <w:t>Site Specific Fire and Explosion Evaluations</w:t>
            </w:r>
          </w:p>
        </w:tc>
        <w:tc>
          <w:tcPr>
            <w:tcW w:w="2250" w:type="dxa"/>
            <w:tcBorders>
              <w:top w:val="single" w:sz="4" w:space="0" w:color="auto"/>
              <w:bottom w:val="single" w:sz="4" w:space="0" w:color="auto"/>
            </w:tcBorders>
            <w:vAlign w:val="bottom"/>
          </w:tcPr>
          <w:p w14:paraId="1488E4C6" w14:textId="7C4D5F14" w:rsidR="00A77A72" w:rsidRPr="005A4D8C" w:rsidRDefault="00A77A72" w:rsidP="00216107">
            <w:pPr>
              <w:jc w:val="center"/>
              <w:rPr>
                <w:sz w:val="22"/>
                <w:szCs w:val="22"/>
              </w:rPr>
            </w:pPr>
            <w:r w:rsidRPr="005A4D8C">
              <w:rPr>
                <w:sz w:val="22"/>
                <w:szCs w:val="22"/>
              </w:rPr>
              <w:t>1</w:t>
            </w:r>
          </w:p>
        </w:tc>
      </w:tr>
      <w:tr w:rsidR="00A77A72" w:rsidRPr="005A4D8C" w14:paraId="20291B5C" w14:textId="77777777" w:rsidTr="00BB1A55">
        <w:tc>
          <w:tcPr>
            <w:tcW w:w="2695" w:type="dxa"/>
            <w:vAlign w:val="bottom"/>
          </w:tcPr>
          <w:p w14:paraId="11BFD38E"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723BACB" w14:textId="3F4586F7" w:rsidR="00A77A72" w:rsidRPr="005A4D8C" w:rsidRDefault="00A77A72" w:rsidP="00216107">
            <w:pPr>
              <w:pStyle w:val="ListParagraph"/>
              <w:ind w:left="162"/>
              <w:jc w:val="center"/>
              <w:rPr>
                <w:sz w:val="22"/>
                <w:szCs w:val="22"/>
              </w:rPr>
            </w:pPr>
            <w:r w:rsidRPr="005A4D8C">
              <w:rPr>
                <w:sz w:val="22"/>
                <w:szCs w:val="22"/>
              </w:rPr>
              <w:t>Site Specific Flooding Evaluation</w:t>
            </w:r>
          </w:p>
        </w:tc>
        <w:tc>
          <w:tcPr>
            <w:tcW w:w="2250" w:type="dxa"/>
            <w:tcBorders>
              <w:top w:val="single" w:sz="4" w:space="0" w:color="auto"/>
              <w:bottom w:val="single" w:sz="4" w:space="0" w:color="auto"/>
            </w:tcBorders>
            <w:vAlign w:val="bottom"/>
          </w:tcPr>
          <w:p w14:paraId="00C1A6D0" w14:textId="69577F94" w:rsidR="00A77A72" w:rsidRPr="005A4D8C" w:rsidRDefault="00A77A72" w:rsidP="00216107">
            <w:pPr>
              <w:jc w:val="center"/>
              <w:rPr>
                <w:sz w:val="22"/>
                <w:szCs w:val="22"/>
              </w:rPr>
            </w:pPr>
            <w:r w:rsidRPr="005A4D8C">
              <w:rPr>
                <w:sz w:val="22"/>
                <w:szCs w:val="22"/>
              </w:rPr>
              <w:t>1</w:t>
            </w:r>
          </w:p>
        </w:tc>
      </w:tr>
      <w:tr w:rsidR="00A77A72" w:rsidRPr="005A4D8C" w14:paraId="0C447CEF" w14:textId="77777777" w:rsidTr="00BB1A55">
        <w:tc>
          <w:tcPr>
            <w:tcW w:w="2695" w:type="dxa"/>
            <w:vAlign w:val="bottom"/>
          </w:tcPr>
          <w:p w14:paraId="640B48D3"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FF5B908" w14:textId="5CC64667" w:rsidR="00A77A72" w:rsidRPr="005A4D8C" w:rsidRDefault="00A77A72" w:rsidP="00216107">
            <w:pPr>
              <w:pStyle w:val="ListParagraph"/>
              <w:ind w:left="162"/>
              <w:jc w:val="center"/>
              <w:rPr>
                <w:sz w:val="22"/>
                <w:szCs w:val="22"/>
              </w:rPr>
            </w:pPr>
            <w:r w:rsidRPr="005A4D8C">
              <w:rPr>
                <w:sz w:val="22"/>
                <w:szCs w:val="22"/>
              </w:rPr>
              <w:t xml:space="preserve">Cask </w:t>
            </w:r>
            <w:proofErr w:type="spellStart"/>
            <w:r w:rsidRPr="005A4D8C">
              <w:rPr>
                <w:sz w:val="22"/>
                <w:szCs w:val="22"/>
              </w:rPr>
              <w:t>Tipover</w:t>
            </w:r>
            <w:proofErr w:type="spellEnd"/>
            <w:r w:rsidRPr="005A4D8C">
              <w:rPr>
                <w:sz w:val="22"/>
                <w:szCs w:val="22"/>
              </w:rPr>
              <w:t xml:space="preserve"> Evaluation</w:t>
            </w:r>
          </w:p>
        </w:tc>
        <w:tc>
          <w:tcPr>
            <w:tcW w:w="2250" w:type="dxa"/>
            <w:tcBorders>
              <w:top w:val="single" w:sz="4" w:space="0" w:color="auto"/>
              <w:bottom w:val="single" w:sz="4" w:space="0" w:color="auto"/>
            </w:tcBorders>
            <w:vAlign w:val="bottom"/>
          </w:tcPr>
          <w:p w14:paraId="30C83921" w14:textId="3D87BE00" w:rsidR="00A77A72" w:rsidRPr="005A4D8C" w:rsidRDefault="00A77A72" w:rsidP="00216107">
            <w:pPr>
              <w:jc w:val="center"/>
              <w:rPr>
                <w:sz w:val="22"/>
                <w:szCs w:val="22"/>
              </w:rPr>
            </w:pPr>
            <w:r w:rsidRPr="005A4D8C">
              <w:rPr>
                <w:sz w:val="22"/>
                <w:szCs w:val="22"/>
              </w:rPr>
              <w:t>3</w:t>
            </w:r>
          </w:p>
        </w:tc>
      </w:tr>
      <w:tr w:rsidR="00A77A72" w:rsidRPr="005A4D8C" w14:paraId="3FEB0897" w14:textId="77777777" w:rsidTr="00BB1A55">
        <w:tc>
          <w:tcPr>
            <w:tcW w:w="2695" w:type="dxa"/>
            <w:vAlign w:val="bottom"/>
          </w:tcPr>
          <w:p w14:paraId="3A799D6A"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698B503" w14:textId="1B90E503" w:rsidR="00A77A72" w:rsidRPr="005A4D8C" w:rsidRDefault="00A77A72" w:rsidP="00216107">
            <w:pPr>
              <w:pStyle w:val="ListParagraph"/>
              <w:ind w:left="162"/>
              <w:jc w:val="center"/>
              <w:rPr>
                <w:sz w:val="22"/>
                <w:szCs w:val="22"/>
              </w:rPr>
            </w:pPr>
            <w:r w:rsidRPr="005A4D8C">
              <w:rPr>
                <w:sz w:val="22"/>
                <w:szCs w:val="22"/>
              </w:rPr>
              <w:t>Processing Area Ambient Temperature Evaluation</w:t>
            </w:r>
          </w:p>
        </w:tc>
        <w:tc>
          <w:tcPr>
            <w:tcW w:w="2250" w:type="dxa"/>
            <w:tcBorders>
              <w:top w:val="single" w:sz="4" w:space="0" w:color="auto"/>
              <w:bottom w:val="single" w:sz="4" w:space="0" w:color="auto"/>
            </w:tcBorders>
            <w:vAlign w:val="bottom"/>
          </w:tcPr>
          <w:p w14:paraId="0B651533" w14:textId="20AE63DB" w:rsidR="00A77A72" w:rsidRPr="005A4D8C" w:rsidRDefault="00A77A72" w:rsidP="00216107">
            <w:pPr>
              <w:jc w:val="center"/>
              <w:rPr>
                <w:sz w:val="22"/>
                <w:szCs w:val="22"/>
              </w:rPr>
            </w:pPr>
            <w:r w:rsidRPr="005A4D8C">
              <w:rPr>
                <w:sz w:val="22"/>
                <w:szCs w:val="22"/>
              </w:rPr>
              <w:t>1</w:t>
            </w:r>
          </w:p>
        </w:tc>
      </w:tr>
      <w:tr w:rsidR="00A77A72" w:rsidRPr="005A4D8C" w14:paraId="74A7FC43" w14:textId="77777777" w:rsidTr="00BB1A55">
        <w:tc>
          <w:tcPr>
            <w:tcW w:w="2695" w:type="dxa"/>
            <w:vAlign w:val="bottom"/>
          </w:tcPr>
          <w:p w14:paraId="36B55223" w14:textId="23A76AAB" w:rsidR="00A77A72" w:rsidRPr="00F7663D" w:rsidRDefault="00A77A72" w:rsidP="000F6E7D">
            <w:pPr>
              <w:pStyle w:val="ListParagraph"/>
              <w:ind w:left="162"/>
              <w:rPr>
                <w:bCs/>
                <w:sz w:val="22"/>
                <w:szCs w:val="22"/>
                <w:u w:val="single"/>
              </w:rPr>
            </w:pPr>
            <w:r w:rsidRPr="00F7663D">
              <w:rPr>
                <w:bCs/>
                <w:sz w:val="22"/>
                <w:szCs w:val="22"/>
                <w:u w:val="single"/>
              </w:rPr>
              <w:t>2.03</w:t>
            </w:r>
          </w:p>
        </w:tc>
        <w:tc>
          <w:tcPr>
            <w:tcW w:w="7110" w:type="dxa"/>
            <w:gridSpan w:val="2"/>
            <w:tcBorders>
              <w:top w:val="single" w:sz="4" w:space="0" w:color="auto"/>
              <w:bottom w:val="single" w:sz="4" w:space="0" w:color="auto"/>
            </w:tcBorders>
            <w:vAlign w:val="bottom"/>
          </w:tcPr>
          <w:p w14:paraId="1E210ACC" w14:textId="5772FD4B" w:rsidR="00A77A72" w:rsidRPr="00F7663D" w:rsidRDefault="00A77A72" w:rsidP="00216107">
            <w:pPr>
              <w:jc w:val="center"/>
              <w:rPr>
                <w:bCs/>
                <w:sz w:val="22"/>
                <w:szCs w:val="22"/>
                <w:u w:val="single"/>
              </w:rPr>
            </w:pPr>
            <w:r w:rsidRPr="00F7663D">
              <w:rPr>
                <w:bCs/>
                <w:sz w:val="22"/>
                <w:szCs w:val="22"/>
                <w:u w:val="single"/>
              </w:rPr>
              <w:t>Review of ISFSI Activities for Determination of No Adverse Impact on Site Operations</w:t>
            </w:r>
          </w:p>
        </w:tc>
      </w:tr>
      <w:tr w:rsidR="00A77A72" w:rsidRPr="005A4D8C" w14:paraId="3B4D9FBB" w14:textId="77777777" w:rsidTr="00BB1A55">
        <w:tc>
          <w:tcPr>
            <w:tcW w:w="2695" w:type="dxa"/>
          </w:tcPr>
          <w:p w14:paraId="6B85937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E77499E" w14:textId="7A262678" w:rsidR="00A77A72" w:rsidRPr="005A4D8C" w:rsidRDefault="00A77A72" w:rsidP="00216107">
            <w:pPr>
              <w:pStyle w:val="ListParagraph"/>
              <w:ind w:left="162"/>
              <w:jc w:val="center"/>
              <w:rPr>
                <w:sz w:val="22"/>
                <w:szCs w:val="22"/>
              </w:rPr>
            </w:pPr>
            <w:r w:rsidRPr="005A4D8C">
              <w:rPr>
                <w:sz w:val="22"/>
                <w:szCs w:val="22"/>
              </w:rPr>
              <w:t>Control of Heavy Loads Program</w:t>
            </w:r>
          </w:p>
        </w:tc>
        <w:tc>
          <w:tcPr>
            <w:tcW w:w="2250" w:type="dxa"/>
            <w:tcBorders>
              <w:top w:val="single" w:sz="4" w:space="0" w:color="auto"/>
              <w:bottom w:val="single" w:sz="4" w:space="0" w:color="auto"/>
            </w:tcBorders>
            <w:vAlign w:val="bottom"/>
          </w:tcPr>
          <w:p w14:paraId="4150294F" w14:textId="249EC334" w:rsidR="00A77A72" w:rsidRPr="005A4D8C" w:rsidRDefault="00A77A72" w:rsidP="00216107">
            <w:pPr>
              <w:jc w:val="center"/>
              <w:rPr>
                <w:sz w:val="22"/>
                <w:szCs w:val="22"/>
              </w:rPr>
            </w:pPr>
            <w:r w:rsidRPr="005A4D8C">
              <w:rPr>
                <w:sz w:val="22"/>
                <w:szCs w:val="22"/>
              </w:rPr>
              <w:t>1</w:t>
            </w:r>
          </w:p>
        </w:tc>
      </w:tr>
      <w:tr w:rsidR="00A77A72" w:rsidRPr="005A4D8C" w14:paraId="2D88548C" w14:textId="77777777" w:rsidTr="00BB1A55">
        <w:tc>
          <w:tcPr>
            <w:tcW w:w="2695" w:type="dxa"/>
          </w:tcPr>
          <w:p w14:paraId="2BF58F3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684195C" w14:textId="79B3743C" w:rsidR="00A77A72" w:rsidRPr="005A4D8C" w:rsidRDefault="00A77A72" w:rsidP="00216107">
            <w:pPr>
              <w:pStyle w:val="ListParagraph"/>
              <w:ind w:left="162"/>
              <w:jc w:val="center"/>
              <w:rPr>
                <w:sz w:val="22"/>
                <w:szCs w:val="22"/>
              </w:rPr>
            </w:pPr>
            <w:r w:rsidRPr="005A4D8C">
              <w:rPr>
                <w:sz w:val="22"/>
                <w:szCs w:val="22"/>
              </w:rPr>
              <w:t>Crane Maintenance and Inspection</w:t>
            </w:r>
          </w:p>
        </w:tc>
        <w:tc>
          <w:tcPr>
            <w:tcW w:w="2250" w:type="dxa"/>
            <w:tcBorders>
              <w:top w:val="single" w:sz="4" w:space="0" w:color="auto"/>
              <w:bottom w:val="single" w:sz="4" w:space="0" w:color="auto"/>
            </w:tcBorders>
            <w:vAlign w:val="bottom"/>
          </w:tcPr>
          <w:p w14:paraId="14CD92E0" w14:textId="747F1389" w:rsidR="00A77A72" w:rsidRPr="005A4D8C" w:rsidRDefault="00A77A72" w:rsidP="00216107">
            <w:pPr>
              <w:jc w:val="center"/>
              <w:rPr>
                <w:sz w:val="22"/>
                <w:szCs w:val="22"/>
              </w:rPr>
            </w:pPr>
            <w:r w:rsidRPr="005A4D8C">
              <w:rPr>
                <w:sz w:val="22"/>
                <w:szCs w:val="22"/>
              </w:rPr>
              <w:t>1</w:t>
            </w:r>
          </w:p>
        </w:tc>
      </w:tr>
      <w:tr w:rsidR="00A77A72" w:rsidRPr="005A4D8C" w14:paraId="545654B8" w14:textId="77777777" w:rsidTr="00BB1A55">
        <w:tc>
          <w:tcPr>
            <w:tcW w:w="2695" w:type="dxa"/>
          </w:tcPr>
          <w:p w14:paraId="62204909"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B9ED7BB" w14:textId="4A1D64C8" w:rsidR="00A77A72" w:rsidRPr="005A4D8C" w:rsidRDefault="00A77A72" w:rsidP="00216107">
            <w:pPr>
              <w:pStyle w:val="ListParagraph"/>
              <w:ind w:left="162"/>
              <w:jc w:val="center"/>
              <w:rPr>
                <w:sz w:val="22"/>
                <w:szCs w:val="22"/>
              </w:rPr>
            </w:pPr>
            <w:r w:rsidRPr="005A4D8C">
              <w:rPr>
                <w:sz w:val="22"/>
                <w:szCs w:val="22"/>
              </w:rPr>
              <w:t>Special Lifting Device Design</w:t>
            </w:r>
          </w:p>
        </w:tc>
        <w:tc>
          <w:tcPr>
            <w:tcW w:w="2250" w:type="dxa"/>
            <w:tcBorders>
              <w:top w:val="single" w:sz="4" w:space="0" w:color="auto"/>
              <w:bottom w:val="single" w:sz="4" w:space="0" w:color="auto"/>
            </w:tcBorders>
            <w:vAlign w:val="bottom"/>
          </w:tcPr>
          <w:p w14:paraId="67C6E544" w14:textId="64B029CA" w:rsidR="00A77A72" w:rsidRPr="005A4D8C" w:rsidRDefault="00A77A72" w:rsidP="00216107">
            <w:pPr>
              <w:jc w:val="center"/>
              <w:rPr>
                <w:sz w:val="22"/>
                <w:szCs w:val="22"/>
              </w:rPr>
            </w:pPr>
            <w:r w:rsidRPr="005A4D8C">
              <w:rPr>
                <w:sz w:val="22"/>
                <w:szCs w:val="22"/>
              </w:rPr>
              <w:t>1</w:t>
            </w:r>
          </w:p>
        </w:tc>
      </w:tr>
      <w:tr w:rsidR="00A77A72" w:rsidRPr="005A4D8C" w14:paraId="1EAA842A" w14:textId="77777777" w:rsidTr="00117031">
        <w:tc>
          <w:tcPr>
            <w:tcW w:w="2695" w:type="dxa"/>
          </w:tcPr>
          <w:p w14:paraId="0EFCE9B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79EE747" w14:textId="5123DD8A" w:rsidR="00A77A72" w:rsidRPr="005A4D8C" w:rsidRDefault="00A77A72" w:rsidP="00216107">
            <w:pPr>
              <w:pStyle w:val="ListParagraph"/>
              <w:ind w:left="162"/>
              <w:jc w:val="center"/>
              <w:rPr>
                <w:sz w:val="22"/>
                <w:szCs w:val="22"/>
              </w:rPr>
            </w:pPr>
            <w:r w:rsidRPr="005A4D8C">
              <w:rPr>
                <w:sz w:val="22"/>
                <w:szCs w:val="22"/>
              </w:rPr>
              <w:t>Special Lifting Device and Sling Maintenance and Inspection</w:t>
            </w:r>
          </w:p>
        </w:tc>
        <w:tc>
          <w:tcPr>
            <w:tcW w:w="2250" w:type="dxa"/>
            <w:tcBorders>
              <w:top w:val="single" w:sz="4" w:space="0" w:color="auto"/>
              <w:bottom w:val="single" w:sz="4" w:space="0" w:color="auto"/>
            </w:tcBorders>
            <w:vAlign w:val="center"/>
          </w:tcPr>
          <w:p w14:paraId="461B4172" w14:textId="1869BCC8" w:rsidR="00A77A72" w:rsidRPr="005A4D8C" w:rsidRDefault="00A77A72" w:rsidP="00216107">
            <w:pPr>
              <w:jc w:val="center"/>
              <w:rPr>
                <w:sz w:val="22"/>
                <w:szCs w:val="22"/>
              </w:rPr>
            </w:pPr>
            <w:r w:rsidRPr="005A4D8C">
              <w:rPr>
                <w:sz w:val="22"/>
                <w:szCs w:val="22"/>
              </w:rPr>
              <w:t>1</w:t>
            </w:r>
          </w:p>
        </w:tc>
      </w:tr>
      <w:tr w:rsidR="00A77A72" w:rsidRPr="005A4D8C" w14:paraId="3CC41AEA" w14:textId="77777777" w:rsidTr="00BB1A55">
        <w:tc>
          <w:tcPr>
            <w:tcW w:w="2695" w:type="dxa"/>
          </w:tcPr>
          <w:p w14:paraId="0E9CF941"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712FCB8" w14:textId="2B7BFD01" w:rsidR="00A77A72" w:rsidRPr="005A4D8C" w:rsidRDefault="00A77A72" w:rsidP="00216107">
            <w:pPr>
              <w:pStyle w:val="ListParagraph"/>
              <w:ind w:left="162"/>
              <w:jc w:val="center"/>
              <w:rPr>
                <w:sz w:val="22"/>
                <w:szCs w:val="22"/>
              </w:rPr>
            </w:pPr>
            <w:r w:rsidRPr="005A4D8C">
              <w:rPr>
                <w:sz w:val="22"/>
                <w:szCs w:val="22"/>
              </w:rPr>
              <w:t>Crane Operations</w:t>
            </w:r>
          </w:p>
        </w:tc>
        <w:tc>
          <w:tcPr>
            <w:tcW w:w="2250" w:type="dxa"/>
            <w:tcBorders>
              <w:top w:val="single" w:sz="4" w:space="0" w:color="auto"/>
              <w:bottom w:val="single" w:sz="4" w:space="0" w:color="auto"/>
            </w:tcBorders>
            <w:vAlign w:val="bottom"/>
          </w:tcPr>
          <w:p w14:paraId="6E75EAF8" w14:textId="4EA5D99E" w:rsidR="00A77A72" w:rsidRPr="005A4D8C" w:rsidRDefault="00A77A72" w:rsidP="00216107">
            <w:pPr>
              <w:jc w:val="center"/>
              <w:rPr>
                <w:sz w:val="22"/>
                <w:szCs w:val="22"/>
              </w:rPr>
            </w:pPr>
            <w:r w:rsidRPr="005A4D8C">
              <w:rPr>
                <w:sz w:val="22"/>
                <w:szCs w:val="22"/>
              </w:rPr>
              <w:t>1</w:t>
            </w:r>
          </w:p>
        </w:tc>
      </w:tr>
      <w:tr w:rsidR="00A77A72" w:rsidRPr="005A4D8C" w14:paraId="7B582F69" w14:textId="77777777" w:rsidTr="00BB1A55">
        <w:tc>
          <w:tcPr>
            <w:tcW w:w="2695" w:type="dxa"/>
          </w:tcPr>
          <w:p w14:paraId="4A494F5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97659C8" w14:textId="54B0F149" w:rsidR="00A77A72" w:rsidRPr="005A4D8C" w:rsidRDefault="00A77A72" w:rsidP="00216107">
            <w:pPr>
              <w:pStyle w:val="ListParagraph"/>
              <w:ind w:left="162"/>
              <w:jc w:val="center"/>
              <w:rPr>
                <w:sz w:val="22"/>
                <w:szCs w:val="22"/>
              </w:rPr>
            </w:pPr>
            <w:r w:rsidRPr="005A4D8C">
              <w:rPr>
                <w:sz w:val="22"/>
                <w:szCs w:val="22"/>
              </w:rPr>
              <w:t>Load Drop Evaluation</w:t>
            </w:r>
          </w:p>
        </w:tc>
        <w:tc>
          <w:tcPr>
            <w:tcW w:w="2250" w:type="dxa"/>
            <w:tcBorders>
              <w:top w:val="single" w:sz="4" w:space="0" w:color="auto"/>
              <w:bottom w:val="single" w:sz="4" w:space="0" w:color="auto"/>
            </w:tcBorders>
            <w:vAlign w:val="bottom"/>
          </w:tcPr>
          <w:p w14:paraId="4C5F33EF" w14:textId="232553D7" w:rsidR="00A77A72" w:rsidRPr="005A4D8C" w:rsidRDefault="00A77A72" w:rsidP="00216107">
            <w:pPr>
              <w:jc w:val="center"/>
              <w:rPr>
                <w:sz w:val="22"/>
                <w:szCs w:val="22"/>
              </w:rPr>
            </w:pPr>
            <w:r w:rsidRPr="005A4D8C">
              <w:rPr>
                <w:sz w:val="22"/>
                <w:szCs w:val="22"/>
              </w:rPr>
              <w:t>1</w:t>
            </w:r>
          </w:p>
        </w:tc>
      </w:tr>
      <w:tr w:rsidR="00A77A72" w:rsidRPr="005A4D8C" w14:paraId="02B70EE3" w14:textId="77777777" w:rsidTr="00BB1A55">
        <w:tc>
          <w:tcPr>
            <w:tcW w:w="2695" w:type="dxa"/>
          </w:tcPr>
          <w:p w14:paraId="011FDC50"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E53A4A2" w14:textId="67F6E773" w:rsidR="00A77A72" w:rsidRPr="005A4D8C" w:rsidRDefault="00A77A72" w:rsidP="00216107">
            <w:pPr>
              <w:pStyle w:val="ListParagraph"/>
              <w:ind w:left="162"/>
              <w:jc w:val="center"/>
              <w:rPr>
                <w:sz w:val="22"/>
                <w:szCs w:val="22"/>
              </w:rPr>
            </w:pPr>
            <w:r w:rsidRPr="005A4D8C">
              <w:rPr>
                <w:sz w:val="22"/>
                <w:szCs w:val="22"/>
              </w:rPr>
              <w:t>Crane Design</w:t>
            </w:r>
          </w:p>
        </w:tc>
        <w:tc>
          <w:tcPr>
            <w:tcW w:w="2250" w:type="dxa"/>
            <w:tcBorders>
              <w:top w:val="single" w:sz="4" w:space="0" w:color="auto"/>
              <w:bottom w:val="single" w:sz="4" w:space="0" w:color="auto"/>
            </w:tcBorders>
            <w:vAlign w:val="bottom"/>
          </w:tcPr>
          <w:p w14:paraId="29DF9DD7" w14:textId="3A5B9F3F" w:rsidR="00A77A72" w:rsidRPr="005A4D8C" w:rsidRDefault="00A77A72" w:rsidP="00216107">
            <w:pPr>
              <w:jc w:val="center"/>
              <w:rPr>
                <w:sz w:val="22"/>
                <w:szCs w:val="22"/>
              </w:rPr>
            </w:pPr>
            <w:r w:rsidRPr="005A4D8C">
              <w:rPr>
                <w:sz w:val="22"/>
                <w:szCs w:val="22"/>
              </w:rPr>
              <w:t>1</w:t>
            </w:r>
          </w:p>
        </w:tc>
      </w:tr>
      <w:tr w:rsidR="00A77A72" w:rsidRPr="005A4D8C" w14:paraId="7F8B7678" w14:textId="77777777" w:rsidTr="00BB1A55">
        <w:tc>
          <w:tcPr>
            <w:tcW w:w="2695" w:type="dxa"/>
          </w:tcPr>
          <w:p w14:paraId="0249988E"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C6E3934" w14:textId="67F916DD" w:rsidR="00A77A72" w:rsidRPr="005A4D8C" w:rsidRDefault="00A77A72" w:rsidP="00216107">
            <w:pPr>
              <w:pStyle w:val="ListParagraph"/>
              <w:ind w:left="162"/>
              <w:jc w:val="center"/>
              <w:rPr>
                <w:sz w:val="22"/>
                <w:szCs w:val="22"/>
              </w:rPr>
            </w:pPr>
            <w:r w:rsidRPr="005A4D8C">
              <w:rPr>
                <w:sz w:val="22"/>
                <w:szCs w:val="22"/>
              </w:rPr>
              <w:t>Crane Testing</w:t>
            </w:r>
          </w:p>
        </w:tc>
        <w:tc>
          <w:tcPr>
            <w:tcW w:w="2250" w:type="dxa"/>
            <w:tcBorders>
              <w:top w:val="single" w:sz="4" w:space="0" w:color="auto"/>
              <w:bottom w:val="single" w:sz="4" w:space="0" w:color="auto"/>
            </w:tcBorders>
            <w:vAlign w:val="bottom"/>
          </w:tcPr>
          <w:p w14:paraId="0B9573E3" w14:textId="59EF1A77" w:rsidR="00A77A72" w:rsidRPr="005A4D8C" w:rsidRDefault="00A77A72" w:rsidP="00216107">
            <w:pPr>
              <w:jc w:val="center"/>
              <w:rPr>
                <w:sz w:val="22"/>
                <w:szCs w:val="22"/>
              </w:rPr>
            </w:pPr>
            <w:r w:rsidRPr="005A4D8C">
              <w:rPr>
                <w:sz w:val="22"/>
                <w:szCs w:val="22"/>
              </w:rPr>
              <w:t>1</w:t>
            </w:r>
          </w:p>
        </w:tc>
      </w:tr>
      <w:tr w:rsidR="00A77A72" w:rsidRPr="005A4D8C" w14:paraId="5937521D" w14:textId="77777777" w:rsidTr="00BB1A55">
        <w:tc>
          <w:tcPr>
            <w:tcW w:w="2695" w:type="dxa"/>
          </w:tcPr>
          <w:p w14:paraId="5192EDA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CB3DB3D" w14:textId="44D71C93" w:rsidR="00A77A72" w:rsidRPr="005A4D8C" w:rsidRDefault="00A77A72" w:rsidP="00216107">
            <w:pPr>
              <w:pStyle w:val="ListParagraph"/>
              <w:ind w:left="162"/>
              <w:jc w:val="center"/>
              <w:rPr>
                <w:sz w:val="22"/>
                <w:szCs w:val="22"/>
              </w:rPr>
            </w:pPr>
            <w:r w:rsidRPr="005A4D8C">
              <w:rPr>
                <w:sz w:val="22"/>
                <w:szCs w:val="22"/>
              </w:rPr>
              <w:t>Building Super Structure Load Evaluation</w:t>
            </w:r>
          </w:p>
        </w:tc>
        <w:tc>
          <w:tcPr>
            <w:tcW w:w="2250" w:type="dxa"/>
            <w:tcBorders>
              <w:top w:val="single" w:sz="4" w:space="0" w:color="auto"/>
              <w:bottom w:val="single" w:sz="4" w:space="0" w:color="auto"/>
            </w:tcBorders>
            <w:vAlign w:val="bottom"/>
          </w:tcPr>
          <w:p w14:paraId="6AEE7625" w14:textId="0B7008F9" w:rsidR="00A77A72" w:rsidRPr="005A4D8C" w:rsidRDefault="00A77A72" w:rsidP="00216107">
            <w:pPr>
              <w:jc w:val="center"/>
              <w:rPr>
                <w:sz w:val="22"/>
                <w:szCs w:val="22"/>
              </w:rPr>
            </w:pPr>
            <w:r w:rsidRPr="005A4D8C">
              <w:rPr>
                <w:sz w:val="22"/>
                <w:szCs w:val="22"/>
              </w:rPr>
              <w:t>1</w:t>
            </w:r>
          </w:p>
        </w:tc>
      </w:tr>
      <w:tr w:rsidR="00A77A72" w:rsidRPr="005A4D8C" w14:paraId="233717BF" w14:textId="77777777" w:rsidTr="00BB1A55">
        <w:tc>
          <w:tcPr>
            <w:tcW w:w="2695" w:type="dxa"/>
          </w:tcPr>
          <w:p w14:paraId="3A56194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4154EA1" w14:textId="630AA021" w:rsidR="00A77A72" w:rsidRPr="005A4D8C" w:rsidRDefault="00A77A72" w:rsidP="00216107">
            <w:pPr>
              <w:pStyle w:val="ListParagraph"/>
              <w:ind w:left="162"/>
              <w:jc w:val="center"/>
              <w:rPr>
                <w:sz w:val="22"/>
                <w:szCs w:val="22"/>
              </w:rPr>
            </w:pPr>
            <w:r w:rsidRPr="005A4D8C">
              <w:rPr>
                <w:sz w:val="22"/>
                <w:szCs w:val="22"/>
              </w:rPr>
              <w:t>Lay Down Area Structure Load Evaluation</w:t>
            </w:r>
          </w:p>
        </w:tc>
        <w:tc>
          <w:tcPr>
            <w:tcW w:w="2250" w:type="dxa"/>
            <w:tcBorders>
              <w:top w:val="single" w:sz="4" w:space="0" w:color="auto"/>
              <w:bottom w:val="single" w:sz="4" w:space="0" w:color="auto"/>
            </w:tcBorders>
            <w:vAlign w:val="bottom"/>
          </w:tcPr>
          <w:p w14:paraId="10763E0C" w14:textId="29AE05C1" w:rsidR="00A77A72" w:rsidRPr="005A4D8C" w:rsidRDefault="00A77A72" w:rsidP="00216107">
            <w:pPr>
              <w:jc w:val="center"/>
              <w:rPr>
                <w:sz w:val="22"/>
                <w:szCs w:val="22"/>
              </w:rPr>
            </w:pPr>
            <w:r w:rsidRPr="005A4D8C">
              <w:rPr>
                <w:sz w:val="22"/>
                <w:szCs w:val="22"/>
              </w:rPr>
              <w:t>1</w:t>
            </w:r>
          </w:p>
        </w:tc>
      </w:tr>
      <w:tr w:rsidR="00A77A72" w:rsidRPr="005A4D8C" w14:paraId="69823D99" w14:textId="77777777" w:rsidTr="00BB1A55">
        <w:tc>
          <w:tcPr>
            <w:tcW w:w="2695" w:type="dxa"/>
          </w:tcPr>
          <w:p w14:paraId="1396B582"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7BDFBC5" w14:textId="5AF54DB4" w:rsidR="00A77A72" w:rsidRPr="005A4D8C" w:rsidRDefault="00A77A72" w:rsidP="00216107">
            <w:pPr>
              <w:pStyle w:val="ListParagraph"/>
              <w:ind w:left="162"/>
              <w:jc w:val="center"/>
              <w:rPr>
                <w:sz w:val="22"/>
                <w:szCs w:val="22"/>
              </w:rPr>
            </w:pPr>
            <w:r w:rsidRPr="005A4D8C">
              <w:rPr>
                <w:sz w:val="22"/>
                <w:szCs w:val="22"/>
              </w:rPr>
              <w:t>La</w:t>
            </w:r>
            <w:r w:rsidR="00117031" w:rsidRPr="005A4D8C">
              <w:rPr>
                <w:sz w:val="22"/>
                <w:szCs w:val="22"/>
              </w:rPr>
              <w:t>y</w:t>
            </w:r>
            <w:r w:rsidRPr="005A4D8C">
              <w:rPr>
                <w:sz w:val="22"/>
                <w:szCs w:val="22"/>
              </w:rPr>
              <w:t xml:space="preserve"> Down Area Stability Evaluation</w:t>
            </w:r>
          </w:p>
        </w:tc>
        <w:tc>
          <w:tcPr>
            <w:tcW w:w="2250" w:type="dxa"/>
            <w:tcBorders>
              <w:top w:val="single" w:sz="4" w:space="0" w:color="auto"/>
              <w:bottom w:val="single" w:sz="4" w:space="0" w:color="auto"/>
            </w:tcBorders>
            <w:vAlign w:val="bottom"/>
          </w:tcPr>
          <w:p w14:paraId="6E70693D" w14:textId="18D55880" w:rsidR="00A77A72" w:rsidRPr="005A4D8C" w:rsidRDefault="00A77A72" w:rsidP="00216107">
            <w:pPr>
              <w:jc w:val="center"/>
              <w:rPr>
                <w:sz w:val="22"/>
                <w:szCs w:val="22"/>
              </w:rPr>
            </w:pPr>
            <w:r w:rsidRPr="005A4D8C">
              <w:rPr>
                <w:sz w:val="22"/>
                <w:szCs w:val="22"/>
              </w:rPr>
              <w:t>1</w:t>
            </w:r>
          </w:p>
        </w:tc>
      </w:tr>
      <w:tr w:rsidR="00117031" w:rsidRPr="005A4D8C" w14:paraId="16E17766" w14:textId="77777777" w:rsidTr="00117031">
        <w:tc>
          <w:tcPr>
            <w:tcW w:w="2695" w:type="dxa"/>
          </w:tcPr>
          <w:p w14:paraId="6E11C445" w14:textId="77777777" w:rsidR="00117031" w:rsidRPr="00F7663D" w:rsidRDefault="00117031"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AA38400" w14:textId="0D72E4B3" w:rsidR="00117031" w:rsidRPr="005A4D8C" w:rsidRDefault="00117031" w:rsidP="00216107">
            <w:pPr>
              <w:pStyle w:val="ListParagraph"/>
              <w:ind w:left="162"/>
              <w:jc w:val="center"/>
              <w:rPr>
                <w:sz w:val="22"/>
                <w:szCs w:val="22"/>
              </w:rPr>
            </w:pPr>
            <w:r w:rsidRPr="005A4D8C">
              <w:rPr>
                <w:sz w:val="22"/>
                <w:szCs w:val="22"/>
              </w:rPr>
              <w:t>Haul Path Evaluation (Movement Over Safety Related SSCs)</w:t>
            </w:r>
          </w:p>
        </w:tc>
        <w:tc>
          <w:tcPr>
            <w:tcW w:w="2250" w:type="dxa"/>
            <w:tcBorders>
              <w:top w:val="single" w:sz="4" w:space="0" w:color="auto"/>
              <w:bottom w:val="single" w:sz="4" w:space="0" w:color="auto"/>
            </w:tcBorders>
            <w:vAlign w:val="center"/>
          </w:tcPr>
          <w:p w14:paraId="2E0BD46F" w14:textId="49C64215" w:rsidR="00117031" w:rsidRPr="005A4D8C" w:rsidRDefault="00117031" w:rsidP="00216107">
            <w:pPr>
              <w:jc w:val="center"/>
              <w:rPr>
                <w:sz w:val="22"/>
                <w:szCs w:val="22"/>
              </w:rPr>
            </w:pPr>
            <w:r w:rsidRPr="005A4D8C">
              <w:rPr>
                <w:sz w:val="22"/>
                <w:szCs w:val="22"/>
              </w:rPr>
              <w:t>1</w:t>
            </w:r>
          </w:p>
        </w:tc>
      </w:tr>
      <w:tr w:rsidR="00A77A72" w:rsidRPr="005A4D8C" w14:paraId="374B2A19" w14:textId="77777777" w:rsidTr="00117031">
        <w:tc>
          <w:tcPr>
            <w:tcW w:w="2695" w:type="dxa"/>
          </w:tcPr>
          <w:p w14:paraId="4481FAE9"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9839ECD" w14:textId="4581EF60" w:rsidR="00A77A72" w:rsidRPr="005A4D8C" w:rsidRDefault="00A77A72" w:rsidP="00216107">
            <w:pPr>
              <w:pStyle w:val="ListParagraph"/>
              <w:ind w:left="162"/>
              <w:jc w:val="center"/>
              <w:rPr>
                <w:sz w:val="22"/>
                <w:szCs w:val="22"/>
              </w:rPr>
            </w:pPr>
            <w:r w:rsidRPr="005A4D8C">
              <w:rPr>
                <w:sz w:val="22"/>
                <w:szCs w:val="22"/>
              </w:rPr>
              <w:t>Haul Path Evaluation (</w:t>
            </w:r>
            <w:r w:rsidR="00117031" w:rsidRPr="005A4D8C">
              <w:rPr>
                <w:sz w:val="22"/>
                <w:szCs w:val="22"/>
              </w:rPr>
              <w:t xml:space="preserve">No </w:t>
            </w:r>
            <w:r w:rsidRPr="005A4D8C">
              <w:rPr>
                <w:sz w:val="22"/>
                <w:szCs w:val="22"/>
              </w:rPr>
              <w:t>Movement Over</w:t>
            </w:r>
            <w:r w:rsidR="00117031" w:rsidRPr="005A4D8C">
              <w:rPr>
                <w:sz w:val="22"/>
                <w:szCs w:val="22"/>
              </w:rPr>
              <w:t xml:space="preserve"> </w:t>
            </w:r>
            <w:r w:rsidRPr="005A4D8C">
              <w:rPr>
                <w:sz w:val="22"/>
                <w:szCs w:val="22"/>
              </w:rPr>
              <w:t>Safety Related SSCs)</w:t>
            </w:r>
          </w:p>
        </w:tc>
        <w:tc>
          <w:tcPr>
            <w:tcW w:w="2250" w:type="dxa"/>
            <w:tcBorders>
              <w:top w:val="single" w:sz="4" w:space="0" w:color="auto"/>
              <w:bottom w:val="single" w:sz="4" w:space="0" w:color="auto"/>
            </w:tcBorders>
            <w:vAlign w:val="center"/>
          </w:tcPr>
          <w:p w14:paraId="596FF65D" w14:textId="4ED48384" w:rsidR="00A77A72" w:rsidRPr="005A4D8C" w:rsidRDefault="00117031" w:rsidP="00216107">
            <w:pPr>
              <w:jc w:val="center"/>
              <w:rPr>
                <w:sz w:val="22"/>
                <w:szCs w:val="22"/>
              </w:rPr>
            </w:pPr>
            <w:r w:rsidRPr="005A4D8C">
              <w:rPr>
                <w:sz w:val="22"/>
                <w:szCs w:val="22"/>
              </w:rPr>
              <w:t>3</w:t>
            </w:r>
          </w:p>
        </w:tc>
      </w:tr>
      <w:tr w:rsidR="00A77A72" w:rsidRPr="005A4D8C" w14:paraId="68574F60" w14:textId="77777777" w:rsidTr="00BB1A55">
        <w:tc>
          <w:tcPr>
            <w:tcW w:w="2695" w:type="dxa"/>
            <w:vAlign w:val="bottom"/>
          </w:tcPr>
          <w:p w14:paraId="22F7C40B" w14:textId="0AB14689" w:rsidR="00A77A72" w:rsidRPr="00F7663D" w:rsidRDefault="00A77A72" w:rsidP="000F6E7D">
            <w:pPr>
              <w:pStyle w:val="ListParagraph"/>
              <w:ind w:left="162"/>
              <w:rPr>
                <w:bCs/>
                <w:sz w:val="22"/>
                <w:szCs w:val="22"/>
                <w:u w:val="single"/>
              </w:rPr>
            </w:pPr>
            <w:r w:rsidRPr="00F7663D">
              <w:rPr>
                <w:bCs/>
                <w:sz w:val="22"/>
                <w:szCs w:val="22"/>
                <w:u w:val="single"/>
              </w:rPr>
              <w:t>2.04</w:t>
            </w:r>
          </w:p>
        </w:tc>
        <w:tc>
          <w:tcPr>
            <w:tcW w:w="7110" w:type="dxa"/>
            <w:gridSpan w:val="2"/>
            <w:tcBorders>
              <w:top w:val="single" w:sz="4" w:space="0" w:color="auto"/>
              <w:bottom w:val="single" w:sz="4" w:space="0" w:color="auto"/>
            </w:tcBorders>
            <w:vAlign w:val="bottom"/>
          </w:tcPr>
          <w:p w14:paraId="315A17FF" w14:textId="5C9700DE" w:rsidR="00A77A72" w:rsidRPr="00F7663D" w:rsidRDefault="00A77A72" w:rsidP="00216107">
            <w:pPr>
              <w:jc w:val="center"/>
              <w:rPr>
                <w:bCs/>
                <w:sz w:val="22"/>
                <w:szCs w:val="22"/>
                <w:u w:val="single"/>
              </w:rPr>
            </w:pPr>
            <w:r w:rsidRPr="00F7663D">
              <w:rPr>
                <w:bCs/>
                <w:sz w:val="22"/>
                <w:szCs w:val="22"/>
                <w:u w:val="single"/>
              </w:rPr>
              <w:t>Review of Programs Impacted by ISFSI Operation</w:t>
            </w:r>
          </w:p>
        </w:tc>
      </w:tr>
      <w:tr w:rsidR="00A77A72" w:rsidRPr="005A4D8C" w14:paraId="629B67AA" w14:textId="77777777" w:rsidTr="00BB1A55">
        <w:tc>
          <w:tcPr>
            <w:tcW w:w="2695" w:type="dxa"/>
            <w:vAlign w:val="bottom"/>
          </w:tcPr>
          <w:p w14:paraId="788D097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5B1E4AA" w14:textId="63BA73B7" w:rsidR="00A77A72" w:rsidRPr="005A4D8C" w:rsidRDefault="00A77A72" w:rsidP="00216107">
            <w:pPr>
              <w:pStyle w:val="ListParagraph"/>
              <w:ind w:left="162"/>
              <w:jc w:val="center"/>
              <w:rPr>
                <w:sz w:val="22"/>
                <w:szCs w:val="22"/>
              </w:rPr>
            </w:pPr>
            <w:r w:rsidRPr="005A4D8C">
              <w:rPr>
                <w:sz w:val="22"/>
                <w:szCs w:val="22"/>
              </w:rPr>
              <w:t>Emergency Preparedness Program</w:t>
            </w:r>
          </w:p>
        </w:tc>
        <w:tc>
          <w:tcPr>
            <w:tcW w:w="2250" w:type="dxa"/>
            <w:tcBorders>
              <w:top w:val="single" w:sz="4" w:space="0" w:color="auto"/>
              <w:bottom w:val="single" w:sz="4" w:space="0" w:color="auto"/>
            </w:tcBorders>
            <w:vAlign w:val="bottom"/>
          </w:tcPr>
          <w:p w14:paraId="249E2919" w14:textId="02F6109F" w:rsidR="00A77A72" w:rsidRPr="005A4D8C" w:rsidRDefault="00A77A72" w:rsidP="00216107">
            <w:pPr>
              <w:jc w:val="center"/>
              <w:rPr>
                <w:sz w:val="22"/>
                <w:szCs w:val="22"/>
              </w:rPr>
            </w:pPr>
            <w:r w:rsidRPr="005A4D8C">
              <w:rPr>
                <w:sz w:val="22"/>
                <w:szCs w:val="22"/>
              </w:rPr>
              <w:t>3</w:t>
            </w:r>
          </w:p>
        </w:tc>
      </w:tr>
      <w:tr w:rsidR="00A77A72" w:rsidRPr="005A4D8C" w14:paraId="53D633C7" w14:textId="77777777" w:rsidTr="00BB1A55">
        <w:tc>
          <w:tcPr>
            <w:tcW w:w="2695" w:type="dxa"/>
            <w:vAlign w:val="bottom"/>
          </w:tcPr>
          <w:p w14:paraId="7EE4DED0"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D44CDA5" w14:textId="34E84EC6" w:rsidR="00A77A72" w:rsidRPr="005A4D8C" w:rsidRDefault="00A77A72" w:rsidP="00216107">
            <w:pPr>
              <w:pStyle w:val="ListParagraph"/>
              <w:ind w:left="162"/>
              <w:jc w:val="center"/>
              <w:rPr>
                <w:sz w:val="22"/>
                <w:szCs w:val="22"/>
              </w:rPr>
            </w:pPr>
            <w:r w:rsidRPr="005A4D8C">
              <w:rPr>
                <w:sz w:val="22"/>
                <w:szCs w:val="22"/>
              </w:rPr>
              <w:t>Quality Assurance Program</w:t>
            </w:r>
          </w:p>
        </w:tc>
        <w:tc>
          <w:tcPr>
            <w:tcW w:w="2250" w:type="dxa"/>
            <w:tcBorders>
              <w:top w:val="single" w:sz="4" w:space="0" w:color="auto"/>
              <w:bottom w:val="single" w:sz="4" w:space="0" w:color="auto"/>
            </w:tcBorders>
            <w:vAlign w:val="bottom"/>
          </w:tcPr>
          <w:p w14:paraId="439204FD" w14:textId="4F22BF73" w:rsidR="00A77A72" w:rsidRPr="005A4D8C" w:rsidRDefault="00A77A72" w:rsidP="00216107">
            <w:pPr>
              <w:jc w:val="center"/>
              <w:rPr>
                <w:sz w:val="22"/>
                <w:szCs w:val="22"/>
              </w:rPr>
            </w:pPr>
            <w:r w:rsidRPr="005A4D8C">
              <w:rPr>
                <w:sz w:val="22"/>
                <w:szCs w:val="22"/>
              </w:rPr>
              <w:t>2</w:t>
            </w:r>
          </w:p>
        </w:tc>
      </w:tr>
      <w:tr w:rsidR="00A77A72" w:rsidRPr="005A4D8C" w14:paraId="3B597BE4" w14:textId="77777777" w:rsidTr="00BB1A55">
        <w:tc>
          <w:tcPr>
            <w:tcW w:w="2695" w:type="dxa"/>
            <w:vAlign w:val="bottom"/>
          </w:tcPr>
          <w:p w14:paraId="5B8D394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3DB266B" w14:textId="03176E21" w:rsidR="00A77A72" w:rsidRPr="005A4D8C" w:rsidRDefault="00A77A72" w:rsidP="00216107">
            <w:pPr>
              <w:pStyle w:val="ListParagraph"/>
              <w:ind w:left="162"/>
              <w:jc w:val="center"/>
              <w:rPr>
                <w:sz w:val="22"/>
                <w:szCs w:val="22"/>
              </w:rPr>
            </w:pPr>
            <w:r w:rsidRPr="005A4D8C">
              <w:rPr>
                <w:sz w:val="22"/>
                <w:szCs w:val="22"/>
              </w:rPr>
              <w:t>Radiation Protection Program</w:t>
            </w:r>
          </w:p>
        </w:tc>
        <w:tc>
          <w:tcPr>
            <w:tcW w:w="2250" w:type="dxa"/>
            <w:tcBorders>
              <w:top w:val="single" w:sz="4" w:space="0" w:color="auto"/>
              <w:bottom w:val="single" w:sz="4" w:space="0" w:color="auto"/>
            </w:tcBorders>
            <w:vAlign w:val="bottom"/>
          </w:tcPr>
          <w:p w14:paraId="195DB79B" w14:textId="34E8A92D" w:rsidR="00A77A72" w:rsidRPr="005A4D8C" w:rsidRDefault="00A77A72" w:rsidP="00216107">
            <w:pPr>
              <w:jc w:val="center"/>
              <w:rPr>
                <w:sz w:val="22"/>
                <w:szCs w:val="22"/>
              </w:rPr>
            </w:pPr>
            <w:r w:rsidRPr="005A4D8C">
              <w:rPr>
                <w:sz w:val="22"/>
                <w:szCs w:val="22"/>
              </w:rPr>
              <w:t>2</w:t>
            </w:r>
          </w:p>
        </w:tc>
      </w:tr>
      <w:tr w:rsidR="00A77A72" w:rsidRPr="005A4D8C" w14:paraId="7D5240E3" w14:textId="77777777" w:rsidTr="00BB1A55">
        <w:tc>
          <w:tcPr>
            <w:tcW w:w="2695" w:type="dxa"/>
            <w:vAlign w:val="bottom"/>
          </w:tcPr>
          <w:p w14:paraId="72F2B7B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47EB1CF" w14:textId="5CAEFE3D" w:rsidR="00A77A72" w:rsidRPr="005A4D8C" w:rsidRDefault="00A77A72" w:rsidP="00216107">
            <w:pPr>
              <w:pStyle w:val="ListParagraph"/>
              <w:ind w:left="162"/>
              <w:jc w:val="center"/>
              <w:rPr>
                <w:sz w:val="22"/>
                <w:szCs w:val="22"/>
              </w:rPr>
            </w:pPr>
            <w:r w:rsidRPr="005A4D8C">
              <w:rPr>
                <w:sz w:val="22"/>
                <w:szCs w:val="22"/>
              </w:rPr>
              <w:t>Training Program</w:t>
            </w:r>
          </w:p>
        </w:tc>
        <w:tc>
          <w:tcPr>
            <w:tcW w:w="2250" w:type="dxa"/>
            <w:tcBorders>
              <w:top w:val="single" w:sz="4" w:space="0" w:color="auto"/>
              <w:bottom w:val="single" w:sz="4" w:space="0" w:color="auto"/>
            </w:tcBorders>
            <w:vAlign w:val="bottom"/>
          </w:tcPr>
          <w:p w14:paraId="6B78333B" w14:textId="405C414D" w:rsidR="00A77A72" w:rsidRPr="005A4D8C" w:rsidRDefault="00A77A72" w:rsidP="00216107">
            <w:pPr>
              <w:jc w:val="center"/>
              <w:rPr>
                <w:sz w:val="22"/>
                <w:szCs w:val="22"/>
              </w:rPr>
            </w:pPr>
            <w:r w:rsidRPr="005A4D8C">
              <w:rPr>
                <w:sz w:val="22"/>
                <w:szCs w:val="22"/>
              </w:rPr>
              <w:t>3</w:t>
            </w:r>
          </w:p>
        </w:tc>
      </w:tr>
      <w:tr w:rsidR="00A77A72" w:rsidRPr="005A4D8C" w14:paraId="2FF83394" w14:textId="77777777" w:rsidTr="00BB1A55">
        <w:tc>
          <w:tcPr>
            <w:tcW w:w="2695" w:type="dxa"/>
            <w:vAlign w:val="bottom"/>
          </w:tcPr>
          <w:p w14:paraId="57903861" w14:textId="5605AB67" w:rsidR="00A77A72" w:rsidRPr="00F7663D" w:rsidRDefault="00A77A72" w:rsidP="000F6E7D">
            <w:pPr>
              <w:pStyle w:val="ListParagraph"/>
              <w:ind w:left="162"/>
              <w:rPr>
                <w:bCs/>
                <w:sz w:val="22"/>
                <w:szCs w:val="22"/>
                <w:u w:val="single"/>
              </w:rPr>
            </w:pPr>
            <w:r w:rsidRPr="00F7663D">
              <w:rPr>
                <w:bCs/>
                <w:sz w:val="22"/>
                <w:szCs w:val="22"/>
                <w:u w:val="single"/>
              </w:rPr>
              <w:t>2.05</w:t>
            </w:r>
          </w:p>
        </w:tc>
        <w:tc>
          <w:tcPr>
            <w:tcW w:w="7110" w:type="dxa"/>
            <w:gridSpan w:val="2"/>
            <w:tcBorders>
              <w:top w:val="single" w:sz="4" w:space="0" w:color="auto"/>
              <w:bottom w:val="single" w:sz="4" w:space="0" w:color="auto"/>
            </w:tcBorders>
            <w:vAlign w:val="bottom"/>
          </w:tcPr>
          <w:p w14:paraId="0648BFF1" w14:textId="50982FA7" w:rsidR="00A77A72" w:rsidRPr="00F7663D" w:rsidRDefault="00A77A72" w:rsidP="00216107">
            <w:pPr>
              <w:jc w:val="center"/>
              <w:rPr>
                <w:bCs/>
                <w:sz w:val="22"/>
                <w:szCs w:val="22"/>
                <w:u w:val="single"/>
              </w:rPr>
            </w:pPr>
            <w:r w:rsidRPr="00F7663D">
              <w:rPr>
                <w:bCs/>
                <w:sz w:val="22"/>
                <w:szCs w:val="22"/>
                <w:u w:val="single"/>
              </w:rPr>
              <w:t>ISFSI Procedures</w:t>
            </w:r>
          </w:p>
        </w:tc>
      </w:tr>
      <w:tr w:rsidR="00A77A72" w:rsidRPr="005A4D8C" w14:paraId="2B808D33" w14:textId="77777777" w:rsidTr="00BB1A55">
        <w:tc>
          <w:tcPr>
            <w:tcW w:w="2695" w:type="dxa"/>
            <w:vAlign w:val="bottom"/>
          </w:tcPr>
          <w:p w14:paraId="5FDF82FD"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CB11607" w14:textId="786F206B" w:rsidR="00A77A72" w:rsidRPr="005A4D8C" w:rsidRDefault="00A77A72" w:rsidP="00216107">
            <w:pPr>
              <w:pStyle w:val="ListParagraph"/>
              <w:ind w:left="162"/>
              <w:jc w:val="center"/>
              <w:rPr>
                <w:sz w:val="22"/>
                <w:szCs w:val="22"/>
              </w:rPr>
            </w:pPr>
            <w:r w:rsidRPr="005A4D8C">
              <w:rPr>
                <w:sz w:val="22"/>
                <w:szCs w:val="22"/>
              </w:rPr>
              <w:t>Loading and Unloading Procedures</w:t>
            </w:r>
          </w:p>
        </w:tc>
        <w:tc>
          <w:tcPr>
            <w:tcW w:w="2250" w:type="dxa"/>
            <w:tcBorders>
              <w:top w:val="single" w:sz="4" w:space="0" w:color="auto"/>
              <w:bottom w:val="single" w:sz="4" w:space="0" w:color="auto"/>
            </w:tcBorders>
            <w:vAlign w:val="bottom"/>
          </w:tcPr>
          <w:p w14:paraId="50A6D685" w14:textId="58F5B6D8" w:rsidR="00A77A72" w:rsidRPr="005A4D8C" w:rsidRDefault="00E07F8E" w:rsidP="00216107">
            <w:pPr>
              <w:jc w:val="center"/>
              <w:rPr>
                <w:sz w:val="22"/>
                <w:szCs w:val="22"/>
              </w:rPr>
            </w:pPr>
            <w:r w:rsidRPr="005A4D8C">
              <w:rPr>
                <w:sz w:val="22"/>
                <w:szCs w:val="22"/>
                <w:vertAlign w:val="superscript"/>
              </w:rPr>
              <w:t>1</w:t>
            </w:r>
            <w:r w:rsidR="00EB7F2E" w:rsidRPr="005A4D8C">
              <w:rPr>
                <w:sz w:val="22"/>
                <w:szCs w:val="22"/>
              </w:rPr>
              <w:t>Note</w:t>
            </w:r>
          </w:p>
        </w:tc>
      </w:tr>
      <w:tr w:rsidR="00A77A72" w:rsidRPr="005A4D8C" w14:paraId="624DE1E9" w14:textId="77777777" w:rsidTr="00BB1A55">
        <w:tc>
          <w:tcPr>
            <w:tcW w:w="2695" w:type="dxa"/>
            <w:vAlign w:val="bottom"/>
          </w:tcPr>
          <w:p w14:paraId="7DB5B20B" w14:textId="36FF2352" w:rsidR="00A77A72" w:rsidRPr="00F7663D" w:rsidRDefault="00A77A72" w:rsidP="000F6E7D">
            <w:pPr>
              <w:pStyle w:val="ListParagraph"/>
              <w:ind w:left="162"/>
              <w:rPr>
                <w:bCs/>
                <w:sz w:val="22"/>
                <w:szCs w:val="22"/>
                <w:u w:val="single"/>
              </w:rPr>
            </w:pPr>
            <w:r w:rsidRPr="00F7663D">
              <w:rPr>
                <w:bCs/>
                <w:sz w:val="22"/>
                <w:szCs w:val="22"/>
                <w:u w:val="single"/>
              </w:rPr>
              <w:t>2.06</w:t>
            </w:r>
          </w:p>
        </w:tc>
        <w:tc>
          <w:tcPr>
            <w:tcW w:w="7110" w:type="dxa"/>
            <w:gridSpan w:val="2"/>
            <w:tcBorders>
              <w:top w:val="single" w:sz="4" w:space="0" w:color="auto"/>
              <w:bottom w:val="single" w:sz="4" w:space="0" w:color="auto"/>
            </w:tcBorders>
            <w:vAlign w:val="bottom"/>
          </w:tcPr>
          <w:p w14:paraId="417C8D84" w14:textId="061A0B56" w:rsidR="00A77A72" w:rsidRPr="00F7663D" w:rsidRDefault="00A77A72" w:rsidP="00216107">
            <w:pPr>
              <w:jc w:val="center"/>
              <w:rPr>
                <w:bCs/>
                <w:sz w:val="22"/>
                <w:szCs w:val="22"/>
                <w:u w:val="single"/>
              </w:rPr>
            </w:pPr>
            <w:r w:rsidRPr="00F7663D">
              <w:rPr>
                <w:bCs/>
                <w:sz w:val="22"/>
                <w:szCs w:val="22"/>
                <w:u w:val="single"/>
              </w:rPr>
              <w:t>Review of 10 CFR 72.48 Evaluations.</w:t>
            </w:r>
          </w:p>
        </w:tc>
      </w:tr>
      <w:tr w:rsidR="00A77A72" w:rsidRPr="005A4D8C" w14:paraId="717B877B" w14:textId="77777777" w:rsidTr="00BB1A55">
        <w:tc>
          <w:tcPr>
            <w:tcW w:w="2695" w:type="dxa"/>
            <w:vAlign w:val="bottom"/>
          </w:tcPr>
          <w:p w14:paraId="60E08321"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01380E0" w14:textId="56ADA3A4" w:rsidR="00A77A72" w:rsidRPr="005A4D8C" w:rsidRDefault="00A77A72" w:rsidP="00216107">
            <w:pPr>
              <w:pStyle w:val="ListParagraph"/>
              <w:ind w:left="162"/>
              <w:jc w:val="center"/>
              <w:rPr>
                <w:sz w:val="22"/>
                <w:szCs w:val="22"/>
              </w:rPr>
            </w:pPr>
            <w:r w:rsidRPr="005A4D8C">
              <w:rPr>
                <w:sz w:val="22"/>
                <w:szCs w:val="22"/>
              </w:rPr>
              <w:t>Change Evaluations</w:t>
            </w:r>
          </w:p>
        </w:tc>
        <w:tc>
          <w:tcPr>
            <w:tcW w:w="2250" w:type="dxa"/>
            <w:tcBorders>
              <w:top w:val="single" w:sz="4" w:space="0" w:color="auto"/>
              <w:bottom w:val="single" w:sz="4" w:space="0" w:color="auto"/>
            </w:tcBorders>
            <w:vAlign w:val="bottom"/>
          </w:tcPr>
          <w:p w14:paraId="2743DCD4" w14:textId="3C64B7C2" w:rsidR="00A77A72" w:rsidRPr="005A4D8C" w:rsidRDefault="00E07F8E" w:rsidP="00216107">
            <w:pPr>
              <w:jc w:val="center"/>
              <w:rPr>
                <w:sz w:val="22"/>
                <w:szCs w:val="22"/>
              </w:rPr>
            </w:pPr>
            <w:r w:rsidRPr="005A4D8C">
              <w:rPr>
                <w:sz w:val="22"/>
                <w:szCs w:val="22"/>
                <w:vertAlign w:val="superscript"/>
              </w:rPr>
              <w:t>2</w:t>
            </w:r>
            <w:r w:rsidR="00EB7F2E" w:rsidRPr="005A4D8C">
              <w:rPr>
                <w:sz w:val="22"/>
                <w:szCs w:val="22"/>
              </w:rPr>
              <w:t>Note</w:t>
            </w:r>
          </w:p>
        </w:tc>
      </w:tr>
      <w:tr w:rsidR="00A77A72" w:rsidRPr="005A4D8C" w14:paraId="0FEF56C8" w14:textId="77777777" w:rsidTr="00F7663D">
        <w:tc>
          <w:tcPr>
            <w:tcW w:w="2695" w:type="dxa"/>
            <w:shd w:val="clear" w:color="auto" w:fill="FFFFFF" w:themeFill="background1"/>
            <w:vAlign w:val="center"/>
          </w:tcPr>
          <w:p w14:paraId="2B096B0D" w14:textId="6614873A" w:rsidR="00A77A72" w:rsidRPr="00F7663D" w:rsidRDefault="00A77A72" w:rsidP="000F6E7D">
            <w:pPr>
              <w:pStyle w:val="ListParagraph"/>
              <w:ind w:left="162"/>
              <w:rPr>
                <w:bCs/>
                <w:sz w:val="22"/>
                <w:szCs w:val="22"/>
                <w:u w:val="single"/>
              </w:rPr>
            </w:pPr>
            <w:r w:rsidRPr="00F7663D">
              <w:rPr>
                <w:bCs/>
                <w:sz w:val="22"/>
                <w:szCs w:val="22"/>
                <w:u w:val="single"/>
              </w:rPr>
              <w:t>60858</w:t>
            </w:r>
          </w:p>
        </w:tc>
        <w:tc>
          <w:tcPr>
            <w:tcW w:w="7110" w:type="dxa"/>
            <w:gridSpan w:val="2"/>
            <w:tcBorders>
              <w:top w:val="single" w:sz="4" w:space="0" w:color="auto"/>
              <w:bottom w:val="single" w:sz="4" w:space="0" w:color="auto"/>
            </w:tcBorders>
            <w:shd w:val="clear" w:color="auto" w:fill="FFFFFF" w:themeFill="background1"/>
            <w:vAlign w:val="bottom"/>
          </w:tcPr>
          <w:p w14:paraId="342BD0A0" w14:textId="5A9FAB07" w:rsidR="00A77A72" w:rsidRPr="00F7663D" w:rsidRDefault="00A77A72" w:rsidP="00216107">
            <w:pPr>
              <w:jc w:val="center"/>
              <w:rPr>
                <w:bCs/>
                <w:sz w:val="22"/>
                <w:szCs w:val="22"/>
                <w:u w:val="single"/>
              </w:rPr>
            </w:pPr>
            <w:r w:rsidRPr="00F7663D">
              <w:rPr>
                <w:bCs/>
                <w:sz w:val="22"/>
                <w:szCs w:val="22"/>
                <w:u w:val="single"/>
              </w:rPr>
              <w:t>Away-From-Reactor</w:t>
            </w:r>
            <w:r w:rsidR="00352F62" w:rsidRPr="00F7663D">
              <w:rPr>
                <w:bCs/>
                <w:sz w:val="22"/>
                <w:szCs w:val="22"/>
                <w:u w:val="single"/>
              </w:rPr>
              <w:t xml:space="preserve"> Independent Spent Fuel Storage Installation </w:t>
            </w:r>
            <w:r w:rsidRPr="00F7663D">
              <w:rPr>
                <w:bCs/>
                <w:sz w:val="22"/>
                <w:szCs w:val="22"/>
                <w:u w:val="single"/>
              </w:rPr>
              <w:t>Inspection Guidance</w:t>
            </w:r>
          </w:p>
        </w:tc>
      </w:tr>
      <w:tr w:rsidR="00A77A72" w:rsidRPr="005A4D8C" w14:paraId="07CC1B48" w14:textId="77777777" w:rsidTr="00BB1A55">
        <w:tc>
          <w:tcPr>
            <w:tcW w:w="2695" w:type="dxa"/>
          </w:tcPr>
          <w:p w14:paraId="6BE0E329" w14:textId="4288E957" w:rsidR="00A77A72" w:rsidRPr="00F7663D" w:rsidRDefault="00A77A72" w:rsidP="000F6E7D">
            <w:pPr>
              <w:pStyle w:val="ListParagraph"/>
              <w:ind w:left="162"/>
              <w:rPr>
                <w:bCs/>
                <w:sz w:val="22"/>
                <w:szCs w:val="22"/>
                <w:u w:val="single"/>
              </w:rPr>
            </w:pPr>
            <w:r w:rsidRPr="00F7663D">
              <w:rPr>
                <w:bCs/>
                <w:sz w:val="22"/>
                <w:szCs w:val="22"/>
                <w:u w:val="single"/>
              </w:rPr>
              <w:t>2.01</w:t>
            </w:r>
          </w:p>
        </w:tc>
        <w:tc>
          <w:tcPr>
            <w:tcW w:w="7110" w:type="dxa"/>
            <w:gridSpan w:val="2"/>
            <w:tcBorders>
              <w:top w:val="single" w:sz="4" w:space="0" w:color="auto"/>
              <w:bottom w:val="single" w:sz="4" w:space="0" w:color="auto"/>
            </w:tcBorders>
            <w:vAlign w:val="bottom"/>
          </w:tcPr>
          <w:p w14:paraId="601103D0" w14:textId="5EF3B84D" w:rsidR="00A77A72" w:rsidRPr="00F7663D" w:rsidRDefault="00A77A72" w:rsidP="00216107">
            <w:pPr>
              <w:jc w:val="center"/>
              <w:rPr>
                <w:bCs/>
                <w:sz w:val="22"/>
                <w:szCs w:val="22"/>
                <w:u w:val="single"/>
              </w:rPr>
            </w:pPr>
            <w:r w:rsidRPr="00F7663D">
              <w:rPr>
                <w:bCs/>
                <w:sz w:val="22"/>
                <w:szCs w:val="22"/>
                <w:u w:val="single"/>
              </w:rPr>
              <w:t>Changes Test and Experiments and 72.212 Reviews</w:t>
            </w:r>
          </w:p>
        </w:tc>
      </w:tr>
      <w:tr w:rsidR="00A77A72" w:rsidRPr="005A4D8C" w14:paraId="22585141" w14:textId="77777777" w:rsidTr="00BB1A55">
        <w:tc>
          <w:tcPr>
            <w:tcW w:w="2695" w:type="dxa"/>
          </w:tcPr>
          <w:p w14:paraId="3C3F4F0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3C7B062" w14:textId="65B61CF8" w:rsidR="00A77A72" w:rsidRPr="005A4D8C" w:rsidRDefault="00A77A72" w:rsidP="00216107">
            <w:pPr>
              <w:pStyle w:val="ListParagraph"/>
              <w:ind w:left="162"/>
              <w:jc w:val="center"/>
              <w:rPr>
                <w:sz w:val="22"/>
                <w:szCs w:val="22"/>
              </w:rPr>
            </w:pPr>
            <w:r w:rsidRPr="005A4D8C">
              <w:rPr>
                <w:sz w:val="22"/>
                <w:szCs w:val="22"/>
              </w:rPr>
              <w:t>Design Control Program</w:t>
            </w:r>
          </w:p>
        </w:tc>
        <w:tc>
          <w:tcPr>
            <w:tcW w:w="2250" w:type="dxa"/>
            <w:tcBorders>
              <w:top w:val="single" w:sz="4" w:space="0" w:color="auto"/>
              <w:bottom w:val="single" w:sz="4" w:space="0" w:color="auto"/>
            </w:tcBorders>
            <w:vAlign w:val="bottom"/>
          </w:tcPr>
          <w:p w14:paraId="7EC68E91" w14:textId="1682357B" w:rsidR="00A77A72" w:rsidRPr="005A4D8C" w:rsidRDefault="00A77A72" w:rsidP="00216107">
            <w:pPr>
              <w:jc w:val="center"/>
              <w:rPr>
                <w:sz w:val="22"/>
                <w:szCs w:val="22"/>
              </w:rPr>
            </w:pPr>
            <w:r w:rsidRPr="005A4D8C">
              <w:rPr>
                <w:sz w:val="22"/>
                <w:szCs w:val="22"/>
              </w:rPr>
              <w:t>2</w:t>
            </w:r>
          </w:p>
        </w:tc>
      </w:tr>
      <w:tr w:rsidR="00A77A72" w:rsidRPr="005A4D8C" w14:paraId="78BD123B" w14:textId="77777777" w:rsidTr="00BB1A55">
        <w:tc>
          <w:tcPr>
            <w:tcW w:w="2695" w:type="dxa"/>
          </w:tcPr>
          <w:p w14:paraId="3131F8C4"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5213BFC" w14:textId="1C4A6BEE" w:rsidR="00A77A72" w:rsidRPr="005A4D8C" w:rsidRDefault="00A77A72" w:rsidP="00216107">
            <w:pPr>
              <w:pStyle w:val="ListParagraph"/>
              <w:ind w:left="162"/>
              <w:jc w:val="center"/>
              <w:rPr>
                <w:sz w:val="22"/>
                <w:szCs w:val="22"/>
              </w:rPr>
            </w:pPr>
            <w:r w:rsidRPr="005A4D8C">
              <w:rPr>
                <w:sz w:val="22"/>
                <w:szCs w:val="22"/>
              </w:rPr>
              <w:t>Change Evaluations</w:t>
            </w:r>
          </w:p>
        </w:tc>
        <w:tc>
          <w:tcPr>
            <w:tcW w:w="2250" w:type="dxa"/>
            <w:tcBorders>
              <w:top w:val="single" w:sz="4" w:space="0" w:color="auto"/>
              <w:bottom w:val="single" w:sz="4" w:space="0" w:color="auto"/>
            </w:tcBorders>
            <w:vAlign w:val="bottom"/>
          </w:tcPr>
          <w:p w14:paraId="47072902" w14:textId="00AD0A0F" w:rsidR="00A77A72" w:rsidRPr="005A4D8C" w:rsidRDefault="00E07F8E" w:rsidP="00216107">
            <w:pPr>
              <w:jc w:val="center"/>
              <w:rPr>
                <w:sz w:val="22"/>
                <w:szCs w:val="22"/>
              </w:rPr>
            </w:pPr>
            <w:r w:rsidRPr="005A4D8C">
              <w:rPr>
                <w:sz w:val="22"/>
                <w:szCs w:val="22"/>
                <w:vertAlign w:val="superscript"/>
              </w:rPr>
              <w:t>2</w:t>
            </w:r>
            <w:r w:rsidR="00EB7F2E" w:rsidRPr="005A4D8C">
              <w:rPr>
                <w:sz w:val="22"/>
                <w:szCs w:val="22"/>
              </w:rPr>
              <w:t>Note</w:t>
            </w:r>
          </w:p>
        </w:tc>
      </w:tr>
      <w:tr w:rsidR="00A77A72" w:rsidRPr="005A4D8C" w14:paraId="512360CF" w14:textId="77777777" w:rsidTr="00BB1A55">
        <w:tc>
          <w:tcPr>
            <w:tcW w:w="2695" w:type="dxa"/>
          </w:tcPr>
          <w:p w14:paraId="08715FD7" w14:textId="196C8334" w:rsidR="00A77A72" w:rsidRPr="00F7663D" w:rsidRDefault="00A77A72" w:rsidP="000F6E7D">
            <w:pPr>
              <w:pStyle w:val="ListParagraph"/>
              <w:ind w:left="162"/>
              <w:rPr>
                <w:bCs/>
                <w:sz w:val="22"/>
                <w:szCs w:val="22"/>
                <w:u w:val="single"/>
              </w:rPr>
            </w:pPr>
            <w:r w:rsidRPr="00F7663D">
              <w:rPr>
                <w:bCs/>
                <w:sz w:val="22"/>
                <w:szCs w:val="22"/>
                <w:u w:val="single"/>
              </w:rPr>
              <w:t>2.02</w:t>
            </w:r>
          </w:p>
        </w:tc>
        <w:tc>
          <w:tcPr>
            <w:tcW w:w="7110" w:type="dxa"/>
            <w:gridSpan w:val="2"/>
            <w:tcBorders>
              <w:top w:val="single" w:sz="4" w:space="0" w:color="auto"/>
              <w:bottom w:val="single" w:sz="4" w:space="0" w:color="auto"/>
            </w:tcBorders>
            <w:vAlign w:val="bottom"/>
          </w:tcPr>
          <w:p w14:paraId="5CF57F59" w14:textId="13ADD72B" w:rsidR="00A77A72" w:rsidRPr="00F7663D" w:rsidRDefault="00A77A72" w:rsidP="00216107">
            <w:pPr>
              <w:jc w:val="center"/>
              <w:rPr>
                <w:bCs/>
                <w:sz w:val="22"/>
                <w:szCs w:val="22"/>
                <w:u w:val="single"/>
              </w:rPr>
            </w:pPr>
            <w:r w:rsidRPr="00F7663D">
              <w:rPr>
                <w:bCs/>
                <w:sz w:val="22"/>
                <w:szCs w:val="22"/>
                <w:u w:val="single"/>
              </w:rPr>
              <w:t>Radiation Protection Program</w:t>
            </w:r>
          </w:p>
        </w:tc>
      </w:tr>
      <w:tr w:rsidR="00A77A72" w:rsidRPr="005A4D8C" w14:paraId="5F16F5E0" w14:textId="77777777" w:rsidTr="00BB1A55">
        <w:tc>
          <w:tcPr>
            <w:tcW w:w="2695" w:type="dxa"/>
          </w:tcPr>
          <w:p w14:paraId="5545C495"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0936ABB" w14:textId="6F1D52E8" w:rsidR="00A77A72" w:rsidRPr="005A4D8C" w:rsidRDefault="00A77A72" w:rsidP="00216107">
            <w:pPr>
              <w:pStyle w:val="ListParagraph"/>
              <w:ind w:left="162"/>
              <w:jc w:val="center"/>
              <w:rPr>
                <w:sz w:val="22"/>
                <w:szCs w:val="22"/>
              </w:rPr>
            </w:pPr>
            <w:r w:rsidRPr="005A4D8C">
              <w:rPr>
                <w:sz w:val="22"/>
                <w:szCs w:val="22"/>
              </w:rPr>
              <w:t>Material Control and Accountability</w:t>
            </w:r>
          </w:p>
        </w:tc>
        <w:tc>
          <w:tcPr>
            <w:tcW w:w="2250" w:type="dxa"/>
            <w:tcBorders>
              <w:top w:val="single" w:sz="4" w:space="0" w:color="auto"/>
              <w:bottom w:val="single" w:sz="4" w:space="0" w:color="auto"/>
            </w:tcBorders>
            <w:vAlign w:val="bottom"/>
          </w:tcPr>
          <w:p w14:paraId="627289A2" w14:textId="53028E08" w:rsidR="00A77A72" w:rsidRPr="005A4D8C" w:rsidRDefault="00A77A72" w:rsidP="00216107">
            <w:pPr>
              <w:jc w:val="center"/>
              <w:rPr>
                <w:sz w:val="22"/>
                <w:szCs w:val="22"/>
              </w:rPr>
            </w:pPr>
            <w:r w:rsidRPr="005A4D8C">
              <w:rPr>
                <w:sz w:val="22"/>
                <w:szCs w:val="22"/>
              </w:rPr>
              <w:t>1</w:t>
            </w:r>
          </w:p>
        </w:tc>
      </w:tr>
      <w:tr w:rsidR="00A77A72" w:rsidRPr="005A4D8C" w14:paraId="36C5C2E8" w14:textId="77777777" w:rsidTr="00BB1A55">
        <w:tc>
          <w:tcPr>
            <w:tcW w:w="2695" w:type="dxa"/>
          </w:tcPr>
          <w:p w14:paraId="0EE36D0B"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5DAEA3B" w14:textId="240FBD92" w:rsidR="00A77A72" w:rsidRPr="005A4D8C" w:rsidRDefault="00A77A72" w:rsidP="00216107">
            <w:pPr>
              <w:pStyle w:val="ListParagraph"/>
              <w:ind w:left="162"/>
              <w:jc w:val="center"/>
              <w:rPr>
                <w:sz w:val="22"/>
                <w:szCs w:val="22"/>
              </w:rPr>
            </w:pPr>
            <w:r w:rsidRPr="005A4D8C">
              <w:rPr>
                <w:sz w:val="22"/>
                <w:szCs w:val="22"/>
              </w:rPr>
              <w:t>General Surveys</w:t>
            </w:r>
          </w:p>
        </w:tc>
        <w:tc>
          <w:tcPr>
            <w:tcW w:w="2250" w:type="dxa"/>
            <w:tcBorders>
              <w:top w:val="single" w:sz="4" w:space="0" w:color="auto"/>
              <w:bottom w:val="single" w:sz="4" w:space="0" w:color="auto"/>
            </w:tcBorders>
            <w:vAlign w:val="bottom"/>
          </w:tcPr>
          <w:p w14:paraId="7A58ABDA" w14:textId="0AE85CC3" w:rsidR="00A77A72" w:rsidRPr="005A4D8C" w:rsidRDefault="00A77A72" w:rsidP="00216107">
            <w:pPr>
              <w:jc w:val="center"/>
              <w:rPr>
                <w:sz w:val="22"/>
                <w:szCs w:val="22"/>
              </w:rPr>
            </w:pPr>
            <w:r w:rsidRPr="005A4D8C">
              <w:rPr>
                <w:sz w:val="22"/>
                <w:szCs w:val="22"/>
              </w:rPr>
              <w:t>2</w:t>
            </w:r>
          </w:p>
        </w:tc>
      </w:tr>
      <w:tr w:rsidR="00A77A72" w:rsidRPr="005A4D8C" w14:paraId="6875C546" w14:textId="77777777" w:rsidTr="00BB1A55">
        <w:tc>
          <w:tcPr>
            <w:tcW w:w="2695" w:type="dxa"/>
          </w:tcPr>
          <w:p w14:paraId="5BD309B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A2947C4" w14:textId="0F3B6CB3" w:rsidR="00A77A72" w:rsidRPr="005A4D8C" w:rsidRDefault="00A77A72" w:rsidP="00216107">
            <w:pPr>
              <w:pStyle w:val="ListParagraph"/>
              <w:ind w:left="162"/>
              <w:jc w:val="center"/>
              <w:rPr>
                <w:sz w:val="22"/>
                <w:szCs w:val="22"/>
              </w:rPr>
            </w:pPr>
            <w:r w:rsidRPr="005A4D8C">
              <w:rPr>
                <w:sz w:val="22"/>
                <w:szCs w:val="22"/>
              </w:rPr>
              <w:t>Technical Specification Surveys</w:t>
            </w:r>
          </w:p>
        </w:tc>
        <w:tc>
          <w:tcPr>
            <w:tcW w:w="2250" w:type="dxa"/>
            <w:tcBorders>
              <w:top w:val="single" w:sz="4" w:space="0" w:color="auto"/>
              <w:bottom w:val="single" w:sz="4" w:space="0" w:color="auto"/>
            </w:tcBorders>
            <w:vAlign w:val="bottom"/>
          </w:tcPr>
          <w:p w14:paraId="2CB2F535" w14:textId="75C5C9EB" w:rsidR="00A77A72" w:rsidRPr="005A4D8C" w:rsidRDefault="00A77A72" w:rsidP="00216107">
            <w:pPr>
              <w:jc w:val="center"/>
              <w:rPr>
                <w:sz w:val="22"/>
                <w:szCs w:val="22"/>
              </w:rPr>
            </w:pPr>
            <w:r w:rsidRPr="005A4D8C">
              <w:rPr>
                <w:sz w:val="22"/>
                <w:szCs w:val="22"/>
              </w:rPr>
              <w:t>1</w:t>
            </w:r>
          </w:p>
        </w:tc>
      </w:tr>
      <w:tr w:rsidR="00A77A72" w:rsidRPr="005A4D8C" w14:paraId="417107B7" w14:textId="77777777" w:rsidTr="00BB1A55">
        <w:tc>
          <w:tcPr>
            <w:tcW w:w="2695" w:type="dxa"/>
          </w:tcPr>
          <w:p w14:paraId="091DF22A"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CDFDFAA" w14:textId="30318C94" w:rsidR="00A77A72" w:rsidRPr="005A4D8C" w:rsidRDefault="00A77A72" w:rsidP="00216107">
            <w:pPr>
              <w:pStyle w:val="ListParagraph"/>
              <w:ind w:left="162"/>
              <w:jc w:val="center"/>
              <w:rPr>
                <w:sz w:val="22"/>
                <w:szCs w:val="22"/>
              </w:rPr>
            </w:pPr>
            <w:r w:rsidRPr="005A4D8C">
              <w:rPr>
                <w:sz w:val="22"/>
                <w:szCs w:val="22"/>
              </w:rPr>
              <w:t>Survey Equipment</w:t>
            </w:r>
          </w:p>
        </w:tc>
        <w:tc>
          <w:tcPr>
            <w:tcW w:w="2250" w:type="dxa"/>
            <w:tcBorders>
              <w:top w:val="single" w:sz="4" w:space="0" w:color="auto"/>
              <w:bottom w:val="single" w:sz="4" w:space="0" w:color="auto"/>
            </w:tcBorders>
            <w:vAlign w:val="bottom"/>
          </w:tcPr>
          <w:p w14:paraId="1394759F" w14:textId="172D746A" w:rsidR="00A77A72" w:rsidRPr="005A4D8C" w:rsidRDefault="00A77A72" w:rsidP="00216107">
            <w:pPr>
              <w:jc w:val="center"/>
              <w:rPr>
                <w:sz w:val="22"/>
                <w:szCs w:val="22"/>
              </w:rPr>
            </w:pPr>
            <w:r w:rsidRPr="005A4D8C">
              <w:rPr>
                <w:sz w:val="22"/>
                <w:szCs w:val="22"/>
              </w:rPr>
              <w:t>2</w:t>
            </w:r>
          </w:p>
        </w:tc>
      </w:tr>
      <w:tr w:rsidR="00A77A72" w:rsidRPr="005A4D8C" w14:paraId="37A6AFFE" w14:textId="77777777" w:rsidTr="00BB1A55">
        <w:tc>
          <w:tcPr>
            <w:tcW w:w="2695" w:type="dxa"/>
          </w:tcPr>
          <w:p w14:paraId="2841BEBD"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D3F2888" w14:textId="77EAD54A" w:rsidR="00A77A72" w:rsidRPr="005A4D8C" w:rsidRDefault="00A77A72" w:rsidP="00216107">
            <w:pPr>
              <w:pStyle w:val="ListParagraph"/>
              <w:ind w:left="162"/>
              <w:jc w:val="center"/>
              <w:rPr>
                <w:sz w:val="22"/>
                <w:szCs w:val="22"/>
              </w:rPr>
            </w:pPr>
            <w:r w:rsidRPr="005A4D8C">
              <w:rPr>
                <w:sz w:val="22"/>
                <w:szCs w:val="22"/>
              </w:rPr>
              <w:t>Radiation Protection Program Training</w:t>
            </w:r>
          </w:p>
        </w:tc>
        <w:tc>
          <w:tcPr>
            <w:tcW w:w="2250" w:type="dxa"/>
            <w:tcBorders>
              <w:top w:val="single" w:sz="4" w:space="0" w:color="auto"/>
              <w:bottom w:val="single" w:sz="4" w:space="0" w:color="auto"/>
            </w:tcBorders>
            <w:vAlign w:val="bottom"/>
          </w:tcPr>
          <w:p w14:paraId="7B02DB5E" w14:textId="7F23B46F" w:rsidR="00A77A72" w:rsidRPr="005A4D8C" w:rsidRDefault="00A77A72" w:rsidP="00216107">
            <w:pPr>
              <w:jc w:val="center"/>
              <w:rPr>
                <w:sz w:val="22"/>
                <w:szCs w:val="22"/>
              </w:rPr>
            </w:pPr>
            <w:r w:rsidRPr="005A4D8C">
              <w:rPr>
                <w:sz w:val="22"/>
                <w:szCs w:val="22"/>
              </w:rPr>
              <w:t>3</w:t>
            </w:r>
          </w:p>
        </w:tc>
      </w:tr>
      <w:tr w:rsidR="00A77A72" w:rsidRPr="005A4D8C" w14:paraId="14AC49C7" w14:textId="77777777" w:rsidTr="00BB1A55">
        <w:tc>
          <w:tcPr>
            <w:tcW w:w="2695" w:type="dxa"/>
          </w:tcPr>
          <w:p w14:paraId="10BA6D15"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AF76EE2" w14:textId="17CDF260" w:rsidR="00A77A72" w:rsidRPr="005A4D8C" w:rsidRDefault="00A77A72" w:rsidP="00216107">
            <w:pPr>
              <w:pStyle w:val="ListParagraph"/>
              <w:ind w:left="162"/>
              <w:jc w:val="center"/>
              <w:rPr>
                <w:sz w:val="22"/>
                <w:szCs w:val="22"/>
              </w:rPr>
            </w:pPr>
            <w:r w:rsidRPr="005A4D8C">
              <w:rPr>
                <w:sz w:val="22"/>
                <w:szCs w:val="22"/>
              </w:rPr>
              <w:t>ALARA Program</w:t>
            </w:r>
          </w:p>
        </w:tc>
        <w:tc>
          <w:tcPr>
            <w:tcW w:w="2250" w:type="dxa"/>
            <w:tcBorders>
              <w:top w:val="single" w:sz="4" w:space="0" w:color="auto"/>
              <w:bottom w:val="single" w:sz="4" w:space="0" w:color="auto"/>
            </w:tcBorders>
            <w:vAlign w:val="bottom"/>
          </w:tcPr>
          <w:p w14:paraId="6165AD0A" w14:textId="52D7FDA7" w:rsidR="00A77A72" w:rsidRPr="005A4D8C" w:rsidRDefault="00A77A72" w:rsidP="00216107">
            <w:pPr>
              <w:jc w:val="center"/>
              <w:rPr>
                <w:sz w:val="22"/>
                <w:szCs w:val="22"/>
              </w:rPr>
            </w:pPr>
            <w:r w:rsidRPr="005A4D8C">
              <w:rPr>
                <w:sz w:val="22"/>
                <w:szCs w:val="22"/>
              </w:rPr>
              <w:t>3</w:t>
            </w:r>
          </w:p>
        </w:tc>
      </w:tr>
      <w:tr w:rsidR="00A77A72" w:rsidRPr="005A4D8C" w14:paraId="3A3DD63E" w14:textId="77777777" w:rsidTr="00BB1A55">
        <w:tc>
          <w:tcPr>
            <w:tcW w:w="2695" w:type="dxa"/>
          </w:tcPr>
          <w:p w14:paraId="30971569"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F1D26E0" w14:textId="432AD306" w:rsidR="00A77A72" w:rsidRPr="005A4D8C" w:rsidRDefault="00A77A72" w:rsidP="00216107">
            <w:pPr>
              <w:pStyle w:val="ListParagraph"/>
              <w:ind w:left="162"/>
              <w:jc w:val="center"/>
              <w:rPr>
                <w:sz w:val="22"/>
                <w:szCs w:val="22"/>
              </w:rPr>
            </w:pPr>
            <w:r w:rsidRPr="005A4D8C">
              <w:rPr>
                <w:sz w:val="22"/>
                <w:szCs w:val="22"/>
              </w:rPr>
              <w:t>Annual Collective Dose to Workers</w:t>
            </w:r>
          </w:p>
        </w:tc>
        <w:tc>
          <w:tcPr>
            <w:tcW w:w="2250" w:type="dxa"/>
            <w:tcBorders>
              <w:top w:val="single" w:sz="4" w:space="0" w:color="auto"/>
              <w:bottom w:val="single" w:sz="4" w:space="0" w:color="auto"/>
            </w:tcBorders>
            <w:vAlign w:val="bottom"/>
          </w:tcPr>
          <w:p w14:paraId="0C692F07" w14:textId="5CEE6179" w:rsidR="00A77A72" w:rsidRPr="005A4D8C" w:rsidRDefault="00A77A72" w:rsidP="00216107">
            <w:pPr>
              <w:jc w:val="center"/>
              <w:rPr>
                <w:sz w:val="22"/>
                <w:szCs w:val="22"/>
              </w:rPr>
            </w:pPr>
            <w:r w:rsidRPr="005A4D8C">
              <w:rPr>
                <w:sz w:val="22"/>
                <w:szCs w:val="22"/>
              </w:rPr>
              <w:t>3</w:t>
            </w:r>
          </w:p>
        </w:tc>
      </w:tr>
      <w:tr w:rsidR="00A77A72" w:rsidRPr="005A4D8C" w14:paraId="04D8C5A7" w14:textId="77777777" w:rsidTr="00BB1A55">
        <w:tc>
          <w:tcPr>
            <w:tcW w:w="2695" w:type="dxa"/>
          </w:tcPr>
          <w:p w14:paraId="7150D2ED" w14:textId="72F21823" w:rsidR="00A77A72" w:rsidRPr="00F7663D" w:rsidRDefault="00A77A72" w:rsidP="000F6E7D">
            <w:pPr>
              <w:pStyle w:val="ListParagraph"/>
              <w:ind w:left="162"/>
              <w:rPr>
                <w:bCs/>
                <w:sz w:val="22"/>
                <w:szCs w:val="22"/>
                <w:u w:val="single"/>
              </w:rPr>
            </w:pPr>
            <w:r w:rsidRPr="00F7663D">
              <w:rPr>
                <w:bCs/>
                <w:sz w:val="22"/>
                <w:szCs w:val="22"/>
                <w:u w:val="single"/>
              </w:rPr>
              <w:t>2.03</w:t>
            </w:r>
          </w:p>
        </w:tc>
        <w:tc>
          <w:tcPr>
            <w:tcW w:w="7110" w:type="dxa"/>
            <w:gridSpan w:val="2"/>
            <w:tcBorders>
              <w:top w:val="single" w:sz="4" w:space="0" w:color="auto"/>
              <w:bottom w:val="single" w:sz="4" w:space="0" w:color="auto"/>
            </w:tcBorders>
            <w:vAlign w:val="bottom"/>
          </w:tcPr>
          <w:p w14:paraId="7D2EBB6A" w14:textId="41D080AF" w:rsidR="00A77A72" w:rsidRPr="00F7663D" w:rsidRDefault="00A77A72" w:rsidP="00216107">
            <w:pPr>
              <w:jc w:val="center"/>
              <w:rPr>
                <w:bCs/>
                <w:sz w:val="22"/>
                <w:szCs w:val="22"/>
                <w:u w:val="single"/>
              </w:rPr>
            </w:pPr>
            <w:r w:rsidRPr="00F7663D">
              <w:rPr>
                <w:bCs/>
                <w:sz w:val="22"/>
                <w:szCs w:val="22"/>
                <w:u w:val="single"/>
              </w:rPr>
              <w:t>Emergency Preparedness Program</w:t>
            </w:r>
          </w:p>
        </w:tc>
      </w:tr>
      <w:tr w:rsidR="00A77A72" w:rsidRPr="005A4D8C" w14:paraId="7B9300CF" w14:textId="77777777" w:rsidTr="00BB1A55">
        <w:tc>
          <w:tcPr>
            <w:tcW w:w="2695" w:type="dxa"/>
          </w:tcPr>
          <w:p w14:paraId="6333B22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146879D" w14:textId="261641CC" w:rsidR="00A77A72" w:rsidRPr="005A4D8C" w:rsidRDefault="00A77A72" w:rsidP="00216107">
            <w:pPr>
              <w:pStyle w:val="ListParagraph"/>
              <w:ind w:left="162"/>
              <w:jc w:val="center"/>
              <w:rPr>
                <w:sz w:val="22"/>
                <w:szCs w:val="22"/>
              </w:rPr>
            </w:pPr>
            <w:r w:rsidRPr="005A4D8C">
              <w:rPr>
                <w:sz w:val="22"/>
                <w:szCs w:val="22"/>
              </w:rPr>
              <w:t>Training</w:t>
            </w:r>
          </w:p>
        </w:tc>
        <w:tc>
          <w:tcPr>
            <w:tcW w:w="2250" w:type="dxa"/>
            <w:tcBorders>
              <w:top w:val="single" w:sz="4" w:space="0" w:color="auto"/>
              <w:bottom w:val="single" w:sz="4" w:space="0" w:color="auto"/>
            </w:tcBorders>
            <w:vAlign w:val="bottom"/>
          </w:tcPr>
          <w:p w14:paraId="19CD7F22" w14:textId="3EE6F04C" w:rsidR="00A77A72" w:rsidRPr="005A4D8C" w:rsidRDefault="00A77A72" w:rsidP="00216107">
            <w:pPr>
              <w:jc w:val="center"/>
              <w:rPr>
                <w:sz w:val="22"/>
                <w:szCs w:val="22"/>
              </w:rPr>
            </w:pPr>
            <w:r w:rsidRPr="005A4D8C">
              <w:rPr>
                <w:sz w:val="22"/>
                <w:szCs w:val="22"/>
              </w:rPr>
              <w:t>3</w:t>
            </w:r>
          </w:p>
        </w:tc>
      </w:tr>
      <w:tr w:rsidR="00A77A72" w:rsidRPr="005A4D8C" w14:paraId="14733200" w14:textId="77777777" w:rsidTr="00BB1A55">
        <w:tc>
          <w:tcPr>
            <w:tcW w:w="2695" w:type="dxa"/>
          </w:tcPr>
          <w:p w14:paraId="6AB2CF6B"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8CC255F" w14:textId="3C9D6E7F" w:rsidR="00A77A72" w:rsidRPr="005A4D8C" w:rsidRDefault="00A77A72" w:rsidP="00216107">
            <w:pPr>
              <w:pStyle w:val="ListParagraph"/>
              <w:ind w:left="162"/>
              <w:jc w:val="center"/>
              <w:rPr>
                <w:sz w:val="22"/>
                <w:szCs w:val="22"/>
              </w:rPr>
            </w:pPr>
            <w:r w:rsidRPr="005A4D8C">
              <w:rPr>
                <w:sz w:val="22"/>
                <w:szCs w:val="22"/>
              </w:rPr>
              <w:t>Emergency Action Level Changes</w:t>
            </w:r>
          </w:p>
        </w:tc>
        <w:tc>
          <w:tcPr>
            <w:tcW w:w="2250" w:type="dxa"/>
            <w:tcBorders>
              <w:top w:val="single" w:sz="4" w:space="0" w:color="auto"/>
              <w:bottom w:val="single" w:sz="4" w:space="0" w:color="auto"/>
            </w:tcBorders>
            <w:vAlign w:val="bottom"/>
          </w:tcPr>
          <w:p w14:paraId="7AC28B9E" w14:textId="7EA4E4A3" w:rsidR="00A77A72" w:rsidRPr="005A4D8C" w:rsidRDefault="00A77A72" w:rsidP="00216107">
            <w:pPr>
              <w:jc w:val="center"/>
              <w:rPr>
                <w:sz w:val="22"/>
                <w:szCs w:val="22"/>
              </w:rPr>
            </w:pPr>
            <w:r w:rsidRPr="005A4D8C">
              <w:rPr>
                <w:sz w:val="22"/>
                <w:szCs w:val="22"/>
              </w:rPr>
              <w:t>1</w:t>
            </w:r>
          </w:p>
        </w:tc>
      </w:tr>
      <w:tr w:rsidR="00A77A72" w:rsidRPr="005A4D8C" w14:paraId="5A169132" w14:textId="77777777" w:rsidTr="00BB1A55">
        <w:tc>
          <w:tcPr>
            <w:tcW w:w="2695" w:type="dxa"/>
          </w:tcPr>
          <w:p w14:paraId="2251D862"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8E6EBC9" w14:textId="16E42DA4" w:rsidR="00A77A72" w:rsidRPr="005A4D8C" w:rsidRDefault="00A77A72" w:rsidP="00216107">
            <w:pPr>
              <w:pStyle w:val="ListParagraph"/>
              <w:ind w:left="162"/>
              <w:jc w:val="center"/>
              <w:rPr>
                <w:sz w:val="22"/>
                <w:szCs w:val="22"/>
              </w:rPr>
            </w:pPr>
            <w:r w:rsidRPr="005A4D8C">
              <w:rPr>
                <w:sz w:val="22"/>
                <w:szCs w:val="22"/>
              </w:rPr>
              <w:t>Implementing Procedure Changes</w:t>
            </w:r>
          </w:p>
        </w:tc>
        <w:tc>
          <w:tcPr>
            <w:tcW w:w="2250" w:type="dxa"/>
            <w:tcBorders>
              <w:top w:val="single" w:sz="4" w:space="0" w:color="auto"/>
              <w:bottom w:val="single" w:sz="4" w:space="0" w:color="auto"/>
            </w:tcBorders>
            <w:vAlign w:val="bottom"/>
          </w:tcPr>
          <w:p w14:paraId="0DF0631A" w14:textId="4AB799C2" w:rsidR="00A77A72" w:rsidRPr="005A4D8C" w:rsidRDefault="00A77A72" w:rsidP="00216107">
            <w:pPr>
              <w:jc w:val="center"/>
              <w:rPr>
                <w:sz w:val="22"/>
                <w:szCs w:val="22"/>
              </w:rPr>
            </w:pPr>
            <w:r w:rsidRPr="005A4D8C">
              <w:rPr>
                <w:sz w:val="22"/>
                <w:szCs w:val="22"/>
              </w:rPr>
              <w:t>2</w:t>
            </w:r>
          </w:p>
        </w:tc>
      </w:tr>
      <w:tr w:rsidR="00A77A72" w:rsidRPr="005A4D8C" w14:paraId="44D60FA5" w14:textId="77777777" w:rsidTr="00BB1A55">
        <w:tc>
          <w:tcPr>
            <w:tcW w:w="2695" w:type="dxa"/>
          </w:tcPr>
          <w:p w14:paraId="2ECD003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098DD151" w14:textId="009295A0" w:rsidR="00A77A72" w:rsidRPr="005A4D8C" w:rsidRDefault="00A77A72" w:rsidP="00216107">
            <w:pPr>
              <w:pStyle w:val="ListParagraph"/>
              <w:ind w:left="162"/>
              <w:jc w:val="center"/>
              <w:rPr>
                <w:sz w:val="22"/>
                <w:szCs w:val="22"/>
              </w:rPr>
            </w:pPr>
            <w:r w:rsidRPr="005A4D8C">
              <w:rPr>
                <w:sz w:val="22"/>
                <w:szCs w:val="22"/>
              </w:rPr>
              <w:t>Drill and Exercises</w:t>
            </w:r>
          </w:p>
        </w:tc>
        <w:tc>
          <w:tcPr>
            <w:tcW w:w="2250" w:type="dxa"/>
            <w:tcBorders>
              <w:top w:val="single" w:sz="4" w:space="0" w:color="auto"/>
              <w:bottom w:val="single" w:sz="4" w:space="0" w:color="auto"/>
            </w:tcBorders>
            <w:vAlign w:val="bottom"/>
          </w:tcPr>
          <w:p w14:paraId="20A3BEA9" w14:textId="1282CF0E" w:rsidR="00A77A72" w:rsidRPr="005A4D8C" w:rsidRDefault="00A77A72" w:rsidP="00216107">
            <w:pPr>
              <w:jc w:val="center"/>
              <w:rPr>
                <w:sz w:val="22"/>
                <w:szCs w:val="22"/>
              </w:rPr>
            </w:pPr>
            <w:r w:rsidRPr="005A4D8C">
              <w:rPr>
                <w:sz w:val="22"/>
                <w:szCs w:val="22"/>
              </w:rPr>
              <w:t>2</w:t>
            </w:r>
          </w:p>
        </w:tc>
      </w:tr>
      <w:tr w:rsidR="00A77A72" w:rsidRPr="005A4D8C" w14:paraId="5AE1AA68" w14:textId="77777777" w:rsidTr="00BB1A55">
        <w:tc>
          <w:tcPr>
            <w:tcW w:w="2695" w:type="dxa"/>
          </w:tcPr>
          <w:p w14:paraId="6322F3E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EF398EB" w14:textId="07057BAF" w:rsidR="00A77A72" w:rsidRPr="005A4D8C" w:rsidRDefault="00A77A72" w:rsidP="00216107">
            <w:pPr>
              <w:pStyle w:val="ListParagraph"/>
              <w:ind w:left="162"/>
              <w:jc w:val="center"/>
              <w:rPr>
                <w:sz w:val="22"/>
                <w:szCs w:val="22"/>
              </w:rPr>
            </w:pPr>
            <w:r w:rsidRPr="005A4D8C">
              <w:rPr>
                <w:sz w:val="22"/>
                <w:szCs w:val="22"/>
              </w:rPr>
              <w:t>Offsite Coordination</w:t>
            </w:r>
          </w:p>
        </w:tc>
        <w:tc>
          <w:tcPr>
            <w:tcW w:w="2250" w:type="dxa"/>
            <w:tcBorders>
              <w:top w:val="single" w:sz="4" w:space="0" w:color="auto"/>
              <w:bottom w:val="single" w:sz="4" w:space="0" w:color="auto"/>
            </w:tcBorders>
            <w:vAlign w:val="bottom"/>
          </w:tcPr>
          <w:p w14:paraId="723E4B75" w14:textId="2D9CFCA3" w:rsidR="00A77A72" w:rsidRPr="005A4D8C" w:rsidRDefault="00A77A72" w:rsidP="00216107">
            <w:pPr>
              <w:jc w:val="center"/>
              <w:rPr>
                <w:sz w:val="22"/>
                <w:szCs w:val="22"/>
              </w:rPr>
            </w:pPr>
            <w:r w:rsidRPr="005A4D8C">
              <w:rPr>
                <w:sz w:val="22"/>
                <w:szCs w:val="22"/>
              </w:rPr>
              <w:t>3</w:t>
            </w:r>
          </w:p>
        </w:tc>
      </w:tr>
      <w:tr w:rsidR="00A77A72" w:rsidRPr="005A4D8C" w14:paraId="53793B44" w14:textId="77777777" w:rsidTr="00BB1A55">
        <w:tc>
          <w:tcPr>
            <w:tcW w:w="2695" w:type="dxa"/>
          </w:tcPr>
          <w:p w14:paraId="1E534EFF" w14:textId="223C6FB2" w:rsidR="00A77A72" w:rsidRPr="00F7663D" w:rsidRDefault="00A77A72" w:rsidP="000F6E7D">
            <w:pPr>
              <w:pStyle w:val="ListParagraph"/>
              <w:ind w:left="162"/>
              <w:rPr>
                <w:bCs/>
                <w:sz w:val="22"/>
                <w:szCs w:val="22"/>
                <w:u w:val="single"/>
              </w:rPr>
            </w:pPr>
            <w:r w:rsidRPr="00F7663D">
              <w:rPr>
                <w:bCs/>
                <w:sz w:val="22"/>
                <w:szCs w:val="22"/>
                <w:u w:val="single"/>
              </w:rPr>
              <w:t>2.04</w:t>
            </w:r>
          </w:p>
        </w:tc>
        <w:tc>
          <w:tcPr>
            <w:tcW w:w="7110" w:type="dxa"/>
            <w:gridSpan w:val="2"/>
            <w:tcBorders>
              <w:top w:val="single" w:sz="4" w:space="0" w:color="auto"/>
              <w:bottom w:val="single" w:sz="4" w:space="0" w:color="auto"/>
            </w:tcBorders>
            <w:vAlign w:val="bottom"/>
          </w:tcPr>
          <w:p w14:paraId="0D3C0ADB" w14:textId="0826BC5C" w:rsidR="00A77A72" w:rsidRPr="00F7663D" w:rsidRDefault="00A77A72" w:rsidP="00216107">
            <w:pPr>
              <w:jc w:val="center"/>
              <w:rPr>
                <w:bCs/>
                <w:sz w:val="22"/>
                <w:szCs w:val="22"/>
                <w:u w:val="single"/>
              </w:rPr>
            </w:pPr>
            <w:r w:rsidRPr="00F7663D">
              <w:rPr>
                <w:bCs/>
                <w:sz w:val="22"/>
                <w:szCs w:val="22"/>
                <w:u w:val="single"/>
              </w:rPr>
              <w:t>Maintenance and Surveillance Program</w:t>
            </w:r>
          </w:p>
        </w:tc>
      </w:tr>
      <w:tr w:rsidR="00A77A72" w:rsidRPr="005A4D8C" w14:paraId="4037D19F" w14:textId="77777777" w:rsidTr="00BB1A55">
        <w:tc>
          <w:tcPr>
            <w:tcW w:w="2695" w:type="dxa"/>
          </w:tcPr>
          <w:p w14:paraId="6CE37305"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CC0866B" w14:textId="1C3F3CF1" w:rsidR="00A77A72" w:rsidRPr="005A4D8C" w:rsidRDefault="00A77A72" w:rsidP="00216107">
            <w:pPr>
              <w:pStyle w:val="ListParagraph"/>
              <w:ind w:left="162"/>
              <w:jc w:val="center"/>
              <w:rPr>
                <w:sz w:val="22"/>
                <w:szCs w:val="22"/>
              </w:rPr>
            </w:pPr>
            <w:r w:rsidRPr="005A4D8C">
              <w:rPr>
                <w:sz w:val="22"/>
                <w:szCs w:val="22"/>
              </w:rPr>
              <w:t>Shielding Effectiveness Test</w:t>
            </w:r>
          </w:p>
        </w:tc>
        <w:tc>
          <w:tcPr>
            <w:tcW w:w="2250" w:type="dxa"/>
            <w:tcBorders>
              <w:top w:val="single" w:sz="4" w:space="0" w:color="auto"/>
              <w:bottom w:val="single" w:sz="4" w:space="0" w:color="auto"/>
            </w:tcBorders>
            <w:vAlign w:val="bottom"/>
          </w:tcPr>
          <w:p w14:paraId="30F19D99" w14:textId="4111A724" w:rsidR="00A77A72" w:rsidRPr="005A4D8C" w:rsidRDefault="00A77A72" w:rsidP="00216107">
            <w:pPr>
              <w:jc w:val="center"/>
              <w:rPr>
                <w:sz w:val="22"/>
                <w:szCs w:val="22"/>
              </w:rPr>
            </w:pPr>
            <w:r w:rsidRPr="005A4D8C">
              <w:rPr>
                <w:sz w:val="22"/>
                <w:szCs w:val="22"/>
              </w:rPr>
              <w:t>1</w:t>
            </w:r>
          </w:p>
        </w:tc>
      </w:tr>
      <w:tr w:rsidR="00A77A72" w:rsidRPr="005A4D8C" w14:paraId="504E60C6" w14:textId="77777777" w:rsidTr="00BB1A55">
        <w:tc>
          <w:tcPr>
            <w:tcW w:w="2695" w:type="dxa"/>
          </w:tcPr>
          <w:p w14:paraId="38718ED6"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77818BEB" w14:textId="5D45F5C1" w:rsidR="00A77A72" w:rsidRPr="005A4D8C" w:rsidRDefault="00A77A72" w:rsidP="00216107">
            <w:pPr>
              <w:pStyle w:val="ListParagraph"/>
              <w:ind w:left="162"/>
              <w:jc w:val="center"/>
              <w:rPr>
                <w:sz w:val="22"/>
                <w:szCs w:val="22"/>
              </w:rPr>
            </w:pPr>
            <w:r w:rsidRPr="005A4D8C">
              <w:rPr>
                <w:sz w:val="22"/>
                <w:szCs w:val="22"/>
              </w:rPr>
              <w:t>ISFSI Pad Material Condition</w:t>
            </w:r>
          </w:p>
        </w:tc>
        <w:tc>
          <w:tcPr>
            <w:tcW w:w="2250" w:type="dxa"/>
            <w:tcBorders>
              <w:top w:val="single" w:sz="4" w:space="0" w:color="auto"/>
              <w:bottom w:val="single" w:sz="4" w:space="0" w:color="auto"/>
            </w:tcBorders>
            <w:vAlign w:val="bottom"/>
          </w:tcPr>
          <w:p w14:paraId="3FE1B0F4" w14:textId="5FF1D99C" w:rsidR="00A77A72" w:rsidRPr="005A4D8C" w:rsidRDefault="00A77A72" w:rsidP="00216107">
            <w:pPr>
              <w:jc w:val="center"/>
              <w:rPr>
                <w:sz w:val="22"/>
                <w:szCs w:val="22"/>
              </w:rPr>
            </w:pPr>
            <w:r w:rsidRPr="005A4D8C">
              <w:rPr>
                <w:sz w:val="22"/>
                <w:szCs w:val="22"/>
              </w:rPr>
              <w:t>3</w:t>
            </w:r>
          </w:p>
        </w:tc>
      </w:tr>
      <w:tr w:rsidR="00A77A72" w:rsidRPr="005A4D8C" w14:paraId="785A551C" w14:textId="77777777" w:rsidTr="00BB1A55">
        <w:tc>
          <w:tcPr>
            <w:tcW w:w="2695" w:type="dxa"/>
          </w:tcPr>
          <w:p w14:paraId="69E3677D"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4062543" w14:textId="58545D1A" w:rsidR="00A77A72" w:rsidRPr="005A4D8C" w:rsidRDefault="00A77A72" w:rsidP="00216107">
            <w:pPr>
              <w:pStyle w:val="ListParagraph"/>
              <w:ind w:left="162"/>
              <w:jc w:val="center"/>
              <w:rPr>
                <w:sz w:val="22"/>
                <w:szCs w:val="22"/>
              </w:rPr>
            </w:pPr>
            <w:r w:rsidRPr="005A4D8C">
              <w:rPr>
                <w:sz w:val="22"/>
                <w:szCs w:val="22"/>
              </w:rPr>
              <w:t>ISFSI Shielding Berm Material Condition</w:t>
            </w:r>
          </w:p>
        </w:tc>
        <w:tc>
          <w:tcPr>
            <w:tcW w:w="2250" w:type="dxa"/>
            <w:tcBorders>
              <w:top w:val="single" w:sz="4" w:space="0" w:color="auto"/>
              <w:bottom w:val="single" w:sz="4" w:space="0" w:color="auto"/>
            </w:tcBorders>
            <w:vAlign w:val="bottom"/>
          </w:tcPr>
          <w:p w14:paraId="0AD0690A" w14:textId="2114E53B" w:rsidR="00A77A72" w:rsidRPr="005A4D8C" w:rsidRDefault="00A77A72" w:rsidP="00216107">
            <w:pPr>
              <w:jc w:val="center"/>
              <w:rPr>
                <w:sz w:val="22"/>
                <w:szCs w:val="22"/>
              </w:rPr>
            </w:pPr>
            <w:r w:rsidRPr="005A4D8C">
              <w:rPr>
                <w:sz w:val="22"/>
                <w:szCs w:val="22"/>
              </w:rPr>
              <w:t>3</w:t>
            </w:r>
          </w:p>
        </w:tc>
      </w:tr>
      <w:tr w:rsidR="00A77A72" w:rsidRPr="005A4D8C" w14:paraId="4074AE94" w14:textId="77777777" w:rsidTr="00BB1A55">
        <w:tc>
          <w:tcPr>
            <w:tcW w:w="2695" w:type="dxa"/>
          </w:tcPr>
          <w:p w14:paraId="3C800104"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5B3DB62" w14:textId="4AD95246" w:rsidR="00A77A72" w:rsidRPr="005A4D8C" w:rsidRDefault="00A77A72" w:rsidP="00216107">
            <w:pPr>
              <w:pStyle w:val="ListParagraph"/>
              <w:ind w:left="162"/>
              <w:jc w:val="center"/>
              <w:rPr>
                <w:sz w:val="22"/>
                <w:szCs w:val="22"/>
              </w:rPr>
            </w:pPr>
            <w:r w:rsidRPr="005A4D8C">
              <w:rPr>
                <w:sz w:val="22"/>
                <w:szCs w:val="22"/>
              </w:rPr>
              <w:t>DSS Vent Monitoring</w:t>
            </w:r>
          </w:p>
        </w:tc>
        <w:tc>
          <w:tcPr>
            <w:tcW w:w="2250" w:type="dxa"/>
            <w:tcBorders>
              <w:top w:val="single" w:sz="4" w:space="0" w:color="auto"/>
              <w:bottom w:val="single" w:sz="4" w:space="0" w:color="auto"/>
            </w:tcBorders>
            <w:vAlign w:val="bottom"/>
          </w:tcPr>
          <w:p w14:paraId="2FF40BC7" w14:textId="66B562C7" w:rsidR="00A77A72" w:rsidRPr="005A4D8C" w:rsidRDefault="00A77A72" w:rsidP="00216107">
            <w:pPr>
              <w:jc w:val="center"/>
              <w:rPr>
                <w:sz w:val="22"/>
                <w:szCs w:val="22"/>
              </w:rPr>
            </w:pPr>
            <w:r w:rsidRPr="005A4D8C">
              <w:rPr>
                <w:sz w:val="22"/>
                <w:szCs w:val="22"/>
              </w:rPr>
              <w:t>1</w:t>
            </w:r>
          </w:p>
        </w:tc>
      </w:tr>
      <w:tr w:rsidR="00A77A72" w:rsidRPr="005A4D8C" w14:paraId="0695666F" w14:textId="77777777" w:rsidTr="00BB1A55">
        <w:tc>
          <w:tcPr>
            <w:tcW w:w="2695" w:type="dxa"/>
          </w:tcPr>
          <w:p w14:paraId="575A4313"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CCC0B8A" w14:textId="7866AF87" w:rsidR="00A77A72" w:rsidRPr="005A4D8C" w:rsidRDefault="00A77A72" w:rsidP="00216107">
            <w:pPr>
              <w:pStyle w:val="ListParagraph"/>
              <w:ind w:left="162"/>
              <w:jc w:val="center"/>
              <w:rPr>
                <w:sz w:val="22"/>
                <w:szCs w:val="22"/>
              </w:rPr>
            </w:pPr>
            <w:r w:rsidRPr="005A4D8C">
              <w:rPr>
                <w:sz w:val="22"/>
                <w:szCs w:val="22"/>
              </w:rPr>
              <w:t>ISFSI Slope Stability</w:t>
            </w:r>
          </w:p>
        </w:tc>
        <w:tc>
          <w:tcPr>
            <w:tcW w:w="2250" w:type="dxa"/>
            <w:tcBorders>
              <w:top w:val="single" w:sz="4" w:space="0" w:color="auto"/>
              <w:bottom w:val="single" w:sz="4" w:space="0" w:color="auto"/>
            </w:tcBorders>
            <w:vAlign w:val="bottom"/>
          </w:tcPr>
          <w:p w14:paraId="7AE38C97" w14:textId="00089C8A" w:rsidR="00A77A72" w:rsidRPr="005A4D8C" w:rsidRDefault="00A77A72" w:rsidP="00216107">
            <w:pPr>
              <w:jc w:val="center"/>
              <w:rPr>
                <w:sz w:val="22"/>
                <w:szCs w:val="22"/>
              </w:rPr>
            </w:pPr>
            <w:r w:rsidRPr="005A4D8C">
              <w:rPr>
                <w:sz w:val="22"/>
                <w:szCs w:val="22"/>
              </w:rPr>
              <w:t>2</w:t>
            </w:r>
          </w:p>
        </w:tc>
      </w:tr>
      <w:tr w:rsidR="00A77A72" w:rsidRPr="005A4D8C" w14:paraId="689EAFB5" w14:textId="77777777" w:rsidTr="00BB1A55">
        <w:tc>
          <w:tcPr>
            <w:tcW w:w="2695" w:type="dxa"/>
          </w:tcPr>
          <w:p w14:paraId="2C876141"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0AAC58A" w14:textId="1668CEC6" w:rsidR="00A77A72" w:rsidRPr="005A4D8C" w:rsidRDefault="00A77A72" w:rsidP="00216107">
            <w:pPr>
              <w:pStyle w:val="ListParagraph"/>
              <w:ind w:left="162"/>
              <w:jc w:val="center"/>
              <w:rPr>
                <w:sz w:val="22"/>
                <w:szCs w:val="22"/>
              </w:rPr>
            </w:pPr>
            <w:r w:rsidRPr="005A4D8C">
              <w:rPr>
                <w:sz w:val="22"/>
                <w:szCs w:val="22"/>
              </w:rPr>
              <w:t>DSS Material Condition</w:t>
            </w:r>
          </w:p>
        </w:tc>
        <w:tc>
          <w:tcPr>
            <w:tcW w:w="2250" w:type="dxa"/>
            <w:tcBorders>
              <w:top w:val="single" w:sz="4" w:space="0" w:color="auto"/>
              <w:bottom w:val="single" w:sz="4" w:space="0" w:color="auto"/>
            </w:tcBorders>
            <w:vAlign w:val="bottom"/>
          </w:tcPr>
          <w:p w14:paraId="1269318D" w14:textId="2E26478A" w:rsidR="00A77A72" w:rsidRPr="005A4D8C" w:rsidRDefault="00A77A72" w:rsidP="00216107">
            <w:pPr>
              <w:jc w:val="center"/>
              <w:rPr>
                <w:sz w:val="22"/>
                <w:szCs w:val="22"/>
              </w:rPr>
            </w:pPr>
            <w:r w:rsidRPr="005A4D8C">
              <w:rPr>
                <w:sz w:val="22"/>
                <w:szCs w:val="22"/>
              </w:rPr>
              <w:t>1</w:t>
            </w:r>
          </w:p>
        </w:tc>
      </w:tr>
      <w:tr w:rsidR="00A77A72" w:rsidRPr="005A4D8C" w14:paraId="0C42A8D7" w14:textId="77777777" w:rsidTr="00BB1A55">
        <w:tc>
          <w:tcPr>
            <w:tcW w:w="2695" w:type="dxa"/>
          </w:tcPr>
          <w:p w14:paraId="2AC7A984"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8BF02F8" w14:textId="0D9349D6" w:rsidR="00A77A72" w:rsidRPr="005A4D8C" w:rsidRDefault="00A77A72" w:rsidP="00216107">
            <w:pPr>
              <w:pStyle w:val="ListParagraph"/>
              <w:ind w:left="162"/>
              <w:jc w:val="center"/>
              <w:rPr>
                <w:sz w:val="22"/>
                <w:szCs w:val="22"/>
              </w:rPr>
            </w:pPr>
            <w:r w:rsidRPr="005A4D8C">
              <w:rPr>
                <w:sz w:val="22"/>
                <w:szCs w:val="22"/>
              </w:rPr>
              <w:t>Combustible Material Control</w:t>
            </w:r>
          </w:p>
        </w:tc>
        <w:tc>
          <w:tcPr>
            <w:tcW w:w="2250" w:type="dxa"/>
            <w:tcBorders>
              <w:top w:val="single" w:sz="4" w:space="0" w:color="auto"/>
              <w:bottom w:val="single" w:sz="4" w:space="0" w:color="auto"/>
            </w:tcBorders>
            <w:vAlign w:val="bottom"/>
          </w:tcPr>
          <w:p w14:paraId="62E1D203" w14:textId="66843BE8" w:rsidR="00A77A72" w:rsidRPr="005A4D8C" w:rsidRDefault="00A77A72" w:rsidP="00216107">
            <w:pPr>
              <w:jc w:val="center"/>
              <w:rPr>
                <w:sz w:val="22"/>
                <w:szCs w:val="22"/>
              </w:rPr>
            </w:pPr>
            <w:r w:rsidRPr="005A4D8C">
              <w:rPr>
                <w:sz w:val="22"/>
                <w:szCs w:val="22"/>
              </w:rPr>
              <w:t>1</w:t>
            </w:r>
          </w:p>
        </w:tc>
      </w:tr>
      <w:tr w:rsidR="00A77A72" w:rsidRPr="005A4D8C" w14:paraId="00021380" w14:textId="77777777" w:rsidTr="00BB1A55">
        <w:tc>
          <w:tcPr>
            <w:tcW w:w="2695" w:type="dxa"/>
          </w:tcPr>
          <w:p w14:paraId="2F747A1C" w14:textId="1699A201" w:rsidR="00A77A72" w:rsidRPr="00F7663D" w:rsidRDefault="00A77A72" w:rsidP="000F6E7D">
            <w:pPr>
              <w:pStyle w:val="ListParagraph"/>
              <w:ind w:left="162"/>
              <w:rPr>
                <w:bCs/>
                <w:sz w:val="22"/>
                <w:szCs w:val="22"/>
                <w:u w:val="single"/>
              </w:rPr>
            </w:pPr>
            <w:r w:rsidRPr="00F7663D">
              <w:rPr>
                <w:bCs/>
                <w:sz w:val="22"/>
                <w:szCs w:val="22"/>
                <w:u w:val="single"/>
              </w:rPr>
              <w:t>2.05</w:t>
            </w:r>
          </w:p>
        </w:tc>
        <w:tc>
          <w:tcPr>
            <w:tcW w:w="7110" w:type="dxa"/>
            <w:gridSpan w:val="2"/>
            <w:tcBorders>
              <w:top w:val="single" w:sz="4" w:space="0" w:color="auto"/>
              <w:bottom w:val="single" w:sz="4" w:space="0" w:color="auto"/>
            </w:tcBorders>
            <w:vAlign w:val="bottom"/>
          </w:tcPr>
          <w:p w14:paraId="3F10BBD1" w14:textId="28CDF9E0" w:rsidR="00A77A72" w:rsidRPr="00F7663D" w:rsidRDefault="00A77A72" w:rsidP="00216107">
            <w:pPr>
              <w:jc w:val="center"/>
              <w:rPr>
                <w:bCs/>
                <w:sz w:val="22"/>
                <w:szCs w:val="22"/>
                <w:u w:val="single"/>
              </w:rPr>
            </w:pPr>
            <w:r w:rsidRPr="00F7663D">
              <w:rPr>
                <w:bCs/>
                <w:sz w:val="22"/>
                <w:szCs w:val="22"/>
                <w:u w:val="single"/>
              </w:rPr>
              <w:t>Environmental Monitoring Program</w:t>
            </w:r>
          </w:p>
        </w:tc>
      </w:tr>
      <w:tr w:rsidR="00A77A72" w:rsidRPr="005A4D8C" w14:paraId="088268C8" w14:textId="77777777" w:rsidTr="00BB1A55">
        <w:tc>
          <w:tcPr>
            <w:tcW w:w="2695" w:type="dxa"/>
          </w:tcPr>
          <w:p w14:paraId="5CBD09D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B301C61" w14:textId="418E51EA" w:rsidR="00A77A72" w:rsidRPr="005A4D8C" w:rsidRDefault="00A77A72" w:rsidP="00216107">
            <w:pPr>
              <w:pStyle w:val="ListParagraph"/>
              <w:ind w:left="162"/>
              <w:jc w:val="center"/>
              <w:rPr>
                <w:sz w:val="22"/>
                <w:szCs w:val="22"/>
              </w:rPr>
            </w:pPr>
            <w:r w:rsidRPr="005A4D8C">
              <w:rPr>
                <w:sz w:val="22"/>
                <w:szCs w:val="22"/>
              </w:rPr>
              <w:t>10 CFR 72.104 Compliance (Direct Radiation Only)</w:t>
            </w:r>
          </w:p>
        </w:tc>
        <w:tc>
          <w:tcPr>
            <w:tcW w:w="2250" w:type="dxa"/>
            <w:tcBorders>
              <w:top w:val="single" w:sz="4" w:space="0" w:color="auto"/>
              <w:bottom w:val="single" w:sz="4" w:space="0" w:color="auto"/>
            </w:tcBorders>
            <w:vAlign w:val="bottom"/>
          </w:tcPr>
          <w:p w14:paraId="5FBD9ED0" w14:textId="0BE94A23" w:rsidR="00A77A72" w:rsidRPr="005A4D8C" w:rsidRDefault="00A77A72" w:rsidP="00216107">
            <w:pPr>
              <w:jc w:val="center"/>
              <w:rPr>
                <w:sz w:val="22"/>
                <w:szCs w:val="22"/>
              </w:rPr>
            </w:pPr>
            <w:r w:rsidRPr="005A4D8C">
              <w:rPr>
                <w:sz w:val="22"/>
                <w:szCs w:val="22"/>
              </w:rPr>
              <w:t>2</w:t>
            </w:r>
          </w:p>
        </w:tc>
      </w:tr>
      <w:tr w:rsidR="00A77A72" w:rsidRPr="005A4D8C" w14:paraId="6C66FCDF" w14:textId="77777777" w:rsidTr="00BB1A55">
        <w:tc>
          <w:tcPr>
            <w:tcW w:w="2695" w:type="dxa"/>
          </w:tcPr>
          <w:p w14:paraId="0DFA849F"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EBE7192" w14:textId="6919BB6C" w:rsidR="00A77A72" w:rsidRPr="005A4D8C" w:rsidRDefault="00A77A72" w:rsidP="00216107">
            <w:pPr>
              <w:pStyle w:val="ListParagraph"/>
              <w:ind w:left="162"/>
              <w:jc w:val="center"/>
              <w:rPr>
                <w:sz w:val="22"/>
                <w:szCs w:val="22"/>
              </w:rPr>
            </w:pPr>
            <w:r w:rsidRPr="005A4D8C">
              <w:rPr>
                <w:sz w:val="22"/>
                <w:szCs w:val="22"/>
              </w:rPr>
              <w:t>10 CFR 72.104 Compliance (Effluent Release</w:t>
            </w:r>
            <w:r w:rsidR="00D73FF7">
              <w:rPr>
                <w:sz w:val="22"/>
                <w:szCs w:val="22"/>
              </w:rPr>
              <w:t xml:space="preserve"> for Wet Storage</w:t>
            </w:r>
            <w:r w:rsidRPr="005A4D8C">
              <w:rPr>
                <w:sz w:val="22"/>
                <w:szCs w:val="22"/>
              </w:rPr>
              <w:t>)</w:t>
            </w:r>
          </w:p>
        </w:tc>
        <w:tc>
          <w:tcPr>
            <w:tcW w:w="2250" w:type="dxa"/>
            <w:tcBorders>
              <w:top w:val="single" w:sz="4" w:space="0" w:color="auto"/>
              <w:bottom w:val="single" w:sz="4" w:space="0" w:color="auto"/>
            </w:tcBorders>
            <w:vAlign w:val="bottom"/>
          </w:tcPr>
          <w:p w14:paraId="4B17D584" w14:textId="69770942" w:rsidR="00A77A72" w:rsidRPr="005A4D8C" w:rsidRDefault="00A77A72" w:rsidP="00216107">
            <w:pPr>
              <w:jc w:val="center"/>
              <w:rPr>
                <w:sz w:val="22"/>
                <w:szCs w:val="22"/>
              </w:rPr>
            </w:pPr>
            <w:r w:rsidRPr="005A4D8C">
              <w:rPr>
                <w:sz w:val="22"/>
                <w:szCs w:val="22"/>
              </w:rPr>
              <w:t>1</w:t>
            </w:r>
          </w:p>
        </w:tc>
      </w:tr>
      <w:tr w:rsidR="00114F5C" w:rsidRPr="005A4D8C" w14:paraId="11B1F630" w14:textId="77777777" w:rsidTr="00BB1A55">
        <w:tc>
          <w:tcPr>
            <w:tcW w:w="2695" w:type="dxa"/>
          </w:tcPr>
          <w:p w14:paraId="54DC0E1A" w14:textId="77777777" w:rsidR="00114F5C" w:rsidRPr="00F7663D" w:rsidRDefault="00114F5C"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1915CBB2" w14:textId="1A8593C3" w:rsidR="00114F5C" w:rsidRPr="005A4D8C" w:rsidRDefault="00C7524C" w:rsidP="00216107">
            <w:pPr>
              <w:pStyle w:val="ListParagraph"/>
              <w:ind w:left="162"/>
              <w:jc w:val="center"/>
              <w:rPr>
                <w:sz w:val="22"/>
                <w:szCs w:val="22"/>
              </w:rPr>
            </w:pPr>
            <w:r w:rsidRPr="005A4D8C">
              <w:rPr>
                <w:sz w:val="22"/>
                <w:szCs w:val="22"/>
              </w:rPr>
              <w:t>10 CFR 72.104 Compliance (Effluent Release</w:t>
            </w:r>
            <w:r>
              <w:rPr>
                <w:sz w:val="22"/>
                <w:szCs w:val="22"/>
              </w:rPr>
              <w:t xml:space="preserve"> for Dry Storage</w:t>
            </w:r>
            <w:r w:rsidRPr="005A4D8C">
              <w:rPr>
                <w:sz w:val="22"/>
                <w:szCs w:val="22"/>
              </w:rPr>
              <w:t>)</w:t>
            </w:r>
          </w:p>
        </w:tc>
        <w:tc>
          <w:tcPr>
            <w:tcW w:w="2250" w:type="dxa"/>
            <w:tcBorders>
              <w:top w:val="single" w:sz="4" w:space="0" w:color="auto"/>
              <w:bottom w:val="single" w:sz="4" w:space="0" w:color="auto"/>
            </w:tcBorders>
            <w:vAlign w:val="bottom"/>
          </w:tcPr>
          <w:p w14:paraId="743433BE" w14:textId="046C2F6E" w:rsidR="00114F5C" w:rsidRPr="005A4D8C" w:rsidRDefault="00C7524C" w:rsidP="00216107">
            <w:pPr>
              <w:jc w:val="center"/>
              <w:rPr>
                <w:sz w:val="22"/>
                <w:szCs w:val="22"/>
              </w:rPr>
            </w:pPr>
            <w:r>
              <w:rPr>
                <w:sz w:val="22"/>
                <w:szCs w:val="22"/>
              </w:rPr>
              <w:t>3</w:t>
            </w:r>
          </w:p>
        </w:tc>
      </w:tr>
      <w:tr w:rsidR="00A77A72" w:rsidRPr="005A4D8C" w14:paraId="61F353D6" w14:textId="77777777" w:rsidTr="00BB1A55">
        <w:tc>
          <w:tcPr>
            <w:tcW w:w="2695" w:type="dxa"/>
          </w:tcPr>
          <w:p w14:paraId="588E370D"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62E2DF9D" w14:textId="5B7BBC47" w:rsidR="00A77A72" w:rsidRPr="005A4D8C" w:rsidRDefault="00A77A72" w:rsidP="00216107">
            <w:pPr>
              <w:pStyle w:val="ListParagraph"/>
              <w:ind w:left="162"/>
              <w:jc w:val="center"/>
              <w:rPr>
                <w:sz w:val="22"/>
                <w:szCs w:val="22"/>
              </w:rPr>
            </w:pPr>
            <w:r w:rsidRPr="005A4D8C">
              <w:rPr>
                <w:sz w:val="22"/>
                <w:szCs w:val="22"/>
              </w:rPr>
              <w:t>Annual Reporting Requirements</w:t>
            </w:r>
          </w:p>
        </w:tc>
        <w:tc>
          <w:tcPr>
            <w:tcW w:w="2250" w:type="dxa"/>
            <w:tcBorders>
              <w:top w:val="single" w:sz="4" w:space="0" w:color="auto"/>
              <w:bottom w:val="single" w:sz="4" w:space="0" w:color="auto"/>
            </w:tcBorders>
            <w:vAlign w:val="bottom"/>
          </w:tcPr>
          <w:p w14:paraId="34A96779" w14:textId="34F2D6E5" w:rsidR="00A77A72" w:rsidRPr="005A4D8C" w:rsidRDefault="00A77A72" w:rsidP="00216107">
            <w:pPr>
              <w:jc w:val="center"/>
              <w:rPr>
                <w:sz w:val="22"/>
                <w:szCs w:val="22"/>
              </w:rPr>
            </w:pPr>
            <w:r w:rsidRPr="005A4D8C">
              <w:rPr>
                <w:sz w:val="22"/>
                <w:szCs w:val="22"/>
              </w:rPr>
              <w:t>2</w:t>
            </w:r>
          </w:p>
        </w:tc>
      </w:tr>
      <w:tr w:rsidR="00A77A72" w:rsidRPr="005A4D8C" w14:paraId="58F276E3" w14:textId="77777777" w:rsidTr="00BB1A55">
        <w:tc>
          <w:tcPr>
            <w:tcW w:w="2695" w:type="dxa"/>
          </w:tcPr>
          <w:p w14:paraId="4EE43280" w14:textId="66860CA9" w:rsidR="00A77A72" w:rsidRPr="00F7663D" w:rsidRDefault="00A77A72" w:rsidP="000F6E7D">
            <w:pPr>
              <w:pStyle w:val="ListParagraph"/>
              <w:ind w:left="162"/>
              <w:rPr>
                <w:bCs/>
                <w:sz w:val="22"/>
                <w:szCs w:val="22"/>
                <w:u w:val="single"/>
              </w:rPr>
            </w:pPr>
            <w:r w:rsidRPr="00F7663D">
              <w:rPr>
                <w:bCs/>
                <w:sz w:val="22"/>
                <w:szCs w:val="22"/>
                <w:u w:val="single"/>
              </w:rPr>
              <w:t>2.06</w:t>
            </w:r>
          </w:p>
        </w:tc>
        <w:tc>
          <w:tcPr>
            <w:tcW w:w="7110" w:type="dxa"/>
            <w:gridSpan w:val="2"/>
            <w:tcBorders>
              <w:top w:val="single" w:sz="4" w:space="0" w:color="auto"/>
              <w:bottom w:val="single" w:sz="4" w:space="0" w:color="auto"/>
            </w:tcBorders>
            <w:vAlign w:val="bottom"/>
          </w:tcPr>
          <w:p w14:paraId="6FF65A48" w14:textId="4DD137CD" w:rsidR="00A77A72" w:rsidRPr="00F7663D" w:rsidRDefault="00A77A72" w:rsidP="00216107">
            <w:pPr>
              <w:jc w:val="center"/>
              <w:rPr>
                <w:bCs/>
                <w:sz w:val="22"/>
                <w:szCs w:val="22"/>
                <w:u w:val="single"/>
              </w:rPr>
            </w:pPr>
            <w:r w:rsidRPr="00F7663D">
              <w:rPr>
                <w:bCs/>
                <w:sz w:val="22"/>
                <w:szCs w:val="22"/>
                <w:u w:val="single"/>
              </w:rPr>
              <w:t>Quality Assurance Program</w:t>
            </w:r>
          </w:p>
        </w:tc>
      </w:tr>
      <w:tr w:rsidR="00A77A72" w:rsidRPr="005A4D8C" w14:paraId="4A901047" w14:textId="77777777" w:rsidTr="00BB1A55">
        <w:tc>
          <w:tcPr>
            <w:tcW w:w="2695" w:type="dxa"/>
          </w:tcPr>
          <w:p w14:paraId="68C7D0AF"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549DAAD5" w14:textId="0E02B743" w:rsidR="00A77A72" w:rsidRPr="005A4D8C" w:rsidRDefault="00A77A72" w:rsidP="00216107">
            <w:pPr>
              <w:pStyle w:val="ListParagraph"/>
              <w:ind w:left="162"/>
              <w:jc w:val="center"/>
              <w:rPr>
                <w:sz w:val="22"/>
                <w:szCs w:val="22"/>
              </w:rPr>
            </w:pPr>
            <w:r w:rsidRPr="005A4D8C">
              <w:rPr>
                <w:sz w:val="22"/>
                <w:szCs w:val="22"/>
              </w:rPr>
              <w:t>Corrective Action Program (QAP Required)</w:t>
            </w:r>
          </w:p>
        </w:tc>
        <w:tc>
          <w:tcPr>
            <w:tcW w:w="2250" w:type="dxa"/>
            <w:tcBorders>
              <w:top w:val="single" w:sz="4" w:space="0" w:color="auto"/>
              <w:bottom w:val="single" w:sz="4" w:space="0" w:color="auto"/>
            </w:tcBorders>
            <w:vAlign w:val="bottom"/>
          </w:tcPr>
          <w:p w14:paraId="3FAF7E60" w14:textId="193D2F27" w:rsidR="00A77A72" w:rsidRPr="005A4D8C" w:rsidRDefault="00A77A72" w:rsidP="00216107">
            <w:pPr>
              <w:jc w:val="center"/>
              <w:rPr>
                <w:sz w:val="22"/>
                <w:szCs w:val="22"/>
              </w:rPr>
            </w:pPr>
            <w:r w:rsidRPr="005A4D8C">
              <w:rPr>
                <w:sz w:val="22"/>
                <w:szCs w:val="22"/>
              </w:rPr>
              <w:t>2</w:t>
            </w:r>
          </w:p>
        </w:tc>
      </w:tr>
      <w:tr w:rsidR="00A77A72" w:rsidRPr="005A4D8C" w14:paraId="7B166CE3" w14:textId="77777777" w:rsidTr="00BB1A55">
        <w:tc>
          <w:tcPr>
            <w:tcW w:w="2695" w:type="dxa"/>
          </w:tcPr>
          <w:p w14:paraId="13CD40BF"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439A7C4" w14:textId="6E56A450" w:rsidR="00A77A72" w:rsidRPr="005A4D8C" w:rsidRDefault="00A77A72" w:rsidP="00216107">
            <w:pPr>
              <w:pStyle w:val="ListParagraph"/>
              <w:ind w:left="162"/>
              <w:jc w:val="center"/>
              <w:rPr>
                <w:sz w:val="22"/>
                <w:szCs w:val="22"/>
              </w:rPr>
            </w:pPr>
            <w:r w:rsidRPr="005A4D8C">
              <w:rPr>
                <w:sz w:val="22"/>
                <w:szCs w:val="22"/>
              </w:rPr>
              <w:t>Corrective Actions</w:t>
            </w:r>
          </w:p>
        </w:tc>
        <w:tc>
          <w:tcPr>
            <w:tcW w:w="2250" w:type="dxa"/>
            <w:tcBorders>
              <w:top w:val="single" w:sz="4" w:space="0" w:color="auto"/>
              <w:bottom w:val="single" w:sz="4" w:space="0" w:color="auto"/>
            </w:tcBorders>
            <w:vAlign w:val="bottom"/>
          </w:tcPr>
          <w:p w14:paraId="72E5F5DF" w14:textId="674A4870" w:rsidR="00A77A72" w:rsidRPr="005A4D8C" w:rsidRDefault="00E07F8E" w:rsidP="00216107">
            <w:pPr>
              <w:jc w:val="center"/>
              <w:rPr>
                <w:sz w:val="22"/>
                <w:szCs w:val="22"/>
              </w:rPr>
            </w:pPr>
            <w:r w:rsidRPr="005A4D8C">
              <w:rPr>
                <w:sz w:val="22"/>
                <w:szCs w:val="22"/>
                <w:vertAlign w:val="superscript"/>
              </w:rPr>
              <w:t>3</w:t>
            </w:r>
            <w:r w:rsidR="00EB7F2E" w:rsidRPr="005A4D8C">
              <w:rPr>
                <w:sz w:val="22"/>
                <w:szCs w:val="22"/>
              </w:rPr>
              <w:t>Note</w:t>
            </w:r>
          </w:p>
        </w:tc>
      </w:tr>
      <w:tr w:rsidR="00A77A72" w:rsidRPr="005A4D8C" w14:paraId="177AC4D1" w14:textId="77777777" w:rsidTr="00BB1A55">
        <w:tc>
          <w:tcPr>
            <w:tcW w:w="2695" w:type="dxa"/>
          </w:tcPr>
          <w:p w14:paraId="265C2A7E"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38D6D826" w14:textId="1F913587" w:rsidR="00A77A72" w:rsidRPr="005A4D8C" w:rsidRDefault="00A77A72" w:rsidP="00216107">
            <w:pPr>
              <w:pStyle w:val="ListParagraph"/>
              <w:ind w:left="162"/>
              <w:jc w:val="center"/>
              <w:rPr>
                <w:sz w:val="22"/>
                <w:szCs w:val="22"/>
              </w:rPr>
            </w:pPr>
            <w:r w:rsidRPr="005A4D8C">
              <w:rPr>
                <w:sz w:val="22"/>
                <w:szCs w:val="22"/>
              </w:rPr>
              <w:t>Non-Corrective Action Program (Non-QAP Required)</w:t>
            </w:r>
          </w:p>
        </w:tc>
        <w:tc>
          <w:tcPr>
            <w:tcW w:w="2250" w:type="dxa"/>
            <w:tcBorders>
              <w:top w:val="single" w:sz="4" w:space="0" w:color="auto"/>
              <w:bottom w:val="single" w:sz="4" w:space="0" w:color="auto"/>
            </w:tcBorders>
            <w:vAlign w:val="bottom"/>
          </w:tcPr>
          <w:p w14:paraId="252F025F" w14:textId="20BF41BB" w:rsidR="00A77A72" w:rsidRPr="005A4D8C" w:rsidRDefault="00A77A72" w:rsidP="00216107">
            <w:pPr>
              <w:jc w:val="center"/>
              <w:rPr>
                <w:sz w:val="22"/>
                <w:szCs w:val="22"/>
              </w:rPr>
            </w:pPr>
            <w:r w:rsidRPr="005A4D8C">
              <w:rPr>
                <w:sz w:val="22"/>
                <w:szCs w:val="22"/>
              </w:rPr>
              <w:t>3</w:t>
            </w:r>
          </w:p>
        </w:tc>
      </w:tr>
      <w:tr w:rsidR="00A77A72" w:rsidRPr="005A4D8C" w14:paraId="60EB0F59" w14:textId="77777777" w:rsidTr="00BB1A55">
        <w:tc>
          <w:tcPr>
            <w:tcW w:w="2695" w:type="dxa"/>
          </w:tcPr>
          <w:p w14:paraId="5BDD3248"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4FDEE260" w14:textId="512221E5" w:rsidR="00A77A72" w:rsidRPr="005A4D8C" w:rsidRDefault="00A77A72" w:rsidP="00216107">
            <w:pPr>
              <w:pStyle w:val="ListParagraph"/>
              <w:ind w:left="162"/>
              <w:jc w:val="center"/>
              <w:rPr>
                <w:sz w:val="22"/>
                <w:szCs w:val="22"/>
              </w:rPr>
            </w:pPr>
            <w:r w:rsidRPr="005A4D8C">
              <w:rPr>
                <w:sz w:val="22"/>
                <w:szCs w:val="22"/>
              </w:rPr>
              <w:t>ISFSI Self</w:t>
            </w:r>
            <w:r w:rsidR="00137AE1" w:rsidRPr="005A4D8C">
              <w:rPr>
                <w:sz w:val="22"/>
                <w:szCs w:val="22"/>
              </w:rPr>
              <w:t>-</w:t>
            </w:r>
            <w:r w:rsidRPr="005A4D8C">
              <w:rPr>
                <w:sz w:val="22"/>
                <w:szCs w:val="22"/>
              </w:rPr>
              <w:t>Assessment, Audit and Surveillance Plan</w:t>
            </w:r>
          </w:p>
        </w:tc>
        <w:tc>
          <w:tcPr>
            <w:tcW w:w="2250" w:type="dxa"/>
            <w:tcBorders>
              <w:top w:val="single" w:sz="4" w:space="0" w:color="auto"/>
              <w:bottom w:val="single" w:sz="4" w:space="0" w:color="auto"/>
            </w:tcBorders>
            <w:vAlign w:val="bottom"/>
          </w:tcPr>
          <w:p w14:paraId="349F5E22" w14:textId="6C1790BA" w:rsidR="00A77A72" w:rsidRPr="005A4D8C" w:rsidRDefault="00A77A72" w:rsidP="00216107">
            <w:pPr>
              <w:jc w:val="center"/>
              <w:rPr>
                <w:sz w:val="22"/>
                <w:szCs w:val="22"/>
              </w:rPr>
            </w:pPr>
            <w:r w:rsidRPr="005A4D8C">
              <w:rPr>
                <w:sz w:val="22"/>
                <w:szCs w:val="22"/>
              </w:rPr>
              <w:t>2</w:t>
            </w:r>
          </w:p>
        </w:tc>
      </w:tr>
      <w:tr w:rsidR="00A77A72" w:rsidRPr="005A4D8C" w14:paraId="7F7B8028" w14:textId="77777777" w:rsidTr="00BB1A55">
        <w:tc>
          <w:tcPr>
            <w:tcW w:w="2695" w:type="dxa"/>
          </w:tcPr>
          <w:p w14:paraId="34B8B0BC" w14:textId="77777777" w:rsidR="00A77A72" w:rsidRPr="00F7663D" w:rsidRDefault="00A77A72" w:rsidP="000F6E7D">
            <w:pPr>
              <w:pStyle w:val="ListParagraph"/>
              <w:ind w:left="162"/>
              <w:rPr>
                <w:bCs/>
                <w:sz w:val="22"/>
                <w:szCs w:val="22"/>
              </w:rPr>
            </w:pPr>
          </w:p>
        </w:tc>
        <w:tc>
          <w:tcPr>
            <w:tcW w:w="4860" w:type="dxa"/>
            <w:tcBorders>
              <w:top w:val="single" w:sz="4" w:space="0" w:color="auto"/>
              <w:bottom w:val="single" w:sz="4" w:space="0" w:color="auto"/>
            </w:tcBorders>
            <w:vAlign w:val="bottom"/>
          </w:tcPr>
          <w:p w14:paraId="2C60E940" w14:textId="0CEA8009" w:rsidR="00A77A72" w:rsidRPr="005A4D8C" w:rsidRDefault="00A77A72" w:rsidP="00216107">
            <w:pPr>
              <w:pStyle w:val="ListParagraph"/>
              <w:ind w:left="162"/>
              <w:jc w:val="center"/>
              <w:rPr>
                <w:sz w:val="22"/>
                <w:szCs w:val="22"/>
              </w:rPr>
            </w:pPr>
            <w:r w:rsidRPr="005A4D8C">
              <w:rPr>
                <w:sz w:val="22"/>
                <w:szCs w:val="22"/>
              </w:rPr>
              <w:t>Plant Review Committee</w:t>
            </w:r>
          </w:p>
        </w:tc>
        <w:tc>
          <w:tcPr>
            <w:tcW w:w="2250" w:type="dxa"/>
            <w:tcBorders>
              <w:top w:val="single" w:sz="4" w:space="0" w:color="auto"/>
              <w:bottom w:val="single" w:sz="4" w:space="0" w:color="auto"/>
            </w:tcBorders>
            <w:vAlign w:val="bottom"/>
          </w:tcPr>
          <w:p w14:paraId="1CE104A2" w14:textId="3E550C05" w:rsidR="00A77A72" w:rsidRPr="005A4D8C" w:rsidRDefault="00A77A72" w:rsidP="00216107">
            <w:pPr>
              <w:jc w:val="center"/>
              <w:rPr>
                <w:sz w:val="22"/>
                <w:szCs w:val="22"/>
              </w:rPr>
            </w:pPr>
            <w:r w:rsidRPr="005A4D8C">
              <w:rPr>
                <w:sz w:val="22"/>
                <w:szCs w:val="22"/>
              </w:rPr>
              <w:t>2</w:t>
            </w:r>
          </w:p>
        </w:tc>
      </w:tr>
      <w:tr w:rsidR="00A77A72" w:rsidRPr="005A4D8C" w14:paraId="5B856718" w14:textId="77777777" w:rsidTr="00BB1A55">
        <w:tc>
          <w:tcPr>
            <w:tcW w:w="2695" w:type="dxa"/>
          </w:tcPr>
          <w:p w14:paraId="3FF07F69" w14:textId="63F680E3" w:rsidR="00A77A72" w:rsidRPr="00F7663D" w:rsidRDefault="00A77A72" w:rsidP="000F6E7D">
            <w:pPr>
              <w:pStyle w:val="ListParagraph"/>
              <w:ind w:left="162"/>
              <w:rPr>
                <w:bCs/>
                <w:sz w:val="22"/>
                <w:szCs w:val="22"/>
                <w:u w:val="single"/>
              </w:rPr>
            </w:pPr>
            <w:r w:rsidRPr="00F7663D">
              <w:rPr>
                <w:bCs/>
                <w:sz w:val="22"/>
                <w:szCs w:val="22"/>
                <w:u w:val="single"/>
              </w:rPr>
              <w:t>2.07</w:t>
            </w:r>
          </w:p>
        </w:tc>
        <w:tc>
          <w:tcPr>
            <w:tcW w:w="4860" w:type="dxa"/>
            <w:tcBorders>
              <w:top w:val="single" w:sz="4" w:space="0" w:color="auto"/>
              <w:bottom w:val="single" w:sz="4" w:space="0" w:color="auto"/>
            </w:tcBorders>
            <w:vAlign w:val="bottom"/>
          </w:tcPr>
          <w:p w14:paraId="0854A2CF" w14:textId="572396B6" w:rsidR="00A77A72" w:rsidRPr="00F7663D" w:rsidRDefault="00A77A72" w:rsidP="00216107">
            <w:pPr>
              <w:pStyle w:val="ListParagraph"/>
              <w:ind w:left="162"/>
              <w:jc w:val="center"/>
              <w:rPr>
                <w:bCs/>
                <w:sz w:val="22"/>
                <w:szCs w:val="22"/>
                <w:u w:val="single"/>
              </w:rPr>
            </w:pPr>
            <w:r w:rsidRPr="00F7663D">
              <w:rPr>
                <w:bCs/>
                <w:sz w:val="22"/>
                <w:szCs w:val="22"/>
                <w:u w:val="single"/>
              </w:rPr>
              <w:t>Aging Management Program</w:t>
            </w:r>
          </w:p>
        </w:tc>
        <w:tc>
          <w:tcPr>
            <w:tcW w:w="2250" w:type="dxa"/>
            <w:tcBorders>
              <w:top w:val="single" w:sz="4" w:space="0" w:color="auto"/>
              <w:bottom w:val="single" w:sz="4" w:space="0" w:color="auto"/>
            </w:tcBorders>
            <w:vAlign w:val="bottom"/>
          </w:tcPr>
          <w:p w14:paraId="31F69380" w14:textId="0B59A1B5" w:rsidR="00A77A72" w:rsidRPr="005A4D8C" w:rsidRDefault="00A77A72" w:rsidP="00216107">
            <w:pPr>
              <w:jc w:val="center"/>
              <w:rPr>
                <w:sz w:val="22"/>
                <w:szCs w:val="22"/>
              </w:rPr>
            </w:pPr>
            <w:r w:rsidRPr="005A4D8C">
              <w:rPr>
                <w:sz w:val="22"/>
                <w:szCs w:val="22"/>
              </w:rPr>
              <w:t>1</w:t>
            </w:r>
          </w:p>
        </w:tc>
      </w:tr>
    </w:tbl>
    <w:p w14:paraId="2A6486CB" w14:textId="77777777" w:rsidR="00090288" w:rsidRPr="005A4D8C" w:rsidRDefault="00090288" w:rsidP="000F6E7D">
      <w:pPr>
        <w:autoSpaceDE/>
        <w:autoSpaceDN/>
        <w:adjustRightInd/>
        <w:spacing w:after="160" w:line="259" w:lineRule="auto"/>
        <w:contextualSpacing/>
        <w:rPr>
          <w:sz w:val="22"/>
          <w:szCs w:val="22"/>
        </w:rPr>
      </w:pPr>
    </w:p>
    <w:p w14:paraId="0704E43C" w14:textId="6C9E035D" w:rsidR="007D64C8" w:rsidRPr="005A4D8C" w:rsidRDefault="00E07F8E" w:rsidP="000F6E7D">
      <w:pPr>
        <w:widowControl/>
        <w:autoSpaceDE/>
        <w:autoSpaceDN/>
        <w:adjustRightInd/>
        <w:rPr>
          <w:sz w:val="22"/>
          <w:szCs w:val="22"/>
        </w:rPr>
      </w:pPr>
      <w:r w:rsidRPr="005A4D8C">
        <w:rPr>
          <w:sz w:val="22"/>
          <w:szCs w:val="22"/>
          <w:vertAlign w:val="superscript"/>
        </w:rPr>
        <w:t>1</w:t>
      </w:r>
      <w:r w:rsidR="007D64C8" w:rsidRPr="00F7663D">
        <w:rPr>
          <w:sz w:val="22"/>
          <w:szCs w:val="22"/>
          <w:u w:val="single"/>
        </w:rPr>
        <w:t>Note</w:t>
      </w:r>
      <w:r w:rsidR="007D64C8" w:rsidRPr="005A4D8C">
        <w:rPr>
          <w:sz w:val="22"/>
          <w:szCs w:val="22"/>
        </w:rPr>
        <w:t xml:space="preserve">:  </w:t>
      </w:r>
      <w:r w:rsidR="00B201D0" w:rsidRPr="005A4D8C">
        <w:rPr>
          <w:sz w:val="22"/>
          <w:szCs w:val="22"/>
        </w:rPr>
        <w:t>Specific operational procedures should be reviewed in accordance with their prioritization discussed in</w:t>
      </w:r>
      <w:r w:rsidR="00812E79" w:rsidRPr="005A4D8C">
        <w:rPr>
          <w:sz w:val="22"/>
          <w:szCs w:val="22"/>
        </w:rPr>
        <w:t xml:space="preserve"> the</w:t>
      </w:r>
      <w:r w:rsidR="00B201D0" w:rsidRPr="005A4D8C">
        <w:rPr>
          <w:sz w:val="22"/>
          <w:szCs w:val="22"/>
        </w:rPr>
        <w:t xml:space="preserve"> IP 60855 section</w:t>
      </w:r>
      <w:r w:rsidR="004552F9" w:rsidRPr="005A4D8C">
        <w:rPr>
          <w:sz w:val="22"/>
          <w:szCs w:val="22"/>
        </w:rPr>
        <w:t>.</w:t>
      </w:r>
    </w:p>
    <w:p w14:paraId="286E2B04" w14:textId="25751165" w:rsidR="00B201D0" w:rsidRPr="005A4D8C" w:rsidRDefault="00B201D0" w:rsidP="000F6E7D">
      <w:pPr>
        <w:widowControl/>
        <w:autoSpaceDE/>
        <w:autoSpaceDN/>
        <w:adjustRightInd/>
        <w:rPr>
          <w:sz w:val="22"/>
          <w:szCs w:val="22"/>
        </w:rPr>
      </w:pPr>
    </w:p>
    <w:p w14:paraId="17291A79" w14:textId="1327A3FE" w:rsidR="00B201D0" w:rsidRPr="005A4D8C" w:rsidRDefault="00E07F8E" w:rsidP="000F6E7D">
      <w:pPr>
        <w:widowControl/>
        <w:autoSpaceDE/>
        <w:autoSpaceDN/>
        <w:adjustRightInd/>
        <w:rPr>
          <w:sz w:val="22"/>
          <w:szCs w:val="22"/>
        </w:rPr>
      </w:pPr>
      <w:r w:rsidRPr="005A4D8C">
        <w:rPr>
          <w:sz w:val="22"/>
          <w:szCs w:val="22"/>
          <w:vertAlign w:val="superscript"/>
        </w:rPr>
        <w:t>2</w:t>
      </w:r>
      <w:r w:rsidR="00B201D0" w:rsidRPr="00F7663D">
        <w:rPr>
          <w:sz w:val="22"/>
          <w:szCs w:val="22"/>
          <w:u w:val="single"/>
        </w:rPr>
        <w:t>Note</w:t>
      </w:r>
      <w:r w:rsidR="00B201D0" w:rsidRPr="005A4D8C">
        <w:rPr>
          <w:sz w:val="22"/>
          <w:szCs w:val="22"/>
        </w:rPr>
        <w:t xml:space="preserve">:  </w:t>
      </w:r>
      <w:r w:rsidR="00D03B64" w:rsidRPr="005A4D8C">
        <w:rPr>
          <w:sz w:val="22"/>
          <w:szCs w:val="22"/>
        </w:rPr>
        <w:t>Review of specific changes should be in accordance with the issues risk prioritization associated with that change.  Inspectors may need to refer to guidance for IP 60854 or IP 60856 for this guidance.</w:t>
      </w:r>
    </w:p>
    <w:p w14:paraId="69F7759D" w14:textId="5567FB33" w:rsidR="00D03B64" w:rsidRPr="005A4D8C" w:rsidRDefault="00D03B64" w:rsidP="000F6E7D">
      <w:pPr>
        <w:widowControl/>
        <w:autoSpaceDE/>
        <w:autoSpaceDN/>
        <w:adjustRightInd/>
        <w:rPr>
          <w:sz w:val="22"/>
          <w:szCs w:val="22"/>
        </w:rPr>
      </w:pPr>
    </w:p>
    <w:p w14:paraId="111CB456" w14:textId="775E26B1" w:rsidR="00D03B64" w:rsidRPr="005A4D8C" w:rsidRDefault="00E07F8E" w:rsidP="000F6E7D">
      <w:pPr>
        <w:widowControl/>
        <w:autoSpaceDE/>
        <w:autoSpaceDN/>
        <w:adjustRightInd/>
        <w:rPr>
          <w:sz w:val="22"/>
          <w:szCs w:val="22"/>
        </w:rPr>
      </w:pPr>
      <w:r w:rsidRPr="005A4D8C">
        <w:rPr>
          <w:sz w:val="22"/>
          <w:szCs w:val="22"/>
          <w:vertAlign w:val="superscript"/>
        </w:rPr>
        <w:t>3</w:t>
      </w:r>
      <w:r w:rsidR="00D03B64" w:rsidRPr="00F7663D">
        <w:rPr>
          <w:sz w:val="22"/>
          <w:szCs w:val="22"/>
          <w:u w:val="single"/>
        </w:rPr>
        <w:t>Note</w:t>
      </w:r>
      <w:r w:rsidR="00D03B64" w:rsidRPr="005A4D8C">
        <w:rPr>
          <w:sz w:val="22"/>
          <w:szCs w:val="22"/>
        </w:rPr>
        <w:t>:  Review of specific corrective action documents should be in accordance with the issue</w:t>
      </w:r>
      <w:r w:rsidR="00604D98" w:rsidRPr="005A4D8C">
        <w:rPr>
          <w:sz w:val="22"/>
          <w:szCs w:val="22"/>
        </w:rPr>
        <w:t>’</w:t>
      </w:r>
      <w:r w:rsidR="00D03B64" w:rsidRPr="005A4D8C">
        <w:rPr>
          <w:sz w:val="22"/>
          <w:szCs w:val="22"/>
        </w:rPr>
        <w:t>s risk prioritization.</w:t>
      </w:r>
    </w:p>
    <w:p w14:paraId="080A9A5E" w14:textId="19D0CD76" w:rsidR="00D03B64" w:rsidRPr="005A4D8C" w:rsidRDefault="00D03B64" w:rsidP="000F6E7D">
      <w:pPr>
        <w:widowControl/>
        <w:autoSpaceDE/>
        <w:autoSpaceDN/>
        <w:adjustRightInd/>
        <w:rPr>
          <w:sz w:val="22"/>
          <w:szCs w:val="22"/>
        </w:rPr>
      </w:pPr>
    </w:p>
    <w:p w14:paraId="00011DD9" w14:textId="45032DBC" w:rsidR="00275FAE" w:rsidRPr="005A4D8C" w:rsidRDefault="00E07F8E" w:rsidP="000F6E7D">
      <w:pPr>
        <w:widowControl/>
        <w:autoSpaceDE/>
        <w:autoSpaceDN/>
        <w:adjustRightInd/>
        <w:rPr>
          <w:sz w:val="22"/>
          <w:szCs w:val="22"/>
        </w:rPr>
      </w:pPr>
      <w:r w:rsidRPr="005A4D8C">
        <w:rPr>
          <w:sz w:val="22"/>
          <w:szCs w:val="22"/>
          <w:vertAlign w:val="superscript"/>
        </w:rPr>
        <w:t>4</w:t>
      </w:r>
      <w:r w:rsidR="00275FAE" w:rsidRPr="00F7663D">
        <w:rPr>
          <w:sz w:val="22"/>
          <w:szCs w:val="22"/>
          <w:u w:val="single"/>
        </w:rPr>
        <w:t>Note</w:t>
      </w:r>
      <w:r w:rsidR="00275FAE" w:rsidRPr="005A4D8C">
        <w:rPr>
          <w:sz w:val="22"/>
          <w:szCs w:val="22"/>
        </w:rPr>
        <w:t xml:space="preserve">:  </w:t>
      </w:r>
      <w:r w:rsidR="00495704" w:rsidRPr="005A4D8C">
        <w:rPr>
          <w:sz w:val="22"/>
          <w:szCs w:val="22"/>
        </w:rPr>
        <w:t>Specific guidance on Crane Operations, Maintenance and Inspection is discussed under IP 60854 and IP 60856 and is not repeated in this section</w:t>
      </w:r>
      <w:r w:rsidR="00767CD3" w:rsidRPr="005A4D8C">
        <w:rPr>
          <w:sz w:val="22"/>
          <w:szCs w:val="22"/>
        </w:rPr>
        <w:t xml:space="preserve"> </w:t>
      </w:r>
      <w:r w:rsidR="00BB6759" w:rsidRPr="005A4D8C">
        <w:rPr>
          <w:sz w:val="22"/>
          <w:szCs w:val="22"/>
        </w:rPr>
        <w:t>barring significant changes</w:t>
      </w:r>
      <w:r w:rsidR="00495704" w:rsidRPr="005A4D8C">
        <w:rPr>
          <w:sz w:val="22"/>
          <w:szCs w:val="22"/>
        </w:rPr>
        <w:t>.</w:t>
      </w:r>
    </w:p>
    <w:p w14:paraId="7C7B869C" w14:textId="77777777" w:rsidR="00275FAE" w:rsidRDefault="00275FAE" w:rsidP="000F6E7D">
      <w:pPr>
        <w:widowControl/>
        <w:autoSpaceDE/>
        <w:autoSpaceDN/>
        <w:adjustRightInd/>
        <w:rPr>
          <w:sz w:val="22"/>
          <w:szCs w:val="22"/>
        </w:rPr>
      </w:pPr>
    </w:p>
    <w:p w14:paraId="2BBCFB33" w14:textId="77777777" w:rsidR="00C523F0" w:rsidRPr="005A4D8C" w:rsidRDefault="00C523F0" w:rsidP="000F6E7D">
      <w:pPr>
        <w:widowControl/>
        <w:autoSpaceDE/>
        <w:autoSpaceDN/>
        <w:adjustRightInd/>
        <w:rPr>
          <w:sz w:val="22"/>
          <w:szCs w:val="22"/>
        </w:rPr>
      </w:pPr>
    </w:p>
    <w:p w14:paraId="444DB331" w14:textId="65BD6CA6" w:rsidR="00B260EE" w:rsidRPr="005A4D8C" w:rsidRDefault="00B260EE" w:rsidP="00C523F0">
      <w:pPr>
        <w:widowControl/>
        <w:autoSpaceDE/>
        <w:autoSpaceDN/>
        <w:adjustRightInd/>
        <w:jc w:val="center"/>
        <w:rPr>
          <w:sz w:val="22"/>
          <w:szCs w:val="22"/>
        </w:rPr>
      </w:pPr>
      <w:r w:rsidRPr="005A4D8C">
        <w:rPr>
          <w:sz w:val="22"/>
          <w:szCs w:val="22"/>
        </w:rPr>
        <w:t>END</w:t>
      </w:r>
    </w:p>
    <w:p w14:paraId="7B9660FF" w14:textId="77777777" w:rsidR="00B260EE" w:rsidRPr="005A4D8C" w:rsidRDefault="00B260EE" w:rsidP="000F6E7D">
      <w:pPr>
        <w:widowControl/>
        <w:autoSpaceDE/>
        <w:autoSpaceDN/>
        <w:adjustRightInd/>
        <w:rPr>
          <w:sz w:val="22"/>
          <w:szCs w:val="22"/>
        </w:rPr>
      </w:pPr>
    </w:p>
    <w:p w14:paraId="2C87C320" w14:textId="73E03677" w:rsidR="00B260EE" w:rsidRPr="005A4D8C" w:rsidRDefault="00B260EE" w:rsidP="000F6E7D">
      <w:pPr>
        <w:widowControl/>
        <w:autoSpaceDE/>
        <w:autoSpaceDN/>
        <w:adjustRightInd/>
        <w:rPr>
          <w:sz w:val="22"/>
          <w:szCs w:val="22"/>
        </w:rPr>
        <w:sectPr w:rsidR="00B260EE" w:rsidRPr="005A4D8C" w:rsidSect="00125927">
          <w:headerReference w:type="even" r:id="rId32"/>
          <w:headerReference w:type="default" r:id="rId33"/>
          <w:footerReference w:type="default" r:id="rId34"/>
          <w:headerReference w:type="first" r:id="rId35"/>
          <w:pgSz w:w="12240" w:h="15840"/>
          <w:pgMar w:top="1440" w:right="1440" w:bottom="1440" w:left="1440" w:header="720" w:footer="720" w:gutter="0"/>
          <w:pgNumType w:start="1"/>
          <w:cols w:space="720"/>
          <w:noEndnote/>
          <w:docGrid w:linePitch="326"/>
        </w:sectPr>
      </w:pPr>
    </w:p>
    <w:p w14:paraId="76CE5809" w14:textId="40815A37" w:rsidR="006116AE" w:rsidRPr="005A4D8C" w:rsidRDefault="006116AE" w:rsidP="00C523F0">
      <w:pPr>
        <w:widowControl/>
        <w:autoSpaceDE/>
        <w:autoSpaceDN/>
        <w:adjustRightInd/>
        <w:jc w:val="center"/>
        <w:rPr>
          <w:sz w:val="22"/>
          <w:szCs w:val="22"/>
        </w:rPr>
      </w:pPr>
      <w:r w:rsidRPr="005A4D8C">
        <w:rPr>
          <w:sz w:val="22"/>
          <w:szCs w:val="22"/>
        </w:rPr>
        <w:lastRenderedPageBreak/>
        <w:t xml:space="preserve">Appendix </w:t>
      </w:r>
      <w:r w:rsidR="00EA2977" w:rsidRPr="005A4D8C">
        <w:rPr>
          <w:sz w:val="22"/>
          <w:szCs w:val="22"/>
        </w:rPr>
        <w:t>E</w:t>
      </w:r>
    </w:p>
    <w:p w14:paraId="651435D2" w14:textId="77777777" w:rsidR="006116AE" w:rsidRPr="005A4D8C" w:rsidRDefault="006116AE" w:rsidP="00C523F0">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p>
    <w:p w14:paraId="31AB9EE7" w14:textId="1A3234C5" w:rsidR="00E26F9D" w:rsidRPr="005A4D8C" w:rsidRDefault="00EA2977" w:rsidP="00C523F0">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5A4D8C">
        <w:rPr>
          <w:sz w:val="22"/>
          <w:szCs w:val="22"/>
        </w:rPr>
        <w:t xml:space="preserve">GUIDANCE FOR RISK-INFORMED REVIEW OF 72.48 </w:t>
      </w:r>
      <w:r w:rsidR="00324A39" w:rsidRPr="005A4D8C">
        <w:rPr>
          <w:sz w:val="22"/>
          <w:szCs w:val="22"/>
        </w:rPr>
        <w:t>EVALUATIONS</w:t>
      </w:r>
      <w:r w:rsidR="00322388" w:rsidRPr="005A4D8C">
        <w:rPr>
          <w:sz w:val="22"/>
          <w:szCs w:val="22"/>
        </w:rPr>
        <w:fldChar w:fldCharType="begin"/>
      </w:r>
      <w:proofErr w:type="spellStart"/>
      <w:r w:rsidR="00322388" w:rsidRPr="005A4D8C">
        <w:rPr>
          <w:sz w:val="22"/>
          <w:szCs w:val="22"/>
        </w:rPr>
        <w:instrText>tc</w:instrText>
      </w:r>
      <w:proofErr w:type="spellEnd"/>
      <w:r w:rsidR="00322388" w:rsidRPr="005A4D8C">
        <w:rPr>
          <w:sz w:val="22"/>
          <w:szCs w:val="22"/>
        </w:rPr>
        <w:instrText xml:space="preserve"> \l1 "</w:instrText>
      </w:r>
      <w:bookmarkStart w:id="47" w:name="_Toc42241124"/>
      <w:bookmarkStart w:id="48" w:name="_Toc55907436"/>
      <w:r w:rsidR="00322388" w:rsidRPr="005A4D8C">
        <w:rPr>
          <w:sz w:val="22"/>
          <w:szCs w:val="22"/>
        </w:rPr>
        <w:instrText>Appendix E - GUIDANCE FOR RISK INFORMED REVIEW OF 72.48 EVALUATIONS</w:instrText>
      </w:r>
      <w:bookmarkEnd w:id="47"/>
      <w:bookmarkEnd w:id="48"/>
      <w:r w:rsidR="00322388" w:rsidRPr="005A4D8C">
        <w:rPr>
          <w:sz w:val="22"/>
          <w:szCs w:val="22"/>
        </w:rPr>
        <w:fldChar w:fldCharType="end"/>
      </w:r>
    </w:p>
    <w:p w14:paraId="3F9B7AC2" w14:textId="3A710CF3" w:rsidR="00D83D26" w:rsidRDefault="00D83D26"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E0AA537" w14:textId="77777777" w:rsidR="00F7663D" w:rsidRPr="005A4D8C" w:rsidRDefault="00F7663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AC1479B" w14:textId="44454628" w:rsidR="00D83D26" w:rsidRPr="005A4D8C" w:rsidRDefault="008278AD" w:rsidP="00AF53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r>
        <w:rPr>
          <w:sz w:val="22"/>
          <w:szCs w:val="22"/>
        </w:rPr>
        <w:t>2690E-01</w:t>
      </w:r>
      <w:r w:rsidR="00D83D26" w:rsidRPr="005A4D8C">
        <w:rPr>
          <w:sz w:val="22"/>
          <w:szCs w:val="22"/>
        </w:rPr>
        <w:tab/>
        <w:t>SCOPE</w:t>
      </w:r>
    </w:p>
    <w:p w14:paraId="21453425" w14:textId="77777777" w:rsidR="00FB691D" w:rsidRPr="005A4D8C" w:rsidRDefault="00FB691D" w:rsidP="000F6E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p>
    <w:p w14:paraId="69BC1694" w14:textId="33AFB5BB" w:rsidR="00EA2977" w:rsidRPr="005A4D8C" w:rsidRDefault="00FB691D"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 xml:space="preserve">The </w:t>
      </w:r>
      <w:r w:rsidR="007015B2" w:rsidRPr="005A4D8C">
        <w:rPr>
          <w:sz w:val="22"/>
          <w:szCs w:val="22"/>
        </w:rPr>
        <w:t>guidance in the table below</w:t>
      </w:r>
      <w:r w:rsidRPr="005A4D8C">
        <w:rPr>
          <w:sz w:val="22"/>
          <w:szCs w:val="22"/>
        </w:rPr>
        <w:t xml:space="preserve"> is to provide guidance for </w:t>
      </w:r>
      <w:r w:rsidR="00324A39" w:rsidRPr="005A4D8C">
        <w:rPr>
          <w:sz w:val="22"/>
          <w:szCs w:val="22"/>
        </w:rPr>
        <w:t>prioritizing review of 10 CFR 72.48 evaluations</w:t>
      </w:r>
      <w:r w:rsidRPr="005A4D8C">
        <w:rPr>
          <w:sz w:val="22"/>
          <w:szCs w:val="22"/>
        </w:rPr>
        <w:t xml:space="preserve">.  </w:t>
      </w:r>
      <w:r w:rsidR="00C779A9" w:rsidRPr="005A4D8C">
        <w:rPr>
          <w:sz w:val="22"/>
          <w:szCs w:val="22"/>
        </w:rPr>
        <w:t xml:space="preserve">The graded-approach tables rate storage system components from priority 1 to 3 based on potential impact on safety.  Priority 1 items are components that are important to safety and changes that could increase risk.  Priority 2 items are components and changes that could potentially cause a low increase in risk.  Priority 3 items are components and changes that could have </w:t>
      </w:r>
      <w:r w:rsidR="007C4D0E" w:rsidRPr="005A4D8C">
        <w:rPr>
          <w:sz w:val="22"/>
          <w:szCs w:val="22"/>
        </w:rPr>
        <w:t>very low</w:t>
      </w:r>
      <w:r w:rsidR="00C779A9" w:rsidRPr="005A4D8C">
        <w:rPr>
          <w:sz w:val="22"/>
          <w:szCs w:val="22"/>
        </w:rPr>
        <w:t xml:space="preserve"> or no impact on risk.</w:t>
      </w:r>
    </w:p>
    <w:p w14:paraId="52AECC1A" w14:textId="77777777" w:rsidR="00AB190D" w:rsidRPr="005A4D8C" w:rsidRDefault="00AB190D"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p w14:paraId="4671F7C2" w14:textId="0BFD8CB3" w:rsidR="008B7C08" w:rsidRPr="005A4D8C" w:rsidRDefault="00766A56" w:rsidP="00C523F0">
      <w:pPr>
        <w:jc w:val="center"/>
        <w:rPr>
          <w:sz w:val="22"/>
          <w:szCs w:val="22"/>
        </w:rPr>
      </w:pPr>
      <w:r w:rsidRPr="005A4D8C">
        <w:rPr>
          <w:sz w:val="22"/>
          <w:szCs w:val="22"/>
        </w:rPr>
        <w:t>Table E-1</w:t>
      </w:r>
    </w:p>
    <w:p w14:paraId="1D3A9C9A" w14:textId="77777777" w:rsidR="008B7C08" w:rsidRPr="005A4D8C" w:rsidRDefault="008B7C08" w:rsidP="000F6E7D">
      <w:pPr>
        <w:rPr>
          <w:sz w:val="22"/>
          <w:szCs w:val="22"/>
        </w:rPr>
      </w:pPr>
    </w:p>
    <w:tbl>
      <w:tblPr>
        <w:tblStyle w:val="TableGrid"/>
        <w:tblW w:w="9895" w:type="dxa"/>
        <w:shd w:val="clear" w:color="auto" w:fill="FFFFFF" w:themeFill="background1"/>
        <w:tblLook w:val="04A0" w:firstRow="1" w:lastRow="0" w:firstColumn="1" w:lastColumn="0" w:noHBand="0" w:noVBand="1"/>
      </w:tblPr>
      <w:tblGrid>
        <w:gridCol w:w="3055"/>
        <w:gridCol w:w="3150"/>
        <w:gridCol w:w="3690"/>
      </w:tblGrid>
      <w:tr w:rsidR="00DA5EA4" w:rsidRPr="00F7663D" w14:paraId="5B21F25D" w14:textId="77777777" w:rsidTr="00F7663D">
        <w:tc>
          <w:tcPr>
            <w:tcW w:w="9895" w:type="dxa"/>
            <w:gridSpan w:val="3"/>
            <w:tcBorders>
              <w:left w:val="single" w:sz="4" w:space="0" w:color="auto"/>
              <w:bottom w:val="single" w:sz="4" w:space="0" w:color="auto"/>
            </w:tcBorders>
            <w:shd w:val="clear" w:color="auto" w:fill="FFFFFF" w:themeFill="background1"/>
          </w:tcPr>
          <w:p w14:paraId="52E5F62D" w14:textId="554B59B9" w:rsidR="00DA5EA4" w:rsidRPr="00F7663D" w:rsidRDefault="00B556A4" w:rsidP="00C523F0">
            <w:pPr>
              <w:jc w:val="center"/>
              <w:rPr>
                <w:bCs/>
                <w:sz w:val="22"/>
                <w:szCs w:val="22"/>
                <w:u w:val="single"/>
              </w:rPr>
            </w:pPr>
            <w:r w:rsidRPr="00F7663D">
              <w:rPr>
                <w:bCs/>
                <w:sz w:val="22"/>
                <w:szCs w:val="22"/>
                <w:u w:val="single"/>
              </w:rPr>
              <w:t>Components in Concrete Shielded Type Storage System</w:t>
            </w:r>
          </w:p>
        </w:tc>
      </w:tr>
      <w:tr w:rsidR="002709E1" w:rsidRPr="00F7663D" w14:paraId="3C2B7F2A" w14:textId="77777777" w:rsidTr="00F7663D">
        <w:tc>
          <w:tcPr>
            <w:tcW w:w="3055" w:type="dxa"/>
            <w:tcBorders>
              <w:left w:val="single" w:sz="4" w:space="0" w:color="auto"/>
              <w:bottom w:val="single" w:sz="4" w:space="0" w:color="auto"/>
              <w:right w:val="single" w:sz="4" w:space="0" w:color="auto"/>
            </w:tcBorders>
            <w:shd w:val="clear" w:color="auto" w:fill="FFFFFF" w:themeFill="background1"/>
          </w:tcPr>
          <w:p w14:paraId="172BFB57" w14:textId="2175BB20" w:rsidR="002709E1" w:rsidRPr="00F7663D" w:rsidRDefault="002709E1" w:rsidP="00216107">
            <w:pPr>
              <w:jc w:val="center"/>
              <w:rPr>
                <w:bCs/>
                <w:sz w:val="22"/>
                <w:szCs w:val="22"/>
                <w:u w:val="single"/>
              </w:rPr>
            </w:pPr>
            <w:r w:rsidRPr="00F7663D">
              <w:rPr>
                <w:bCs/>
                <w:sz w:val="22"/>
                <w:szCs w:val="22"/>
                <w:u w:val="single"/>
              </w:rPr>
              <w:t>Priority 1</w:t>
            </w:r>
          </w:p>
        </w:tc>
        <w:tc>
          <w:tcPr>
            <w:tcW w:w="3150" w:type="dxa"/>
            <w:tcBorders>
              <w:left w:val="single" w:sz="4" w:space="0" w:color="auto"/>
              <w:bottom w:val="single" w:sz="4" w:space="0" w:color="auto"/>
              <w:right w:val="single" w:sz="4" w:space="0" w:color="auto"/>
            </w:tcBorders>
            <w:shd w:val="clear" w:color="auto" w:fill="FFFFFF" w:themeFill="background1"/>
          </w:tcPr>
          <w:p w14:paraId="3503CB27" w14:textId="44918A28" w:rsidR="002709E1" w:rsidRPr="00F7663D" w:rsidRDefault="002709E1" w:rsidP="00216107">
            <w:pPr>
              <w:jc w:val="center"/>
              <w:rPr>
                <w:bCs/>
                <w:sz w:val="22"/>
                <w:szCs w:val="22"/>
                <w:u w:val="single"/>
              </w:rPr>
            </w:pPr>
            <w:r w:rsidRPr="00F7663D">
              <w:rPr>
                <w:bCs/>
                <w:sz w:val="22"/>
                <w:szCs w:val="22"/>
                <w:u w:val="single"/>
              </w:rPr>
              <w:t>Priority 2</w:t>
            </w:r>
          </w:p>
        </w:tc>
        <w:tc>
          <w:tcPr>
            <w:tcW w:w="3690" w:type="dxa"/>
            <w:tcBorders>
              <w:left w:val="single" w:sz="4" w:space="0" w:color="auto"/>
              <w:bottom w:val="single" w:sz="4" w:space="0" w:color="auto"/>
            </w:tcBorders>
            <w:shd w:val="clear" w:color="auto" w:fill="FFFFFF" w:themeFill="background1"/>
          </w:tcPr>
          <w:p w14:paraId="1A61FCCA" w14:textId="2AE171DE" w:rsidR="002709E1" w:rsidRPr="00F7663D" w:rsidRDefault="002709E1" w:rsidP="00216107">
            <w:pPr>
              <w:jc w:val="center"/>
              <w:rPr>
                <w:bCs/>
                <w:sz w:val="22"/>
                <w:szCs w:val="22"/>
                <w:u w:val="single"/>
              </w:rPr>
            </w:pPr>
            <w:r w:rsidRPr="00F7663D">
              <w:rPr>
                <w:bCs/>
                <w:sz w:val="22"/>
                <w:szCs w:val="22"/>
                <w:u w:val="single"/>
              </w:rPr>
              <w:t>Priority 3</w:t>
            </w:r>
          </w:p>
        </w:tc>
      </w:tr>
      <w:tr w:rsidR="002709E1" w:rsidRPr="00F7663D" w14:paraId="6826669A" w14:textId="77777777" w:rsidTr="00F7663D">
        <w:tc>
          <w:tcPr>
            <w:tcW w:w="3055" w:type="dxa"/>
            <w:tcBorders>
              <w:top w:val="single" w:sz="4" w:space="0" w:color="auto"/>
            </w:tcBorders>
            <w:shd w:val="clear" w:color="auto" w:fill="FFFFFF" w:themeFill="background1"/>
          </w:tcPr>
          <w:p w14:paraId="74133A22"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Drain port plug</w:t>
            </w:r>
          </w:p>
          <w:p w14:paraId="20AA11AE"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Inner cask bottom head</w:t>
            </w:r>
          </w:p>
          <w:p w14:paraId="37750645"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Inner cask lid</w:t>
            </w:r>
          </w:p>
          <w:p w14:paraId="1F7E588A"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Inner cask lid seals</w:t>
            </w:r>
          </w:p>
          <w:p w14:paraId="4D1766F2"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Inner cask shell</w:t>
            </w:r>
          </w:p>
          <w:p w14:paraId="15D53054"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Inner cask shell upper head</w:t>
            </w:r>
          </w:p>
          <w:p w14:paraId="2EABB4E6"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Lid closure hardware (bolts)</w:t>
            </w:r>
          </w:p>
          <w:p w14:paraId="0C479FBE"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Lifting lug/trunnion bolts</w:t>
            </w:r>
          </w:p>
          <w:p w14:paraId="32C7FABD"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Pressure relief device</w:t>
            </w:r>
          </w:p>
          <w:p w14:paraId="3CEAFFC6" w14:textId="77777777"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Vent and drain port plug and pressure relief device seals</w:t>
            </w:r>
          </w:p>
          <w:p w14:paraId="065C28B5" w14:textId="77777777" w:rsidR="0062167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 xml:space="preserve">Vent port plug </w:t>
            </w:r>
          </w:p>
          <w:p w14:paraId="1E6323FA" w14:textId="1E0D7C09" w:rsidR="002709E1" w:rsidRPr="00F7663D" w:rsidRDefault="002709E1" w:rsidP="00FA49E9">
            <w:pPr>
              <w:pStyle w:val="ListParagraph"/>
              <w:widowControl/>
              <w:numPr>
                <w:ilvl w:val="0"/>
                <w:numId w:val="5"/>
              </w:numPr>
              <w:autoSpaceDE/>
              <w:autoSpaceDN/>
              <w:adjustRightInd/>
              <w:ind w:left="162" w:hanging="180"/>
              <w:rPr>
                <w:bCs/>
                <w:sz w:val="22"/>
                <w:szCs w:val="22"/>
              </w:rPr>
            </w:pPr>
            <w:r w:rsidRPr="00F7663D">
              <w:rPr>
                <w:bCs/>
                <w:sz w:val="22"/>
                <w:szCs w:val="22"/>
              </w:rPr>
              <w:t>Lifting lugs/trunnions/grapples</w:t>
            </w:r>
          </w:p>
          <w:p w14:paraId="17DC82EF" w14:textId="36939219" w:rsidR="002709E1" w:rsidRPr="00F7663D" w:rsidRDefault="002709E1" w:rsidP="00FA49E9">
            <w:pPr>
              <w:pStyle w:val="ListParagraph"/>
              <w:widowControl/>
              <w:numPr>
                <w:ilvl w:val="0"/>
                <w:numId w:val="5"/>
              </w:numPr>
              <w:autoSpaceDE/>
              <w:autoSpaceDN/>
              <w:adjustRightInd/>
              <w:ind w:left="162" w:hanging="198"/>
              <w:rPr>
                <w:bCs/>
                <w:sz w:val="22"/>
                <w:szCs w:val="22"/>
              </w:rPr>
            </w:pPr>
            <w:r w:rsidRPr="00F7663D">
              <w:rPr>
                <w:bCs/>
                <w:sz w:val="22"/>
                <w:szCs w:val="22"/>
              </w:rPr>
              <w:t>Leak check port plug</w:t>
            </w:r>
          </w:p>
          <w:p w14:paraId="541EBE20" w14:textId="3B327444" w:rsidR="00772889" w:rsidRPr="00F7663D" w:rsidRDefault="00772889" w:rsidP="00FA49E9">
            <w:pPr>
              <w:pStyle w:val="ListParagraph"/>
              <w:widowControl/>
              <w:numPr>
                <w:ilvl w:val="0"/>
                <w:numId w:val="8"/>
              </w:numPr>
              <w:autoSpaceDE/>
              <w:autoSpaceDN/>
              <w:adjustRightInd/>
              <w:ind w:left="162" w:hanging="180"/>
              <w:rPr>
                <w:bCs/>
                <w:sz w:val="22"/>
                <w:szCs w:val="22"/>
              </w:rPr>
            </w:pPr>
            <w:r w:rsidRPr="00F7663D">
              <w:rPr>
                <w:bCs/>
                <w:sz w:val="22"/>
                <w:szCs w:val="22"/>
              </w:rPr>
              <w:t>Basket assembly</w:t>
            </w:r>
          </w:p>
          <w:p w14:paraId="3A70B1AF" w14:textId="19A330B8" w:rsidR="00772889" w:rsidRPr="00F7663D" w:rsidRDefault="00772889" w:rsidP="00FA49E9">
            <w:pPr>
              <w:pStyle w:val="ListParagraph"/>
              <w:widowControl/>
              <w:numPr>
                <w:ilvl w:val="0"/>
                <w:numId w:val="8"/>
              </w:numPr>
              <w:autoSpaceDE/>
              <w:autoSpaceDN/>
              <w:adjustRightInd/>
              <w:ind w:left="162" w:hanging="180"/>
              <w:rPr>
                <w:bCs/>
                <w:sz w:val="22"/>
                <w:szCs w:val="22"/>
              </w:rPr>
            </w:pPr>
            <w:r w:rsidRPr="00F7663D">
              <w:rPr>
                <w:bCs/>
                <w:sz w:val="22"/>
                <w:szCs w:val="22"/>
              </w:rPr>
              <w:t>Neutron absorbers</w:t>
            </w:r>
          </w:p>
          <w:p w14:paraId="1929878D" w14:textId="77777777" w:rsidR="002709E1" w:rsidRPr="00F7663D" w:rsidRDefault="002709E1" w:rsidP="000F6E7D">
            <w:pPr>
              <w:ind w:left="-36"/>
              <w:rPr>
                <w:bCs/>
                <w:sz w:val="22"/>
                <w:szCs w:val="22"/>
              </w:rPr>
            </w:pPr>
          </w:p>
          <w:p w14:paraId="6941E278" w14:textId="77777777" w:rsidR="002709E1" w:rsidRPr="00F7663D" w:rsidRDefault="002709E1" w:rsidP="000F6E7D">
            <w:pPr>
              <w:pStyle w:val="ListParagraph"/>
              <w:ind w:left="162"/>
              <w:rPr>
                <w:bCs/>
                <w:sz w:val="22"/>
                <w:szCs w:val="22"/>
              </w:rPr>
            </w:pPr>
          </w:p>
        </w:tc>
        <w:tc>
          <w:tcPr>
            <w:tcW w:w="3150" w:type="dxa"/>
            <w:tcBorders>
              <w:top w:val="single" w:sz="4" w:space="0" w:color="auto"/>
            </w:tcBorders>
            <w:shd w:val="clear" w:color="auto" w:fill="FFFFFF" w:themeFill="background1"/>
          </w:tcPr>
          <w:p w14:paraId="1F9A02EB" w14:textId="77777777" w:rsidR="002709E1" w:rsidRPr="00F7663D" w:rsidRDefault="002709E1" w:rsidP="00FA49E9">
            <w:pPr>
              <w:pStyle w:val="ListParagraph"/>
              <w:widowControl/>
              <w:numPr>
                <w:ilvl w:val="0"/>
                <w:numId w:val="5"/>
              </w:numPr>
              <w:autoSpaceDE/>
              <w:autoSpaceDN/>
              <w:adjustRightInd/>
              <w:ind w:left="162" w:hanging="198"/>
              <w:rPr>
                <w:bCs/>
                <w:sz w:val="22"/>
                <w:szCs w:val="22"/>
              </w:rPr>
            </w:pPr>
            <w:r w:rsidRPr="00F7663D">
              <w:rPr>
                <w:bCs/>
                <w:sz w:val="22"/>
                <w:szCs w:val="22"/>
              </w:rPr>
              <w:t>Scratches on the surface of the canister shell.</w:t>
            </w:r>
          </w:p>
          <w:p w14:paraId="726EA55E" w14:textId="77777777" w:rsidR="002709E1" w:rsidRPr="00F7663D" w:rsidRDefault="002709E1" w:rsidP="00FA49E9">
            <w:pPr>
              <w:pStyle w:val="ListParagraph"/>
              <w:widowControl/>
              <w:numPr>
                <w:ilvl w:val="0"/>
                <w:numId w:val="5"/>
              </w:numPr>
              <w:autoSpaceDE/>
              <w:autoSpaceDN/>
              <w:adjustRightInd/>
              <w:ind w:left="162" w:hanging="198"/>
              <w:rPr>
                <w:bCs/>
                <w:sz w:val="22"/>
                <w:szCs w:val="22"/>
              </w:rPr>
            </w:pPr>
            <w:r w:rsidRPr="00F7663D">
              <w:rPr>
                <w:bCs/>
                <w:sz w:val="22"/>
                <w:szCs w:val="22"/>
              </w:rPr>
              <w:t>Base metal repairs done to a DSC shell for license compliance.</w:t>
            </w:r>
          </w:p>
          <w:p w14:paraId="19CB099A" w14:textId="77777777" w:rsidR="002709E1" w:rsidRPr="00F7663D" w:rsidRDefault="002709E1" w:rsidP="00FA49E9">
            <w:pPr>
              <w:pStyle w:val="ListParagraph"/>
              <w:widowControl/>
              <w:numPr>
                <w:ilvl w:val="0"/>
                <w:numId w:val="5"/>
              </w:numPr>
              <w:autoSpaceDE/>
              <w:autoSpaceDN/>
              <w:adjustRightInd/>
              <w:ind w:left="162" w:hanging="198"/>
              <w:rPr>
                <w:bCs/>
                <w:sz w:val="22"/>
                <w:szCs w:val="22"/>
              </w:rPr>
            </w:pPr>
            <w:r w:rsidRPr="00F7663D">
              <w:rPr>
                <w:bCs/>
                <w:sz w:val="22"/>
                <w:szCs w:val="22"/>
              </w:rPr>
              <w:t>Repair plan to restore the outer top cover plate to acceptable condition.</w:t>
            </w:r>
          </w:p>
          <w:p w14:paraId="25140D21" w14:textId="77777777" w:rsidR="002709E1" w:rsidRPr="00F7663D" w:rsidRDefault="002709E1" w:rsidP="00FA49E9">
            <w:pPr>
              <w:pStyle w:val="ListParagraph"/>
              <w:widowControl/>
              <w:numPr>
                <w:ilvl w:val="0"/>
                <w:numId w:val="5"/>
              </w:numPr>
              <w:autoSpaceDE/>
              <w:autoSpaceDN/>
              <w:adjustRightInd/>
              <w:ind w:left="162" w:hanging="198"/>
              <w:rPr>
                <w:bCs/>
                <w:sz w:val="22"/>
                <w:szCs w:val="22"/>
              </w:rPr>
            </w:pPr>
            <w:r w:rsidRPr="00F7663D">
              <w:rPr>
                <w:bCs/>
                <w:sz w:val="22"/>
                <w:szCs w:val="22"/>
              </w:rPr>
              <w:t>Any change that would require update to technical specification.</w:t>
            </w:r>
          </w:p>
          <w:p w14:paraId="0D488056" w14:textId="4D0DC909" w:rsidR="002709E1" w:rsidRPr="00F7663D" w:rsidRDefault="002709E1" w:rsidP="00FA49E9">
            <w:pPr>
              <w:pStyle w:val="ListParagraph"/>
              <w:widowControl/>
              <w:numPr>
                <w:ilvl w:val="0"/>
                <w:numId w:val="5"/>
              </w:numPr>
              <w:autoSpaceDE/>
              <w:autoSpaceDN/>
              <w:adjustRightInd/>
              <w:ind w:left="162" w:hanging="198"/>
              <w:rPr>
                <w:bCs/>
                <w:sz w:val="22"/>
                <w:szCs w:val="22"/>
              </w:rPr>
            </w:pPr>
            <w:r w:rsidRPr="00F7663D">
              <w:rPr>
                <w:bCs/>
                <w:sz w:val="22"/>
                <w:szCs w:val="22"/>
              </w:rPr>
              <w:t>Repair of malfunction of a</w:t>
            </w:r>
            <w:r w:rsidR="004C6B65" w:rsidRPr="00F7663D">
              <w:rPr>
                <w:bCs/>
                <w:sz w:val="22"/>
                <w:szCs w:val="22"/>
              </w:rPr>
              <w:t>n</w:t>
            </w:r>
            <w:r w:rsidRPr="00F7663D">
              <w:rPr>
                <w:bCs/>
                <w:sz w:val="22"/>
                <w:szCs w:val="22"/>
              </w:rPr>
              <w:t xml:space="preserve"> SSC important to safety.</w:t>
            </w:r>
          </w:p>
          <w:p w14:paraId="671E7CBD"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Access door lifting lugs (HSM)</w:t>
            </w:r>
          </w:p>
          <w:p w14:paraId="17A43F3F"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Concrete base unit and roof slab</w:t>
            </w:r>
          </w:p>
          <w:p w14:paraId="131B0C89"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Concrete structure access bolts</w:t>
            </w:r>
          </w:p>
          <w:p w14:paraId="0FBCA389"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Gamma shielding</w:t>
            </w:r>
          </w:p>
          <w:p w14:paraId="52DA8859"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Inner cask top shielding plug</w:t>
            </w:r>
          </w:p>
          <w:p w14:paraId="24ADA669"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Neutron shielding</w:t>
            </w:r>
          </w:p>
          <w:p w14:paraId="34D5C916"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Shielded Access Door (HSM)</w:t>
            </w:r>
          </w:p>
          <w:p w14:paraId="08901AA7" w14:textId="77777777" w:rsidR="00772889" w:rsidRPr="00F7663D" w:rsidRDefault="00772889" w:rsidP="00FA49E9">
            <w:pPr>
              <w:pStyle w:val="ListParagraph"/>
              <w:widowControl/>
              <w:numPr>
                <w:ilvl w:val="0"/>
                <w:numId w:val="4"/>
              </w:numPr>
              <w:autoSpaceDE/>
              <w:autoSpaceDN/>
              <w:adjustRightInd/>
              <w:ind w:left="162" w:hanging="198"/>
              <w:rPr>
                <w:bCs/>
                <w:sz w:val="22"/>
                <w:szCs w:val="22"/>
              </w:rPr>
            </w:pPr>
            <w:r w:rsidRPr="00F7663D">
              <w:rPr>
                <w:bCs/>
                <w:sz w:val="22"/>
                <w:szCs w:val="22"/>
              </w:rPr>
              <w:t>Transfer cask</w:t>
            </w:r>
          </w:p>
          <w:p w14:paraId="1B5B1AFD" w14:textId="77777777" w:rsidR="00772889" w:rsidRPr="00F7663D" w:rsidRDefault="00772889" w:rsidP="00FA49E9">
            <w:pPr>
              <w:pStyle w:val="ListParagraph"/>
              <w:widowControl/>
              <w:numPr>
                <w:ilvl w:val="0"/>
                <w:numId w:val="4"/>
              </w:numPr>
              <w:shd w:val="clear" w:color="auto" w:fill="FFFFFF" w:themeFill="background1"/>
              <w:autoSpaceDE/>
              <w:autoSpaceDN/>
              <w:adjustRightInd/>
              <w:ind w:left="162" w:hanging="198"/>
              <w:rPr>
                <w:bCs/>
                <w:sz w:val="22"/>
                <w:szCs w:val="22"/>
              </w:rPr>
            </w:pPr>
            <w:r w:rsidRPr="00F7663D">
              <w:rPr>
                <w:bCs/>
                <w:sz w:val="22"/>
                <w:szCs w:val="22"/>
              </w:rPr>
              <w:t>Repairs to cracks in concrete HSM with grout.</w:t>
            </w:r>
          </w:p>
          <w:p w14:paraId="112716BB" w14:textId="77777777" w:rsidR="00772889" w:rsidRPr="00F7663D" w:rsidRDefault="00772889" w:rsidP="00FA49E9">
            <w:pPr>
              <w:pStyle w:val="ListParagraph"/>
              <w:widowControl/>
              <w:numPr>
                <w:ilvl w:val="0"/>
                <w:numId w:val="4"/>
              </w:numPr>
              <w:shd w:val="clear" w:color="auto" w:fill="FFFFFF" w:themeFill="background1"/>
              <w:autoSpaceDE/>
              <w:autoSpaceDN/>
              <w:adjustRightInd/>
              <w:ind w:left="162" w:hanging="198"/>
              <w:rPr>
                <w:bCs/>
                <w:sz w:val="22"/>
                <w:szCs w:val="22"/>
              </w:rPr>
            </w:pPr>
            <w:r w:rsidRPr="00F7663D">
              <w:rPr>
                <w:bCs/>
                <w:sz w:val="22"/>
                <w:szCs w:val="22"/>
              </w:rPr>
              <w:t>Repairs to HSM area with exposed reinforcement using approved concrete mix.</w:t>
            </w:r>
          </w:p>
          <w:p w14:paraId="2F59EAC6" w14:textId="77777777" w:rsidR="00772889" w:rsidRPr="00F7663D" w:rsidRDefault="00772889" w:rsidP="00FA49E9">
            <w:pPr>
              <w:pStyle w:val="ListParagraph"/>
              <w:widowControl/>
              <w:numPr>
                <w:ilvl w:val="0"/>
                <w:numId w:val="8"/>
              </w:numPr>
              <w:autoSpaceDE/>
              <w:autoSpaceDN/>
              <w:adjustRightInd/>
              <w:ind w:left="162" w:hanging="198"/>
              <w:rPr>
                <w:bCs/>
                <w:sz w:val="22"/>
                <w:szCs w:val="22"/>
              </w:rPr>
            </w:pPr>
            <w:r w:rsidRPr="00F7663D">
              <w:rPr>
                <w:bCs/>
                <w:sz w:val="22"/>
                <w:szCs w:val="22"/>
              </w:rPr>
              <w:lastRenderedPageBreak/>
              <w:t>Inner cask support structure.</w:t>
            </w:r>
          </w:p>
          <w:p w14:paraId="02976995" w14:textId="77777777" w:rsidR="002709E1" w:rsidRPr="00F7663D" w:rsidRDefault="00772889" w:rsidP="00FA49E9">
            <w:pPr>
              <w:pStyle w:val="ListParagraph"/>
              <w:widowControl/>
              <w:numPr>
                <w:ilvl w:val="0"/>
                <w:numId w:val="8"/>
              </w:numPr>
              <w:autoSpaceDE/>
              <w:autoSpaceDN/>
              <w:adjustRightInd/>
              <w:ind w:left="162" w:hanging="198"/>
              <w:rPr>
                <w:bCs/>
                <w:sz w:val="22"/>
                <w:szCs w:val="22"/>
              </w:rPr>
            </w:pPr>
            <w:r w:rsidRPr="00F7663D">
              <w:rPr>
                <w:bCs/>
                <w:sz w:val="22"/>
                <w:szCs w:val="22"/>
              </w:rPr>
              <w:t>Storage of spent fuel assemblies containing foreign material debris within a DSC.</w:t>
            </w:r>
          </w:p>
          <w:p w14:paraId="5511D74B" w14:textId="77777777" w:rsidR="00772889" w:rsidRPr="00F7663D" w:rsidRDefault="00772889" w:rsidP="00FA49E9">
            <w:pPr>
              <w:pStyle w:val="ListParagraph"/>
              <w:widowControl/>
              <w:numPr>
                <w:ilvl w:val="0"/>
                <w:numId w:val="9"/>
              </w:numPr>
              <w:autoSpaceDE/>
              <w:autoSpaceDN/>
              <w:adjustRightInd/>
              <w:ind w:left="162" w:hanging="180"/>
              <w:rPr>
                <w:bCs/>
                <w:sz w:val="22"/>
                <w:szCs w:val="22"/>
              </w:rPr>
            </w:pPr>
            <w:r w:rsidRPr="00F7663D">
              <w:rPr>
                <w:bCs/>
                <w:sz w:val="22"/>
                <w:szCs w:val="22"/>
              </w:rPr>
              <w:t>HSM air vents.</w:t>
            </w:r>
          </w:p>
          <w:p w14:paraId="287D45CB" w14:textId="77777777" w:rsidR="00772889" w:rsidRPr="00F7663D" w:rsidRDefault="00772889" w:rsidP="00FA49E9">
            <w:pPr>
              <w:pStyle w:val="ListParagraph"/>
              <w:widowControl/>
              <w:numPr>
                <w:ilvl w:val="0"/>
                <w:numId w:val="9"/>
              </w:numPr>
              <w:autoSpaceDE/>
              <w:autoSpaceDN/>
              <w:adjustRightInd/>
              <w:ind w:left="162" w:hanging="180"/>
              <w:rPr>
                <w:bCs/>
                <w:sz w:val="22"/>
                <w:szCs w:val="22"/>
              </w:rPr>
            </w:pPr>
            <w:r w:rsidRPr="00F7663D">
              <w:rPr>
                <w:bCs/>
                <w:sz w:val="22"/>
                <w:szCs w:val="22"/>
              </w:rPr>
              <w:t xml:space="preserve">HSM heat shield. </w:t>
            </w:r>
          </w:p>
          <w:p w14:paraId="6ECC6FBB" w14:textId="77777777" w:rsidR="00772889" w:rsidRPr="00F7663D" w:rsidRDefault="00772889" w:rsidP="00FA49E9">
            <w:pPr>
              <w:pStyle w:val="ListParagraph"/>
              <w:widowControl/>
              <w:numPr>
                <w:ilvl w:val="0"/>
                <w:numId w:val="9"/>
              </w:numPr>
              <w:autoSpaceDE/>
              <w:autoSpaceDN/>
              <w:adjustRightInd/>
              <w:ind w:left="162" w:hanging="180"/>
              <w:rPr>
                <w:bCs/>
                <w:sz w:val="22"/>
                <w:szCs w:val="22"/>
              </w:rPr>
            </w:pPr>
            <w:r w:rsidRPr="00F7663D">
              <w:rPr>
                <w:bCs/>
                <w:sz w:val="22"/>
                <w:szCs w:val="22"/>
              </w:rPr>
              <w:t>HSM bird screen.</w:t>
            </w:r>
          </w:p>
          <w:p w14:paraId="31701273" w14:textId="2CA270C1" w:rsidR="00772889" w:rsidRPr="00F7663D" w:rsidRDefault="00772889" w:rsidP="00FA49E9">
            <w:pPr>
              <w:pStyle w:val="ListParagraph"/>
              <w:widowControl/>
              <w:numPr>
                <w:ilvl w:val="0"/>
                <w:numId w:val="9"/>
              </w:numPr>
              <w:autoSpaceDE/>
              <w:autoSpaceDN/>
              <w:adjustRightInd/>
              <w:ind w:left="162" w:hanging="180"/>
              <w:rPr>
                <w:bCs/>
                <w:sz w:val="22"/>
                <w:szCs w:val="22"/>
              </w:rPr>
            </w:pPr>
            <w:r w:rsidRPr="00F7663D">
              <w:rPr>
                <w:bCs/>
                <w:sz w:val="22"/>
                <w:szCs w:val="22"/>
              </w:rPr>
              <w:t>Basket to shell gap exceeding drawing requirements.</w:t>
            </w:r>
          </w:p>
        </w:tc>
        <w:tc>
          <w:tcPr>
            <w:tcW w:w="3690" w:type="dxa"/>
            <w:tcBorders>
              <w:top w:val="single" w:sz="4" w:space="0" w:color="auto"/>
            </w:tcBorders>
            <w:shd w:val="clear" w:color="auto" w:fill="FFFFFF" w:themeFill="background1"/>
          </w:tcPr>
          <w:p w14:paraId="338089E3" w14:textId="77777777" w:rsidR="002709E1" w:rsidRPr="00F7663D" w:rsidRDefault="002709E1" w:rsidP="00FA49E9">
            <w:pPr>
              <w:pStyle w:val="ListParagraph"/>
              <w:widowControl/>
              <w:numPr>
                <w:ilvl w:val="0"/>
                <w:numId w:val="4"/>
              </w:numPr>
              <w:autoSpaceDE/>
              <w:autoSpaceDN/>
              <w:adjustRightInd/>
              <w:ind w:left="192" w:hanging="180"/>
              <w:rPr>
                <w:bCs/>
                <w:sz w:val="22"/>
                <w:szCs w:val="22"/>
              </w:rPr>
            </w:pPr>
            <w:r w:rsidRPr="00F7663D">
              <w:rPr>
                <w:bCs/>
                <w:sz w:val="22"/>
                <w:szCs w:val="22"/>
              </w:rPr>
              <w:lastRenderedPageBreak/>
              <w:t>Cask hardware (keepers – small bolts and nuts, cotter pins, detent pins, lockwires, lanyards)</w:t>
            </w:r>
          </w:p>
          <w:p w14:paraId="6536A793" w14:textId="77777777" w:rsidR="002709E1" w:rsidRPr="00F7663D" w:rsidRDefault="002709E1" w:rsidP="00FA49E9">
            <w:pPr>
              <w:pStyle w:val="ListParagraph"/>
              <w:widowControl/>
              <w:numPr>
                <w:ilvl w:val="0"/>
                <w:numId w:val="4"/>
              </w:numPr>
              <w:autoSpaceDE/>
              <w:autoSpaceDN/>
              <w:adjustRightInd/>
              <w:ind w:left="192" w:hanging="180"/>
              <w:rPr>
                <w:bCs/>
                <w:sz w:val="22"/>
                <w:szCs w:val="22"/>
              </w:rPr>
            </w:pPr>
            <w:r w:rsidRPr="00F7663D">
              <w:rPr>
                <w:bCs/>
                <w:sz w:val="22"/>
                <w:szCs w:val="22"/>
              </w:rPr>
              <w:t>Repair to a locally under-sized inner liner ID by locally reducing slightly the rail thickness.</w:t>
            </w:r>
          </w:p>
          <w:p w14:paraId="7CC791A2" w14:textId="77777777" w:rsidR="002709E1" w:rsidRPr="00F7663D" w:rsidRDefault="002709E1" w:rsidP="00FA49E9">
            <w:pPr>
              <w:pStyle w:val="ListParagraph"/>
              <w:widowControl/>
              <w:numPr>
                <w:ilvl w:val="0"/>
                <w:numId w:val="4"/>
              </w:numPr>
              <w:autoSpaceDE/>
              <w:autoSpaceDN/>
              <w:adjustRightInd/>
              <w:ind w:left="192" w:hanging="180"/>
              <w:rPr>
                <w:bCs/>
                <w:sz w:val="22"/>
                <w:szCs w:val="22"/>
              </w:rPr>
            </w:pPr>
            <w:r w:rsidRPr="00F7663D">
              <w:rPr>
                <w:bCs/>
                <w:sz w:val="22"/>
                <w:szCs w:val="22"/>
              </w:rPr>
              <w:t>Scratches along the inner liner plate.</w:t>
            </w:r>
          </w:p>
          <w:p w14:paraId="0F2AEEE3" w14:textId="77777777" w:rsidR="002709E1" w:rsidRPr="00F7663D" w:rsidRDefault="002709E1" w:rsidP="00FA49E9">
            <w:pPr>
              <w:pStyle w:val="ListParagraph"/>
              <w:widowControl/>
              <w:numPr>
                <w:ilvl w:val="0"/>
                <w:numId w:val="4"/>
              </w:numPr>
              <w:autoSpaceDE/>
              <w:autoSpaceDN/>
              <w:adjustRightInd/>
              <w:ind w:left="192" w:hanging="180"/>
              <w:rPr>
                <w:bCs/>
                <w:sz w:val="22"/>
                <w:szCs w:val="22"/>
              </w:rPr>
            </w:pPr>
            <w:r w:rsidRPr="00F7663D">
              <w:rPr>
                <w:bCs/>
                <w:sz w:val="22"/>
                <w:szCs w:val="22"/>
              </w:rPr>
              <w:t>Repairs to out of tolerance on the inner Top Cover Plate thickness.</w:t>
            </w:r>
          </w:p>
          <w:p w14:paraId="7D1B37D4" w14:textId="77777777" w:rsidR="002709E1" w:rsidRPr="00F7663D" w:rsidRDefault="002709E1" w:rsidP="00FA49E9">
            <w:pPr>
              <w:pStyle w:val="ListParagraph"/>
              <w:widowControl/>
              <w:numPr>
                <w:ilvl w:val="0"/>
                <w:numId w:val="4"/>
              </w:numPr>
              <w:autoSpaceDE/>
              <w:autoSpaceDN/>
              <w:adjustRightInd/>
              <w:ind w:left="192" w:hanging="180"/>
              <w:rPr>
                <w:bCs/>
                <w:sz w:val="22"/>
                <w:szCs w:val="22"/>
              </w:rPr>
            </w:pPr>
            <w:r w:rsidRPr="00F7663D">
              <w:rPr>
                <w:bCs/>
                <w:sz w:val="22"/>
                <w:szCs w:val="22"/>
              </w:rPr>
              <w:t>Nonconformance (minor) from the ideal cylindricity requirement.</w:t>
            </w:r>
          </w:p>
          <w:p w14:paraId="609A8B71"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Concrete support pad</w:t>
            </w:r>
          </w:p>
          <w:p w14:paraId="23E4687C"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Roof slab lifting eyes</w:t>
            </w:r>
          </w:p>
          <w:p w14:paraId="0C892F3F"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Security lockwire and seals</w:t>
            </w:r>
          </w:p>
          <w:p w14:paraId="05E64155"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Using concrete slump that is lower than specified to fabricate HSM component.</w:t>
            </w:r>
          </w:p>
          <w:p w14:paraId="6D650B41"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Repair concrete around lightning protection plate.</w:t>
            </w:r>
          </w:p>
          <w:p w14:paraId="586DB15A" w14:textId="2843A28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Repair to base portion of H</w:t>
            </w:r>
            <w:r w:rsidR="00F30F46" w:rsidRPr="00F7663D">
              <w:rPr>
                <w:bCs/>
                <w:sz w:val="22"/>
                <w:szCs w:val="22"/>
              </w:rPr>
              <w:t>SM</w:t>
            </w:r>
            <w:r w:rsidRPr="00F7663D">
              <w:rPr>
                <w:bCs/>
                <w:sz w:val="22"/>
                <w:szCs w:val="22"/>
              </w:rPr>
              <w:t xml:space="preserve"> concrete to restore dimension.</w:t>
            </w:r>
          </w:p>
          <w:p w14:paraId="0339A38A"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Repair concrete voids which exceeds the acceptance criteria.</w:t>
            </w:r>
          </w:p>
          <w:p w14:paraId="55439071"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 xml:space="preserve">Repair to 1” thick upper vent </w:t>
            </w:r>
            <w:proofErr w:type="gramStart"/>
            <w:r w:rsidRPr="00F7663D">
              <w:rPr>
                <w:bCs/>
                <w:sz w:val="22"/>
                <w:szCs w:val="22"/>
              </w:rPr>
              <w:t>embed</w:t>
            </w:r>
            <w:proofErr w:type="gramEnd"/>
            <w:r w:rsidRPr="00F7663D">
              <w:rPr>
                <w:bCs/>
                <w:sz w:val="22"/>
                <w:szCs w:val="22"/>
              </w:rPr>
              <w:t xml:space="preserve"> plates. </w:t>
            </w:r>
          </w:p>
          <w:p w14:paraId="1C091872"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Repair HSM door minor dimensional tolerance nonconformance.</w:t>
            </w:r>
          </w:p>
          <w:p w14:paraId="23FB8C48" w14:textId="77777777" w:rsidR="00772889" w:rsidRPr="00F7663D" w:rsidRDefault="00772889" w:rsidP="00FA49E9">
            <w:pPr>
              <w:pStyle w:val="ListParagraph"/>
              <w:widowControl/>
              <w:numPr>
                <w:ilvl w:val="0"/>
                <w:numId w:val="6"/>
              </w:numPr>
              <w:autoSpaceDE/>
              <w:autoSpaceDN/>
              <w:adjustRightInd/>
              <w:ind w:left="162" w:hanging="180"/>
              <w:rPr>
                <w:bCs/>
                <w:sz w:val="22"/>
                <w:szCs w:val="22"/>
              </w:rPr>
            </w:pPr>
            <w:r w:rsidRPr="00F7663D">
              <w:rPr>
                <w:bCs/>
                <w:sz w:val="22"/>
                <w:szCs w:val="22"/>
              </w:rPr>
              <w:t xml:space="preserve">Minor HSM side wall thickness nonconformance.  </w:t>
            </w:r>
          </w:p>
          <w:p w14:paraId="09171249" w14:textId="77777777" w:rsidR="00772889" w:rsidRPr="00F7663D" w:rsidRDefault="00772889" w:rsidP="00FA49E9">
            <w:pPr>
              <w:pStyle w:val="ListParagraph"/>
              <w:widowControl/>
              <w:numPr>
                <w:ilvl w:val="0"/>
                <w:numId w:val="8"/>
              </w:numPr>
              <w:autoSpaceDE/>
              <w:autoSpaceDN/>
              <w:adjustRightInd/>
              <w:ind w:left="162" w:hanging="198"/>
              <w:rPr>
                <w:bCs/>
                <w:sz w:val="22"/>
                <w:szCs w:val="22"/>
              </w:rPr>
            </w:pPr>
            <w:r w:rsidRPr="00F7663D">
              <w:rPr>
                <w:bCs/>
                <w:sz w:val="22"/>
                <w:szCs w:val="22"/>
              </w:rPr>
              <w:lastRenderedPageBreak/>
              <w:t>Repair requiring trimming the edges of the aluminum basket plates.</w:t>
            </w:r>
          </w:p>
          <w:p w14:paraId="02CA792A" w14:textId="77777777" w:rsidR="00772889" w:rsidRPr="00F7663D" w:rsidRDefault="00772889" w:rsidP="00FA49E9">
            <w:pPr>
              <w:pStyle w:val="ListParagraph"/>
              <w:widowControl/>
              <w:numPr>
                <w:ilvl w:val="0"/>
                <w:numId w:val="8"/>
              </w:numPr>
              <w:autoSpaceDE/>
              <w:autoSpaceDN/>
              <w:adjustRightInd/>
              <w:ind w:left="162" w:hanging="198"/>
              <w:rPr>
                <w:bCs/>
                <w:sz w:val="22"/>
                <w:szCs w:val="22"/>
              </w:rPr>
            </w:pPr>
            <w:r w:rsidRPr="00F7663D">
              <w:rPr>
                <w:bCs/>
                <w:sz w:val="22"/>
                <w:szCs w:val="22"/>
              </w:rPr>
              <w:t>Repair of nonconforming condition of basket plate support bar in the DSC basket.</w:t>
            </w:r>
          </w:p>
          <w:p w14:paraId="12E17787" w14:textId="55A3AA56" w:rsidR="00772889" w:rsidRPr="00F7663D" w:rsidRDefault="00772889" w:rsidP="00FA49E9">
            <w:pPr>
              <w:pStyle w:val="ListParagraph"/>
              <w:widowControl/>
              <w:numPr>
                <w:ilvl w:val="0"/>
                <w:numId w:val="8"/>
              </w:numPr>
              <w:autoSpaceDE/>
              <w:autoSpaceDN/>
              <w:adjustRightInd/>
              <w:ind w:left="162" w:hanging="198"/>
              <w:rPr>
                <w:bCs/>
                <w:sz w:val="22"/>
                <w:szCs w:val="22"/>
              </w:rPr>
            </w:pPr>
            <w:r w:rsidRPr="00F7663D">
              <w:rPr>
                <w:bCs/>
                <w:sz w:val="22"/>
                <w:szCs w:val="22"/>
              </w:rPr>
              <w:t>Repair outside leading edge of the damaged fuel end cap so is tapered and can fit into basket cell of canister.</w:t>
            </w:r>
          </w:p>
          <w:p w14:paraId="77452633" w14:textId="77777777" w:rsidR="00772889" w:rsidRPr="00F7663D" w:rsidRDefault="00772889" w:rsidP="00FA49E9">
            <w:pPr>
              <w:pStyle w:val="ListParagraph"/>
              <w:widowControl/>
              <w:numPr>
                <w:ilvl w:val="0"/>
                <w:numId w:val="9"/>
              </w:numPr>
              <w:autoSpaceDE/>
              <w:autoSpaceDN/>
              <w:adjustRightInd/>
              <w:ind w:left="162" w:hanging="198"/>
              <w:rPr>
                <w:bCs/>
                <w:sz w:val="22"/>
                <w:szCs w:val="22"/>
              </w:rPr>
            </w:pPr>
            <w:r w:rsidRPr="00F7663D">
              <w:rPr>
                <w:bCs/>
                <w:sz w:val="22"/>
                <w:szCs w:val="22"/>
              </w:rPr>
              <w:t>Replacement of side heat shield anchors in the HSM.</w:t>
            </w:r>
          </w:p>
          <w:p w14:paraId="114D93A9" w14:textId="4B230B80" w:rsidR="002709E1" w:rsidRPr="00F7663D" w:rsidRDefault="00772889" w:rsidP="00FA49E9">
            <w:pPr>
              <w:pStyle w:val="ListParagraph"/>
              <w:widowControl/>
              <w:numPr>
                <w:ilvl w:val="0"/>
                <w:numId w:val="9"/>
              </w:numPr>
              <w:autoSpaceDE/>
              <w:autoSpaceDN/>
              <w:adjustRightInd/>
              <w:ind w:left="162" w:hanging="198"/>
              <w:rPr>
                <w:bCs/>
                <w:sz w:val="22"/>
                <w:szCs w:val="22"/>
              </w:rPr>
            </w:pPr>
            <w:r w:rsidRPr="00F7663D">
              <w:rPr>
                <w:bCs/>
                <w:sz w:val="22"/>
                <w:szCs w:val="22"/>
              </w:rPr>
              <w:t>Cracks on the outlet vent cover on HSM.</w:t>
            </w:r>
          </w:p>
        </w:tc>
      </w:tr>
    </w:tbl>
    <w:p w14:paraId="3B34C77B" w14:textId="77777777" w:rsidR="008B7C08" w:rsidRPr="005A4D8C" w:rsidRDefault="008B7C08" w:rsidP="000F6E7D">
      <w:pPr>
        <w:rPr>
          <w:sz w:val="22"/>
          <w:szCs w:val="22"/>
        </w:rPr>
      </w:pPr>
    </w:p>
    <w:p w14:paraId="1D5CC11F" w14:textId="58F602E6" w:rsidR="008B7C08" w:rsidRPr="005A4D8C" w:rsidRDefault="006B7130" w:rsidP="00C523F0">
      <w:pPr>
        <w:jc w:val="center"/>
        <w:rPr>
          <w:sz w:val="22"/>
          <w:szCs w:val="22"/>
        </w:rPr>
      </w:pPr>
      <w:r w:rsidRPr="005A4D8C">
        <w:rPr>
          <w:sz w:val="22"/>
          <w:szCs w:val="22"/>
        </w:rPr>
        <w:t>T</w:t>
      </w:r>
      <w:r w:rsidR="00766A56" w:rsidRPr="005A4D8C">
        <w:rPr>
          <w:sz w:val="22"/>
          <w:szCs w:val="22"/>
        </w:rPr>
        <w:t>able E-2</w:t>
      </w:r>
    </w:p>
    <w:p w14:paraId="0A6970DF" w14:textId="77777777" w:rsidR="008B7C08" w:rsidRPr="005A4D8C" w:rsidRDefault="008B7C08" w:rsidP="000F6E7D">
      <w:pPr>
        <w:rPr>
          <w:b/>
          <w:sz w:val="22"/>
          <w:szCs w:val="22"/>
        </w:rPr>
      </w:pPr>
    </w:p>
    <w:tbl>
      <w:tblPr>
        <w:tblStyle w:val="TableGrid"/>
        <w:tblW w:w="9901" w:type="dxa"/>
        <w:shd w:val="clear" w:color="auto" w:fill="FFFFFF" w:themeFill="background1"/>
        <w:tblLook w:val="04A0" w:firstRow="1" w:lastRow="0" w:firstColumn="1" w:lastColumn="0" w:noHBand="0" w:noVBand="1"/>
      </w:tblPr>
      <w:tblGrid>
        <w:gridCol w:w="3768"/>
        <w:gridCol w:w="2383"/>
        <w:gridCol w:w="3750"/>
      </w:tblGrid>
      <w:tr w:rsidR="009A1B74" w:rsidRPr="00F7663D" w14:paraId="65C8859B" w14:textId="77777777" w:rsidTr="00F7663D">
        <w:trPr>
          <w:trHeight w:val="390"/>
        </w:trPr>
        <w:tc>
          <w:tcPr>
            <w:tcW w:w="9901" w:type="dxa"/>
            <w:gridSpan w:val="3"/>
            <w:tcBorders>
              <w:bottom w:val="single" w:sz="4" w:space="0" w:color="auto"/>
            </w:tcBorders>
            <w:shd w:val="clear" w:color="auto" w:fill="FFFFFF" w:themeFill="background1"/>
          </w:tcPr>
          <w:p w14:paraId="6CB13844" w14:textId="1827F852" w:rsidR="009A1B74" w:rsidRPr="00F7663D" w:rsidRDefault="009A1B74" w:rsidP="00C523F0">
            <w:pPr>
              <w:jc w:val="center"/>
              <w:rPr>
                <w:bCs/>
                <w:sz w:val="22"/>
                <w:szCs w:val="22"/>
                <w:u w:val="single"/>
              </w:rPr>
            </w:pPr>
            <w:r w:rsidRPr="00F7663D">
              <w:rPr>
                <w:bCs/>
                <w:sz w:val="22"/>
                <w:szCs w:val="22"/>
                <w:u w:val="single"/>
              </w:rPr>
              <w:t>Components in Metal Shielded Type Storage System</w:t>
            </w:r>
          </w:p>
        </w:tc>
      </w:tr>
      <w:tr w:rsidR="009A1B74" w:rsidRPr="00F7663D" w14:paraId="1E6C8FD6" w14:textId="77777777" w:rsidTr="00F7663D">
        <w:trPr>
          <w:trHeight w:val="377"/>
        </w:trPr>
        <w:tc>
          <w:tcPr>
            <w:tcW w:w="3768" w:type="dxa"/>
            <w:tcBorders>
              <w:left w:val="single" w:sz="4" w:space="0" w:color="auto"/>
              <w:bottom w:val="single" w:sz="4" w:space="0" w:color="auto"/>
              <w:right w:val="single" w:sz="4" w:space="0" w:color="auto"/>
            </w:tcBorders>
            <w:shd w:val="clear" w:color="auto" w:fill="FFFFFF" w:themeFill="background1"/>
          </w:tcPr>
          <w:p w14:paraId="7E9ED31C" w14:textId="2B77206F" w:rsidR="009A1B74" w:rsidRPr="00F7663D" w:rsidRDefault="009A1B74" w:rsidP="00C523F0">
            <w:pPr>
              <w:jc w:val="center"/>
              <w:rPr>
                <w:bCs/>
                <w:sz w:val="22"/>
                <w:szCs w:val="22"/>
                <w:u w:val="single"/>
              </w:rPr>
            </w:pPr>
            <w:r w:rsidRPr="00F7663D">
              <w:rPr>
                <w:bCs/>
                <w:sz w:val="22"/>
                <w:szCs w:val="22"/>
                <w:u w:val="single"/>
              </w:rPr>
              <w:t>Priority 1</w:t>
            </w:r>
          </w:p>
        </w:tc>
        <w:tc>
          <w:tcPr>
            <w:tcW w:w="2383" w:type="dxa"/>
            <w:tcBorders>
              <w:left w:val="single" w:sz="4" w:space="0" w:color="auto"/>
              <w:bottom w:val="single" w:sz="4" w:space="0" w:color="auto"/>
              <w:right w:val="single" w:sz="4" w:space="0" w:color="auto"/>
            </w:tcBorders>
            <w:shd w:val="clear" w:color="auto" w:fill="FFFFFF" w:themeFill="background1"/>
          </w:tcPr>
          <w:p w14:paraId="14F3C436" w14:textId="07C092C0" w:rsidR="009A1B74" w:rsidRPr="00F7663D" w:rsidRDefault="009A1B74" w:rsidP="00C523F0">
            <w:pPr>
              <w:jc w:val="center"/>
              <w:rPr>
                <w:bCs/>
                <w:sz w:val="22"/>
                <w:szCs w:val="22"/>
                <w:u w:val="single"/>
              </w:rPr>
            </w:pPr>
            <w:r w:rsidRPr="00F7663D">
              <w:rPr>
                <w:bCs/>
                <w:sz w:val="22"/>
                <w:szCs w:val="22"/>
                <w:u w:val="single"/>
              </w:rPr>
              <w:t>Priority 2</w:t>
            </w:r>
          </w:p>
        </w:tc>
        <w:tc>
          <w:tcPr>
            <w:tcW w:w="3749" w:type="dxa"/>
            <w:tcBorders>
              <w:left w:val="single" w:sz="4" w:space="0" w:color="auto"/>
              <w:bottom w:val="single" w:sz="4" w:space="0" w:color="auto"/>
            </w:tcBorders>
            <w:shd w:val="clear" w:color="auto" w:fill="FFFFFF" w:themeFill="background1"/>
          </w:tcPr>
          <w:p w14:paraId="30FE14B1" w14:textId="56596AD9" w:rsidR="009A1B74" w:rsidRPr="00F7663D" w:rsidRDefault="009A1B74" w:rsidP="00C523F0">
            <w:pPr>
              <w:jc w:val="center"/>
              <w:rPr>
                <w:bCs/>
                <w:sz w:val="22"/>
                <w:szCs w:val="22"/>
                <w:u w:val="single"/>
              </w:rPr>
            </w:pPr>
            <w:r w:rsidRPr="00F7663D">
              <w:rPr>
                <w:bCs/>
                <w:sz w:val="22"/>
                <w:szCs w:val="22"/>
                <w:u w:val="single"/>
              </w:rPr>
              <w:t>Priority 3</w:t>
            </w:r>
          </w:p>
        </w:tc>
      </w:tr>
      <w:tr w:rsidR="009A1B74" w:rsidRPr="00F7663D" w14:paraId="11019700" w14:textId="77777777" w:rsidTr="00F7663D">
        <w:trPr>
          <w:trHeight w:val="5489"/>
        </w:trPr>
        <w:tc>
          <w:tcPr>
            <w:tcW w:w="3768" w:type="dxa"/>
            <w:tcBorders>
              <w:top w:val="single" w:sz="4" w:space="0" w:color="auto"/>
            </w:tcBorders>
            <w:shd w:val="clear" w:color="auto" w:fill="FFFFFF" w:themeFill="background1"/>
          </w:tcPr>
          <w:p w14:paraId="1F4CCF18"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Drain port plug</w:t>
            </w:r>
          </w:p>
          <w:p w14:paraId="60B186B0"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Inner cask bottom head</w:t>
            </w:r>
          </w:p>
          <w:p w14:paraId="1588E5E8"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Inner cask lid</w:t>
            </w:r>
          </w:p>
          <w:p w14:paraId="3FE8B233"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Inner cask lid seals</w:t>
            </w:r>
          </w:p>
          <w:p w14:paraId="5D091BDA"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Inner cask shell</w:t>
            </w:r>
          </w:p>
          <w:p w14:paraId="417E656B"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Inner cask shell upper head</w:t>
            </w:r>
          </w:p>
          <w:p w14:paraId="290590F1"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Lid closure hardware (bolts)</w:t>
            </w:r>
          </w:p>
          <w:p w14:paraId="55962393"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Lifting lugs/trunnions/grapples</w:t>
            </w:r>
          </w:p>
          <w:p w14:paraId="7BDF96D0"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Lifting lug/trunnion bolts</w:t>
            </w:r>
          </w:p>
          <w:p w14:paraId="4BA9B6A7"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Outer cask inner shell</w:t>
            </w:r>
          </w:p>
          <w:p w14:paraId="48D0FFB5"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Outer cask lid</w:t>
            </w:r>
          </w:p>
          <w:p w14:paraId="14EE90D5"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Outer cask lid seal</w:t>
            </w:r>
          </w:p>
          <w:p w14:paraId="1F36F932"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Outer cask shell bottom head</w:t>
            </w:r>
          </w:p>
          <w:p w14:paraId="1B02C763"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Outer cask shell upper head</w:t>
            </w:r>
          </w:p>
          <w:p w14:paraId="54A7DABC"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Pressure relief device</w:t>
            </w:r>
          </w:p>
          <w:p w14:paraId="467F39DC" w14:textId="77777777"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Vent and drain port plug and pressure relief device seals</w:t>
            </w:r>
          </w:p>
          <w:p w14:paraId="19DB856A" w14:textId="1F9D86AB" w:rsidR="009A1B74" w:rsidRPr="00F7663D" w:rsidRDefault="009A1B74" w:rsidP="00FA49E9">
            <w:pPr>
              <w:pStyle w:val="ListParagraph"/>
              <w:widowControl/>
              <w:numPr>
                <w:ilvl w:val="0"/>
                <w:numId w:val="5"/>
              </w:numPr>
              <w:autoSpaceDE/>
              <w:autoSpaceDN/>
              <w:adjustRightInd/>
              <w:ind w:left="201" w:hanging="198"/>
              <w:rPr>
                <w:bCs/>
                <w:sz w:val="22"/>
                <w:szCs w:val="22"/>
              </w:rPr>
            </w:pPr>
            <w:r w:rsidRPr="00F7663D">
              <w:rPr>
                <w:bCs/>
                <w:sz w:val="22"/>
                <w:szCs w:val="22"/>
              </w:rPr>
              <w:t>Vent port plug</w:t>
            </w:r>
          </w:p>
          <w:p w14:paraId="0A13A2A2" w14:textId="77777777" w:rsidR="009A1B74" w:rsidRPr="00F7663D" w:rsidRDefault="009A1B74" w:rsidP="00FA49E9">
            <w:pPr>
              <w:pStyle w:val="ListParagraph"/>
              <w:widowControl/>
              <w:numPr>
                <w:ilvl w:val="0"/>
                <w:numId w:val="7"/>
              </w:numPr>
              <w:autoSpaceDE/>
              <w:autoSpaceDN/>
              <w:adjustRightInd/>
              <w:ind w:left="162" w:hanging="180"/>
              <w:rPr>
                <w:bCs/>
                <w:sz w:val="22"/>
                <w:szCs w:val="22"/>
              </w:rPr>
            </w:pPr>
            <w:r w:rsidRPr="00F7663D">
              <w:rPr>
                <w:bCs/>
                <w:sz w:val="22"/>
                <w:szCs w:val="22"/>
              </w:rPr>
              <w:t>Leak check port plug</w:t>
            </w:r>
          </w:p>
          <w:p w14:paraId="2E52C950" w14:textId="77777777" w:rsidR="009A1B74" w:rsidRPr="00F7663D" w:rsidRDefault="009A1B74" w:rsidP="00FA49E9">
            <w:pPr>
              <w:pStyle w:val="ListParagraph"/>
              <w:widowControl/>
              <w:numPr>
                <w:ilvl w:val="0"/>
                <w:numId w:val="7"/>
              </w:numPr>
              <w:autoSpaceDE/>
              <w:autoSpaceDN/>
              <w:adjustRightInd/>
              <w:ind w:left="162" w:hanging="180"/>
              <w:rPr>
                <w:bCs/>
                <w:sz w:val="22"/>
                <w:szCs w:val="22"/>
              </w:rPr>
            </w:pPr>
            <w:r w:rsidRPr="00F7663D">
              <w:rPr>
                <w:bCs/>
                <w:sz w:val="22"/>
                <w:szCs w:val="22"/>
              </w:rPr>
              <w:t>Outer cask lid</w:t>
            </w:r>
          </w:p>
          <w:p w14:paraId="3901DF33" w14:textId="77777777" w:rsidR="009A1B74" w:rsidRPr="00F7663D" w:rsidRDefault="009A1B74" w:rsidP="00FA49E9">
            <w:pPr>
              <w:pStyle w:val="ListParagraph"/>
              <w:widowControl/>
              <w:numPr>
                <w:ilvl w:val="0"/>
                <w:numId w:val="7"/>
              </w:numPr>
              <w:autoSpaceDE/>
              <w:autoSpaceDN/>
              <w:adjustRightInd/>
              <w:ind w:left="162" w:hanging="180"/>
              <w:rPr>
                <w:bCs/>
                <w:sz w:val="22"/>
                <w:szCs w:val="22"/>
              </w:rPr>
            </w:pPr>
            <w:r w:rsidRPr="00F7663D">
              <w:rPr>
                <w:bCs/>
                <w:sz w:val="22"/>
                <w:szCs w:val="22"/>
              </w:rPr>
              <w:t>Outer cask shell bottom head</w:t>
            </w:r>
          </w:p>
          <w:p w14:paraId="650473F4" w14:textId="77777777" w:rsidR="009A1B74" w:rsidRPr="00F7663D" w:rsidRDefault="009A1B74" w:rsidP="00FA49E9">
            <w:pPr>
              <w:pStyle w:val="ListParagraph"/>
              <w:widowControl/>
              <w:numPr>
                <w:ilvl w:val="0"/>
                <w:numId w:val="7"/>
              </w:numPr>
              <w:autoSpaceDE/>
              <w:autoSpaceDN/>
              <w:adjustRightInd/>
              <w:ind w:left="162" w:hanging="180"/>
              <w:rPr>
                <w:bCs/>
                <w:sz w:val="22"/>
                <w:szCs w:val="22"/>
              </w:rPr>
            </w:pPr>
            <w:r w:rsidRPr="00F7663D">
              <w:rPr>
                <w:bCs/>
                <w:sz w:val="22"/>
                <w:szCs w:val="22"/>
              </w:rPr>
              <w:t>Outer cask shell upper head</w:t>
            </w:r>
          </w:p>
          <w:p w14:paraId="79440484" w14:textId="3A017579" w:rsidR="009A1B74" w:rsidRPr="00F7663D" w:rsidRDefault="009A1B74" w:rsidP="00FA49E9">
            <w:pPr>
              <w:pStyle w:val="ListParagraph"/>
              <w:widowControl/>
              <w:numPr>
                <w:ilvl w:val="0"/>
                <w:numId w:val="7"/>
              </w:numPr>
              <w:autoSpaceDE/>
              <w:autoSpaceDN/>
              <w:adjustRightInd/>
              <w:ind w:left="162" w:hanging="180"/>
              <w:rPr>
                <w:bCs/>
                <w:sz w:val="22"/>
                <w:szCs w:val="22"/>
              </w:rPr>
            </w:pPr>
            <w:r w:rsidRPr="00F7663D">
              <w:rPr>
                <w:bCs/>
                <w:sz w:val="22"/>
                <w:szCs w:val="22"/>
              </w:rPr>
              <w:t>Temperature control components (fins, radiant heat shields, or other thermal control methods)</w:t>
            </w:r>
          </w:p>
          <w:p w14:paraId="1599FAD8" w14:textId="77777777" w:rsidR="009A1B74" w:rsidRPr="00F7663D" w:rsidRDefault="009A1B74" w:rsidP="000F6E7D">
            <w:pPr>
              <w:pStyle w:val="ListParagraph"/>
              <w:rPr>
                <w:bCs/>
                <w:sz w:val="22"/>
                <w:szCs w:val="22"/>
              </w:rPr>
            </w:pPr>
          </w:p>
        </w:tc>
        <w:tc>
          <w:tcPr>
            <w:tcW w:w="2383" w:type="dxa"/>
            <w:tcBorders>
              <w:top w:val="single" w:sz="4" w:space="0" w:color="auto"/>
            </w:tcBorders>
            <w:shd w:val="clear" w:color="auto" w:fill="FFFFFF" w:themeFill="background1"/>
          </w:tcPr>
          <w:p w14:paraId="5C60B638" w14:textId="77777777"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Gamma shielding</w:t>
            </w:r>
          </w:p>
          <w:p w14:paraId="053B6075" w14:textId="77777777"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Neutron shielding</w:t>
            </w:r>
          </w:p>
          <w:p w14:paraId="5AEF0CE4" w14:textId="77777777"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Outer cask outer shell</w:t>
            </w:r>
          </w:p>
          <w:p w14:paraId="4CDAC0B9" w14:textId="77777777"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Transfer cask</w:t>
            </w:r>
          </w:p>
          <w:p w14:paraId="3E0C1ABB" w14:textId="77777777" w:rsidR="009A1B74" w:rsidRPr="00F7663D" w:rsidRDefault="009A1B74" w:rsidP="00FA49E9">
            <w:pPr>
              <w:pStyle w:val="ListParagraph"/>
              <w:widowControl/>
              <w:numPr>
                <w:ilvl w:val="0"/>
                <w:numId w:val="8"/>
              </w:numPr>
              <w:autoSpaceDE/>
              <w:autoSpaceDN/>
              <w:adjustRightInd/>
              <w:ind w:left="162" w:hanging="180"/>
              <w:rPr>
                <w:bCs/>
                <w:sz w:val="22"/>
                <w:szCs w:val="22"/>
              </w:rPr>
            </w:pPr>
            <w:r w:rsidRPr="00F7663D">
              <w:rPr>
                <w:bCs/>
                <w:sz w:val="22"/>
                <w:szCs w:val="22"/>
              </w:rPr>
              <w:t>Basket assembly</w:t>
            </w:r>
          </w:p>
          <w:p w14:paraId="716A4974" w14:textId="77777777" w:rsidR="009A1B74" w:rsidRPr="00F7663D" w:rsidRDefault="009A1B74" w:rsidP="00FA49E9">
            <w:pPr>
              <w:pStyle w:val="ListParagraph"/>
              <w:widowControl/>
              <w:numPr>
                <w:ilvl w:val="0"/>
                <w:numId w:val="8"/>
              </w:numPr>
              <w:autoSpaceDE/>
              <w:autoSpaceDN/>
              <w:adjustRightInd/>
              <w:ind w:left="162" w:hanging="180"/>
              <w:rPr>
                <w:bCs/>
                <w:sz w:val="22"/>
                <w:szCs w:val="22"/>
              </w:rPr>
            </w:pPr>
            <w:r w:rsidRPr="00F7663D">
              <w:rPr>
                <w:bCs/>
                <w:sz w:val="22"/>
                <w:szCs w:val="22"/>
              </w:rPr>
              <w:t>Neutron absorbers</w:t>
            </w:r>
          </w:p>
          <w:p w14:paraId="4F38E0F2" w14:textId="1FCE6A8F" w:rsidR="009A1B74" w:rsidRPr="00F7663D" w:rsidRDefault="009A1B74" w:rsidP="000F6E7D">
            <w:pPr>
              <w:widowControl/>
              <w:autoSpaceDE/>
              <w:autoSpaceDN/>
              <w:adjustRightInd/>
              <w:ind w:left="-18"/>
              <w:rPr>
                <w:bCs/>
                <w:sz w:val="22"/>
                <w:szCs w:val="22"/>
              </w:rPr>
            </w:pPr>
          </w:p>
        </w:tc>
        <w:tc>
          <w:tcPr>
            <w:tcW w:w="3749" w:type="dxa"/>
            <w:tcBorders>
              <w:top w:val="single" w:sz="4" w:space="0" w:color="auto"/>
            </w:tcBorders>
            <w:shd w:val="clear" w:color="auto" w:fill="FFFFFF" w:themeFill="background1"/>
          </w:tcPr>
          <w:p w14:paraId="541A91C2" w14:textId="77777777" w:rsidR="009A1B74" w:rsidRPr="00F7663D" w:rsidRDefault="009A1B74" w:rsidP="00FA49E9">
            <w:pPr>
              <w:pStyle w:val="ListParagraph"/>
              <w:widowControl/>
              <w:numPr>
                <w:ilvl w:val="0"/>
                <w:numId w:val="4"/>
              </w:numPr>
              <w:autoSpaceDE/>
              <w:autoSpaceDN/>
              <w:adjustRightInd/>
              <w:ind w:left="162" w:hanging="180"/>
              <w:rPr>
                <w:bCs/>
                <w:sz w:val="22"/>
                <w:szCs w:val="22"/>
              </w:rPr>
            </w:pPr>
            <w:r w:rsidRPr="00F7663D">
              <w:rPr>
                <w:bCs/>
                <w:sz w:val="22"/>
                <w:szCs w:val="22"/>
              </w:rPr>
              <w:t>Cask hardware (keepers – small bolts and nuts, cotter pins, detent pins, lockwires)</w:t>
            </w:r>
          </w:p>
          <w:p w14:paraId="6AB23E96" w14:textId="77777777"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Concrete support pad</w:t>
            </w:r>
          </w:p>
          <w:p w14:paraId="263D35C5" w14:textId="77777777"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Protective cover</w:t>
            </w:r>
          </w:p>
          <w:p w14:paraId="1A56A442" w14:textId="15448E80"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Shielding shell</w:t>
            </w:r>
          </w:p>
          <w:p w14:paraId="021B865E" w14:textId="65802478"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Inner cask support structure</w:t>
            </w:r>
          </w:p>
          <w:p w14:paraId="0003EF0E" w14:textId="5767FD21" w:rsidR="009A1B74" w:rsidRPr="00F7663D" w:rsidRDefault="009A1B74" w:rsidP="00FA49E9">
            <w:pPr>
              <w:pStyle w:val="ListParagraph"/>
              <w:widowControl/>
              <w:numPr>
                <w:ilvl w:val="0"/>
                <w:numId w:val="6"/>
              </w:numPr>
              <w:autoSpaceDE/>
              <w:autoSpaceDN/>
              <w:adjustRightInd/>
              <w:ind w:left="162" w:hanging="180"/>
              <w:rPr>
                <w:bCs/>
                <w:sz w:val="22"/>
                <w:szCs w:val="22"/>
              </w:rPr>
            </w:pPr>
            <w:r w:rsidRPr="00F7663D">
              <w:rPr>
                <w:bCs/>
                <w:sz w:val="22"/>
                <w:szCs w:val="22"/>
              </w:rPr>
              <w:t>Outer cask outer shell</w:t>
            </w:r>
          </w:p>
          <w:p w14:paraId="08E83738" w14:textId="77777777" w:rsidR="009A1B74" w:rsidRPr="00F7663D" w:rsidRDefault="009A1B74" w:rsidP="000F6E7D">
            <w:pPr>
              <w:rPr>
                <w:bCs/>
                <w:sz w:val="22"/>
                <w:szCs w:val="22"/>
              </w:rPr>
            </w:pPr>
          </w:p>
          <w:p w14:paraId="4F9B1E82" w14:textId="77777777" w:rsidR="009A1B74" w:rsidRPr="00F7663D" w:rsidRDefault="009A1B74" w:rsidP="000F6E7D">
            <w:pPr>
              <w:rPr>
                <w:bCs/>
                <w:sz w:val="22"/>
                <w:szCs w:val="22"/>
              </w:rPr>
            </w:pPr>
          </w:p>
          <w:p w14:paraId="0CEE3FCA" w14:textId="77777777" w:rsidR="009A1B74" w:rsidRPr="00F7663D" w:rsidRDefault="009A1B74" w:rsidP="000F6E7D">
            <w:pPr>
              <w:rPr>
                <w:bCs/>
                <w:sz w:val="22"/>
                <w:szCs w:val="22"/>
              </w:rPr>
            </w:pPr>
          </w:p>
          <w:p w14:paraId="2B11E4B4" w14:textId="77777777" w:rsidR="009A1B74" w:rsidRPr="00F7663D" w:rsidRDefault="009A1B74" w:rsidP="000F6E7D">
            <w:pPr>
              <w:rPr>
                <w:bCs/>
                <w:sz w:val="22"/>
                <w:szCs w:val="22"/>
              </w:rPr>
            </w:pPr>
          </w:p>
          <w:p w14:paraId="687F8955" w14:textId="77777777" w:rsidR="009A1B74" w:rsidRPr="00F7663D" w:rsidRDefault="009A1B74" w:rsidP="000F6E7D">
            <w:pPr>
              <w:rPr>
                <w:bCs/>
                <w:sz w:val="22"/>
                <w:szCs w:val="22"/>
              </w:rPr>
            </w:pPr>
          </w:p>
          <w:p w14:paraId="7FC467B4" w14:textId="77777777" w:rsidR="009A1B74" w:rsidRPr="00F7663D" w:rsidRDefault="009A1B74" w:rsidP="000F6E7D">
            <w:pPr>
              <w:rPr>
                <w:bCs/>
                <w:sz w:val="22"/>
                <w:szCs w:val="22"/>
              </w:rPr>
            </w:pPr>
          </w:p>
          <w:p w14:paraId="2CCB5ED3" w14:textId="77777777" w:rsidR="009A1B74" w:rsidRPr="00F7663D" w:rsidRDefault="009A1B74" w:rsidP="000F6E7D">
            <w:pPr>
              <w:rPr>
                <w:bCs/>
                <w:sz w:val="22"/>
                <w:szCs w:val="22"/>
              </w:rPr>
            </w:pPr>
          </w:p>
        </w:tc>
      </w:tr>
    </w:tbl>
    <w:p w14:paraId="050AA662" w14:textId="77777777" w:rsidR="008B7C08" w:rsidRDefault="008B7C08" w:rsidP="000F6E7D">
      <w:pPr>
        <w:rPr>
          <w:sz w:val="22"/>
          <w:szCs w:val="22"/>
        </w:rPr>
      </w:pPr>
    </w:p>
    <w:p w14:paraId="6835B959" w14:textId="77777777" w:rsidR="00C523F0" w:rsidRPr="005A4D8C" w:rsidRDefault="00C523F0" w:rsidP="000F6E7D">
      <w:pPr>
        <w:rPr>
          <w:sz w:val="22"/>
          <w:szCs w:val="22"/>
        </w:rPr>
      </w:pPr>
    </w:p>
    <w:p w14:paraId="3435678A" w14:textId="12EFD233" w:rsidR="008C151C" w:rsidRDefault="00B260EE" w:rsidP="00673FB5">
      <w:pPr>
        <w:jc w:val="center"/>
        <w:rPr>
          <w:sz w:val="22"/>
          <w:szCs w:val="22"/>
        </w:rPr>
      </w:pPr>
      <w:r w:rsidRPr="005A4D8C">
        <w:rPr>
          <w:sz w:val="22"/>
          <w:szCs w:val="22"/>
        </w:rPr>
        <w:t>END</w:t>
      </w:r>
    </w:p>
    <w:p w14:paraId="77390F34" w14:textId="0C2CF811" w:rsidR="00752667" w:rsidRDefault="00752667" w:rsidP="000F6E7D">
      <w:pPr>
        <w:rPr>
          <w:sz w:val="22"/>
          <w:szCs w:val="22"/>
        </w:rPr>
        <w:sectPr w:rsidR="00752667" w:rsidSect="00125927">
          <w:footerReference w:type="default" r:id="rId36"/>
          <w:pgSz w:w="12240" w:h="15840"/>
          <w:pgMar w:top="1440" w:right="1440" w:bottom="1440" w:left="1440" w:header="720" w:footer="720" w:gutter="0"/>
          <w:pgNumType w:start="1"/>
          <w:cols w:space="720"/>
          <w:noEndnote/>
          <w:docGrid w:linePitch="326"/>
        </w:sectPr>
      </w:pPr>
    </w:p>
    <w:p w14:paraId="10C2CE1D" w14:textId="0A2A6702" w:rsidR="00B57E01" w:rsidRPr="005A4D8C" w:rsidRDefault="00B57E01" w:rsidP="00AF5393">
      <w:pPr>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sz w:val="22"/>
          <w:szCs w:val="22"/>
        </w:rPr>
      </w:pPr>
      <w:r w:rsidRPr="005A4D8C">
        <w:rPr>
          <w:sz w:val="22"/>
          <w:szCs w:val="22"/>
        </w:rPr>
        <w:lastRenderedPageBreak/>
        <w:t>Appendix F</w:t>
      </w:r>
    </w:p>
    <w:p w14:paraId="276EE37A" w14:textId="77777777" w:rsidR="00B57E01" w:rsidRPr="005A4D8C" w:rsidRDefault="00B57E01" w:rsidP="00AF5393">
      <w:pPr>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sz w:val="22"/>
          <w:szCs w:val="22"/>
        </w:rPr>
      </w:pPr>
    </w:p>
    <w:p w14:paraId="098D5E9F" w14:textId="1C69F1D3" w:rsidR="00C639B4" w:rsidRPr="005A4D8C" w:rsidRDefault="00C639B4" w:rsidP="00AF5393">
      <w:pPr>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sz w:val="22"/>
          <w:szCs w:val="22"/>
        </w:rPr>
      </w:pPr>
      <w:r w:rsidRPr="005A4D8C">
        <w:rPr>
          <w:sz w:val="22"/>
          <w:szCs w:val="22"/>
        </w:rPr>
        <w:t>INSPECTION PROGRAM MODIFICATIONS DURING</w:t>
      </w:r>
    </w:p>
    <w:p w14:paraId="7BBAE8C6" w14:textId="4B04ABC3" w:rsidR="00C639B4" w:rsidRPr="005A4D8C" w:rsidRDefault="00C639B4" w:rsidP="00AF5393">
      <w:pPr>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sz w:val="22"/>
          <w:szCs w:val="22"/>
        </w:rPr>
      </w:pPr>
      <w:r w:rsidRPr="005A4D8C">
        <w:rPr>
          <w:sz w:val="22"/>
          <w:szCs w:val="22"/>
        </w:rPr>
        <w:t>PANDEMICS, EPIDEMICS, OR OTHER WIDESPREAD ILLNESSES OR DISEASES</w:t>
      </w:r>
      <w:r w:rsidR="007106C1" w:rsidRPr="005A4D8C">
        <w:rPr>
          <w:sz w:val="22"/>
          <w:szCs w:val="22"/>
        </w:rPr>
        <w:fldChar w:fldCharType="begin"/>
      </w:r>
      <w:proofErr w:type="spellStart"/>
      <w:r w:rsidR="007106C1" w:rsidRPr="005A4D8C">
        <w:rPr>
          <w:sz w:val="22"/>
          <w:szCs w:val="22"/>
        </w:rPr>
        <w:instrText>tc</w:instrText>
      </w:r>
      <w:proofErr w:type="spellEnd"/>
      <w:r w:rsidR="007106C1" w:rsidRPr="005A4D8C">
        <w:rPr>
          <w:sz w:val="22"/>
          <w:szCs w:val="22"/>
        </w:rPr>
        <w:instrText xml:space="preserve"> \l1 "</w:instrText>
      </w:r>
      <w:bookmarkStart w:id="49" w:name="_Toc48653213"/>
      <w:bookmarkStart w:id="50" w:name="_Toc55907437"/>
      <w:r w:rsidR="007106C1" w:rsidRPr="005A4D8C">
        <w:rPr>
          <w:sz w:val="22"/>
          <w:szCs w:val="22"/>
        </w:rPr>
        <w:instrText>Appendix F - INSPECTION PROGRAM MODIFICATIONS DURING PANDEMICS, EPIDEMICS, OR OTHER WIDESPREAD ILLNESSES OR DISEASES</w:instrText>
      </w:r>
      <w:bookmarkEnd w:id="49"/>
      <w:bookmarkEnd w:id="50"/>
      <w:r w:rsidR="007106C1" w:rsidRPr="005A4D8C">
        <w:rPr>
          <w:sz w:val="22"/>
          <w:szCs w:val="22"/>
        </w:rPr>
        <w:fldChar w:fldCharType="end"/>
      </w:r>
    </w:p>
    <w:p w14:paraId="4C80F0AF" w14:textId="495D1244" w:rsidR="00C639B4" w:rsidRDefault="00C639B4" w:rsidP="000F6E7D">
      <w:pPr>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sz w:val="22"/>
          <w:szCs w:val="22"/>
        </w:rPr>
      </w:pPr>
    </w:p>
    <w:p w14:paraId="1292931F" w14:textId="77777777" w:rsidR="00F7663D" w:rsidRPr="005A4D8C" w:rsidRDefault="00F7663D" w:rsidP="000F6E7D">
      <w:pPr>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rPr>
          <w:sz w:val="22"/>
          <w:szCs w:val="22"/>
        </w:rPr>
      </w:pPr>
    </w:p>
    <w:p w14:paraId="099E540D" w14:textId="723CCF1F" w:rsidR="00C639B4" w:rsidRPr="00673FB5" w:rsidRDefault="005A29A6" w:rsidP="00673FB5">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Pr>
          <w:sz w:val="22"/>
          <w:szCs w:val="22"/>
        </w:rPr>
        <w:t>2690F-01</w:t>
      </w:r>
      <w:r>
        <w:rPr>
          <w:sz w:val="22"/>
          <w:szCs w:val="22"/>
        </w:rPr>
        <w:tab/>
      </w:r>
      <w:r w:rsidR="00C639B4" w:rsidRPr="00673FB5">
        <w:rPr>
          <w:sz w:val="22"/>
          <w:szCs w:val="22"/>
        </w:rPr>
        <w:t>PURPOSE</w:t>
      </w:r>
    </w:p>
    <w:p w14:paraId="1A0B2E79" w14:textId="77777777" w:rsidR="00C639B4" w:rsidRPr="005A4D8C" w:rsidRDefault="00C639B4"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3A0290D4" w14:textId="77777777" w:rsidR="00C639B4" w:rsidRPr="005A4D8C" w:rsidRDefault="00C639B4" w:rsidP="00AF53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5A4D8C">
        <w:rPr>
          <w:sz w:val="22"/>
          <w:szCs w:val="22"/>
        </w:rPr>
        <w:t>Pandemics, epidemics, or other widespread illnesses or diseases primarily affect people and develop more gradually, spread more widely, and could persist longer than other natural phenomena.  During these times, the U.S. Nuclear Regulatory Commission’s (NRC’s) inspection implementing strategy should be agile and allow for flexibility in the completion of the ISFSI and transportation packaging inspection program at affected facilities.  The inspection program provides reasonable assurance that licensees and Certificate of Compliance (</w:t>
      </w:r>
      <w:proofErr w:type="spellStart"/>
      <w:r w:rsidRPr="005A4D8C">
        <w:rPr>
          <w:sz w:val="22"/>
          <w:szCs w:val="22"/>
        </w:rPr>
        <w:t>CoC</w:t>
      </w:r>
      <w:proofErr w:type="spellEnd"/>
      <w:r w:rsidRPr="005A4D8C">
        <w:rPr>
          <w:sz w:val="22"/>
          <w:szCs w:val="22"/>
        </w:rPr>
        <w:t xml:space="preserve">) holders </w:t>
      </w:r>
      <w:proofErr w:type="gramStart"/>
      <w:r w:rsidRPr="005A4D8C">
        <w:rPr>
          <w:sz w:val="22"/>
          <w:szCs w:val="22"/>
        </w:rPr>
        <w:t>are in compliance with</w:t>
      </w:r>
      <w:proofErr w:type="gramEnd"/>
      <w:r w:rsidRPr="005A4D8C">
        <w:rPr>
          <w:sz w:val="22"/>
          <w:szCs w:val="22"/>
        </w:rPr>
        <w:t xml:space="preserve"> their licenses, certificates, and the applicable regulations. Licensees and </w:t>
      </w:r>
      <w:proofErr w:type="spellStart"/>
      <w:r w:rsidRPr="005A4D8C">
        <w:rPr>
          <w:sz w:val="22"/>
          <w:szCs w:val="22"/>
        </w:rPr>
        <w:t>CoC</w:t>
      </w:r>
      <w:proofErr w:type="spellEnd"/>
      <w:r w:rsidRPr="005A4D8C">
        <w:rPr>
          <w:sz w:val="22"/>
          <w:szCs w:val="22"/>
        </w:rPr>
        <w:t xml:space="preserve"> holders have the ultimate responsibility to safely operate their facilities and/or perform their authorized activities in accordance with their licenses and certificates.</w:t>
      </w:r>
    </w:p>
    <w:p w14:paraId="0F7AE9B0" w14:textId="77777777" w:rsidR="00C639B4" w:rsidRPr="005A4D8C" w:rsidRDefault="00C639B4"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4B4BF926" w14:textId="4F22E5F5" w:rsidR="0007586B" w:rsidRDefault="00C639B4"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5A4D8C">
        <w:rPr>
          <w:sz w:val="22"/>
          <w:szCs w:val="22"/>
        </w:rPr>
        <w:t>During the time of a pandemic, epidemic, or other widespread illness or disease</w:t>
      </w:r>
      <w:r w:rsidR="02E9139E" w:rsidRPr="11316752">
        <w:rPr>
          <w:sz w:val="22"/>
          <w:szCs w:val="22"/>
        </w:rPr>
        <w:t>,</w:t>
      </w:r>
      <w:r w:rsidRPr="005A4D8C">
        <w:rPr>
          <w:sz w:val="22"/>
          <w:szCs w:val="22"/>
        </w:rPr>
        <w:t xml:space="preserve"> the NRC will use a graded approach to meet the objectives of the oversight program.  A graded approach allows for deferring/rescheduling planned inspections, changing the inspection periodicity, adjusting inspection levels (number of completed inspection activities), </w:t>
      </w:r>
      <w:r w:rsidR="601328B3" w:rsidRPr="11316752">
        <w:rPr>
          <w:sz w:val="22"/>
          <w:szCs w:val="22"/>
        </w:rPr>
        <w:t>conducting inspections leveraging remote means,</w:t>
      </w:r>
      <w:r w:rsidR="382BC39D" w:rsidRPr="11316752">
        <w:rPr>
          <w:sz w:val="22"/>
          <w:szCs w:val="22"/>
        </w:rPr>
        <w:t xml:space="preserve"> </w:t>
      </w:r>
      <w:r w:rsidRPr="005A4D8C">
        <w:rPr>
          <w:sz w:val="22"/>
          <w:szCs w:val="22"/>
        </w:rPr>
        <w:t>or a combination of these actions, while seeking to maintain as much of the normal inspection program as possible.  This is based on the conditions being experienced and information and guidance from Federal, State, and local government agencies, keeping in full view the health and safety of the personnel involved.</w:t>
      </w:r>
    </w:p>
    <w:p w14:paraId="49A19FC4" w14:textId="77777777" w:rsidR="00BE1270" w:rsidRDefault="00BE1270"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303E71C0" w14:textId="4CE52103" w:rsidR="0007586B" w:rsidRPr="005A4D8C" w:rsidRDefault="0007586B"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Pr>
          <w:sz w:val="22"/>
          <w:szCs w:val="22"/>
        </w:rPr>
        <w:t xml:space="preserve">On June 1, 2020 the Office of </w:t>
      </w:r>
      <w:r w:rsidR="005B7A63">
        <w:rPr>
          <w:sz w:val="22"/>
          <w:szCs w:val="22"/>
        </w:rPr>
        <w:t xml:space="preserve">Nuclear Materials Safety and Safeguards </w:t>
      </w:r>
      <w:r w:rsidR="00407786">
        <w:rPr>
          <w:sz w:val="22"/>
          <w:szCs w:val="22"/>
        </w:rPr>
        <w:t xml:space="preserve">(NMSS) </w:t>
      </w:r>
      <w:r w:rsidR="005B7A63">
        <w:rPr>
          <w:sz w:val="22"/>
          <w:szCs w:val="22"/>
        </w:rPr>
        <w:t>issued</w:t>
      </w:r>
      <w:r w:rsidR="00B948AC">
        <w:rPr>
          <w:sz w:val="22"/>
          <w:szCs w:val="22"/>
        </w:rPr>
        <w:t xml:space="preserve"> a memorandum entitled</w:t>
      </w:r>
      <w:r w:rsidR="005B7A63">
        <w:rPr>
          <w:sz w:val="22"/>
          <w:szCs w:val="22"/>
        </w:rPr>
        <w:t xml:space="preserve"> “Inspection Guidance During </w:t>
      </w:r>
      <w:r w:rsidR="005F7100">
        <w:rPr>
          <w:sz w:val="22"/>
          <w:szCs w:val="22"/>
        </w:rPr>
        <w:t>Transition</w:t>
      </w:r>
      <w:r w:rsidR="005B7A63">
        <w:rPr>
          <w:sz w:val="22"/>
          <w:szCs w:val="22"/>
        </w:rPr>
        <w:t xml:space="preserve"> from COVID-19 Mandatory Telework for the Nuclear Materials and Waste Safety Program</w:t>
      </w:r>
      <w:r w:rsidR="00BC19C9">
        <w:rPr>
          <w:sz w:val="22"/>
          <w:szCs w:val="22"/>
        </w:rPr>
        <w:t>s</w:t>
      </w:r>
      <w:r w:rsidR="00407786">
        <w:rPr>
          <w:sz w:val="22"/>
          <w:szCs w:val="22"/>
        </w:rPr>
        <w:t>”</w:t>
      </w:r>
      <w:r w:rsidR="00BC19C9">
        <w:rPr>
          <w:sz w:val="22"/>
          <w:szCs w:val="22"/>
        </w:rPr>
        <w:t xml:space="preserve"> (</w:t>
      </w:r>
      <w:r w:rsidR="00BC19C9" w:rsidRPr="00BC19C9">
        <w:rPr>
          <w:sz w:val="22"/>
          <w:szCs w:val="22"/>
        </w:rPr>
        <w:t>Accession No. ML20143A281</w:t>
      </w:r>
      <w:r w:rsidR="00BC19C9">
        <w:rPr>
          <w:sz w:val="22"/>
          <w:szCs w:val="22"/>
        </w:rPr>
        <w:t xml:space="preserve">0). </w:t>
      </w:r>
      <w:r w:rsidR="005F7100">
        <w:rPr>
          <w:sz w:val="22"/>
          <w:szCs w:val="22"/>
        </w:rPr>
        <w:t xml:space="preserve">This appendix formalizes the </w:t>
      </w:r>
      <w:r w:rsidR="00BC3722">
        <w:rPr>
          <w:sz w:val="22"/>
          <w:szCs w:val="22"/>
        </w:rPr>
        <w:t>guidance</w:t>
      </w:r>
      <w:r w:rsidR="005F7100">
        <w:rPr>
          <w:sz w:val="22"/>
          <w:szCs w:val="22"/>
        </w:rPr>
        <w:t xml:space="preserve"> provided </w:t>
      </w:r>
      <w:r w:rsidR="00BC3722">
        <w:rPr>
          <w:sz w:val="22"/>
          <w:szCs w:val="22"/>
        </w:rPr>
        <w:t xml:space="preserve">by the memorandum and provides specific guidance as it relates to </w:t>
      </w:r>
      <w:r w:rsidR="00BC3722" w:rsidRPr="005A4D8C">
        <w:rPr>
          <w:sz w:val="22"/>
          <w:szCs w:val="22"/>
        </w:rPr>
        <w:t>inspection program</w:t>
      </w:r>
      <w:r w:rsidR="00BC3722">
        <w:rPr>
          <w:sz w:val="22"/>
          <w:szCs w:val="22"/>
        </w:rPr>
        <w:t>s</w:t>
      </w:r>
      <w:r w:rsidR="00BC3722" w:rsidRPr="005A4D8C">
        <w:rPr>
          <w:sz w:val="22"/>
          <w:szCs w:val="22"/>
        </w:rPr>
        <w:t xml:space="preserve"> for independent spent fuel storage installations (ISFSIs), dry storage systems (DSSs), and transportation </w:t>
      </w:r>
      <w:proofErr w:type="spellStart"/>
      <w:r w:rsidR="00BC3722" w:rsidRPr="005A4D8C">
        <w:rPr>
          <w:sz w:val="22"/>
          <w:szCs w:val="22"/>
        </w:rPr>
        <w:t>packagings</w:t>
      </w:r>
      <w:proofErr w:type="spellEnd"/>
      <w:r w:rsidR="00BC3722" w:rsidRPr="005A4D8C">
        <w:rPr>
          <w:sz w:val="22"/>
          <w:szCs w:val="22"/>
        </w:rPr>
        <w:t xml:space="preserve">.   </w:t>
      </w:r>
    </w:p>
    <w:p w14:paraId="41516008" w14:textId="1AC95643" w:rsidR="00C639B4" w:rsidRDefault="00C639B4" w:rsidP="00BE12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38FF11C5" w14:textId="77777777" w:rsidR="008439B2" w:rsidRPr="005A4D8C" w:rsidRDefault="008439B2" w:rsidP="00BE12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038AD925" w14:textId="303F8F02" w:rsidR="00C639B4" w:rsidRPr="00BE1270" w:rsidRDefault="005A29A6" w:rsidP="00BE1270">
      <w:pPr>
        <w:tabs>
          <w:tab w:val="left" w:pos="720"/>
          <w:tab w:val="left" w:pos="1440"/>
          <w:tab w:val="left" w:pos="2250"/>
          <w:tab w:val="left" w:pos="8726"/>
        </w:tabs>
        <w:rPr>
          <w:sz w:val="22"/>
          <w:szCs w:val="22"/>
        </w:rPr>
      </w:pPr>
      <w:r>
        <w:rPr>
          <w:sz w:val="22"/>
          <w:szCs w:val="22"/>
        </w:rPr>
        <w:t>2690F-02</w:t>
      </w:r>
      <w:r>
        <w:rPr>
          <w:sz w:val="22"/>
          <w:szCs w:val="22"/>
        </w:rPr>
        <w:tab/>
      </w:r>
      <w:r w:rsidR="00C639B4" w:rsidRPr="00BE1270">
        <w:rPr>
          <w:sz w:val="22"/>
          <w:szCs w:val="22"/>
        </w:rPr>
        <w:t>OBJECTIVES</w:t>
      </w:r>
    </w:p>
    <w:p w14:paraId="00B92501" w14:textId="77777777" w:rsidR="00C639B4" w:rsidRPr="005A4D8C" w:rsidRDefault="00C639B4" w:rsidP="000F6E7D">
      <w:pPr>
        <w:tabs>
          <w:tab w:val="left" w:pos="274"/>
          <w:tab w:val="left" w:pos="806"/>
          <w:tab w:val="left" w:pos="1440"/>
          <w:tab w:val="left" w:pos="2250"/>
          <w:tab w:val="left" w:pos="8726"/>
        </w:tabs>
        <w:ind w:left="274" w:hanging="274"/>
        <w:rPr>
          <w:sz w:val="22"/>
          <w:szCs w:val="22"/>
        </w:rPr>
      </w:pPr>
    </w:p>
    <w:p w14:paraId="59CD528E" w14:textId="3ED0CE5C" w:rsidR="00C639B4" w:rsidRPr="005A4D8C" w:rsidRDefault="00C639B4" w:rsidP="000F6E7D">
      <w:pPr>
        <w:tabs>
          <w:tab w:val="left" w:pos="0"/>
          <w:tab w:val="left" w:pos="1440"/>
          <w:tab w:val="left" w:pos="2250"/>
          <w:tab w:val="left" w:pos="8726"/>
        </w:tabs>
        <w:rPr>
          <w:sz w:val="22"/>
          <w:szCs w:val="22"/>
        </w:rPr>
      </w:pPr>
      <w:r w:rsidRPr="005A4D8C">
        <w:rPr>
          <w:sz w:val="22"/>
          <w:szCs w:val="22"/>
        </w:rPr>
        <w:t>To provide direction for modifying the ISFSI and transportation packaging inspection program in the event of a pandemic, epidemic, or other widespread illness or disease.</w:t>
      </w:r>
    </w:p>
    <w:p w14:paraId="34E4FE75" w14:textId="2C598CB5" w:rsidR="00C639B4" w:rsidRDefault="00C639B4" w:rsidP="000F6E7D">
      <w:pPr>
        <w:tabs>
          <w:tab w:val="left" w:pos="274"/>
          <w:tab w:val="left" w:pos="806"/>
          <w:tab w:val="left" w:pos="1440"/>
          <w:tab w:val="left" w:pos="2250"/>
          <w:tab w:val="left" w:pos="8726"/>
        </w:tabs>
        <w:rPr>
          <w:sz w:val="22"/>
          <w:szCs w:val="22"/>
        </w:rPr>
      </w:pPr>
    </w:p>
    <w:p w14:paraId="0277C2F1" w14:textId="77777777" w:rsidR="008439B2" w:rsidRPr="005A4D8C" w:rsidRDefault="008439B2" w:rsidP="000F6E7D">
      <w:pPr>
        <w:tabs>
          <w:tab w:val="left" w:pos="274"/>
          <w:tab w:val="left" w:pos="806"/>
          <w:tab w:val="left" w:pos="1440"/>
          <w:tab w:val="left" w:pos="2250"/>
          <w:tab w:val="left" w:pos="8726"/>
        </w:tabs>
        <w:rPr>
          <w:sz w:val="22"/>
          <w:szCs w:val="22"/>
        </w:rPr>
      </w:pPr>
    </w:p>
    <w:p w14:paraId="1248BAE7" w14:textId="013A94F3" w:rsidR="00C639B4" w:rsidRPr="00BE1270" w:rsidRDefault="005A29A6" w:rsidP="00BE1270">
      <w:pPr>
        <w:tabs>
          <w:tab w:val="left" w:pos="1440"/>
          <w:tab w:val="left" w:pos="2250"/>
          <w:tab w:val="left" w:pos="8726"/>
        </w:tabs>
        <w:rPr>
          <w:sz w:val="22"/>
          <w:szCs w:val="22"/>
        </w:rPr>
      </w:pPr>
      <w:r>
        <w:rPr>
          <w:sz w:val="22"/>
          <w:szCs w:val="22"/>
        </w:rPr>
        <w:t>2690F-03</w:t>
      </w:r>
      <w:r>
        <w:rPr>
          <w:sz w:val="22"/>
          <w:szCs w:val="22"/>
        </w:rPr>
        <w:tab/>
      </w:r>
      <w:r w:rsidR="00C639B4" w:rsidRPr="00BE1270">
        <w:rPr>
          <w:sz w:val="22"/>
          <w:szCs w:val="22"/>
        </w:rPr>
        <w:t>APPLICABILITY</w:t>
      </w:r>
    </w:p>
    <w:p w14:paraId="0B36D982" w14:textId="77777777" w:rsidR="00C639B4" w:rsidRPr="005A4D8C" w:rsidRDefault="00C639B4" w:rsidP="000F6E7D">
      <w:pPr>
        <w:tabs>
          <w:tab w:val="left" w:pos="274"/>
          <w:tab w:val="left" w:pos="806"/>
          <w:tab w:val="left" w:pos="1440"/>
          <w:tab w:val="left" w:pos="2250"/>
          <w:tab w:val="left" w:pos="8726"/>
        </w:tabs>
        <w:rPr>
          <w:sz w:val="22"/>
          <w:szCs w:val="22"/>
        </w:rPr>
      </w:pPr>
    </w:p>
    <w:p w14:paraId="5242FC6F" w14:textId="21AA9299" w:rsidR="00C639B4" w:rsidRPr="005A4D8C" w:rsidRDefault="00C639B4" w:rsidP="000F6E7D">
      <w:pPr>
        <w:tabs>
          <w:tab w:val="left" w:pos="0"/>
          <w:tab w:val="left" w:pos="806"/>
          <w:tab w:val="left" w:pos="1440"/>
          <w:tab w:val="left" w:pos="2250"/>
          <w:tab w:val="left" w:pos="8726"/>
        </w:tabs>
        <w:rPr>
          <w:sz w:val="22"/>
          <w:szCs w:val="22"/>
        </w:rPr>
      </w:pPr>
      <w:r w:rsidRPr="005A4D8C">
        <w:rPr>
          <w:sz w:val="22"/>
          <w:szCs w:val="22"/>
        </w:rPr>
        <w:t>Inspection Manual Chapter (IMC) 2690, “Inspection Program for Storage of Spent Reactor Fuel and Reactor</w:t>
      </w:r>
      <w:r w:rsidR="00990511">
        <w:rPr>
          <w:sz w:val="22"/>
          <w:szCs w:val="22"/>
        </w:rPr>
        <w:t>-</w:t>
      </w:r>
      <w:r w:rsidRPr="005A4D8C">
        <w:rPr>
          <w:sz w:val="22"/>
          <w:szCs w:val="22"/>
        </w:rPr>
        <w:t>Related Greater</w:t>
      </w:r>
      <w:r w:rsidR="00990511">
        <w:rPr>
          <w:sz w:val="22"/>
          <w:szCs w:val="22"/>
        </w:rPr>
        <w:t>-T</w:t>
      </w:r>
      <w:r w:rsidRPr="005A4D8C">
        <w:rPr>
          <w:sz w:val="22"/>
          <w:szCs w:val="22"/>
        </w:rPr>
        <w:t>han</w:t>
      </w:r>
      <w:r w:rsidR="00990511">
        <w:rPr>
          <w:sz w:val="22"/>
          <w:szCs w:val="22"/>
        </w:rPr>
        <w:t>-</w:t>
      </w:r>
      <w:r w:rsidRPr="005A4D8C">
        <w:rPr>
          <w:sz w:val="22"/>
          <w:szCs w:val="22"/>
        </w:rPr>
        <w:t xml:space="preserve">Class C Waste at Independent Spent Fuel Storage Installations and for 10 CFR Part 71 Transportation </w:t>
      </w:r>
      <w:proofErr w:type="spellStart"/>
      <w:r w:rsidRPr="005A4D8C">
        <w:rPr>
          <w:sz w:val="22"/>
          <w:szCs w:val="22"/>
        </w:rPr>
        <w:t>Packagings</w:t>
      </w:r>
      <w:proofErr w:type="spellEnd"/>
      <w:r w:rsidRPr="005A4D8C">
        <w:rPr>
          <w:sz w:val="22"/>
          <w:szCs w:val="22"/>
        </w:rPr>
        <w:t>.”</w:t>
      </w:r>
    </w:p>
    <w:p w14:paraId="09D28A73" w14:textId="77777777" w:rsidR="00C639B4" w:rsidRPr="005A4D8C" w:rsidRDefault="00C639B4" w:rsidP="000F6E7D">
      <w:pPr>
        <w:tabs>
          <w:tab w:val="left" w:pos="274"/>
          <w:tab w:val="left" w:pos="806"/>
          <w:tab w:val="left" w:pos="1440"/>
          <w:tab w:val="left" w:pos="2250"/>
          <w:tab w:val="left" w:pos="8726"/>
        </w:tabs>
        <w:rPr>
          <w:sz w:val="22"/>
          <w:szCs w:val="22"/>
        </w:rPr>
      </w:pPr>
    </w:p>
    <w:p w14:paraId="6D1625DB" w14:textId="766716B8" w:rsidR="00C639B4" w:rsidRPr="005A4D8C" w:rsidRDefault="00C639B4" w:rsidP="000F6E7D">
      <w:pPr>
        <w:tabs>
          <w:tab w:val="left" w:pos="274"/>
          <w:tab w:val="left" w:pos="806"/>
          <w:tab w:val="left" w:pos="1440"/>
          <w:tab w:val="left" w:pos="2250"/>
          <w:tab w:val="left" w:pos="8726"/>
        </w:tabs>
        <w:rPr>
          <w:sz w:val="22"/>
          <w:szCs w:val="22"/>
        </w:rPr>
      </w:pPr>
      <w:r w:rsidRPr="005A4D8C">
        <w:rPr>
          <w:sz w:val="22"/>
          <w:szCs w:val="22"/>
        </w:rPr>
        <w:t xml:space="preserve">NMSS or the regional offices may supplement, alter, or suspend the provisions of this guidance by memorandum as the situation warrants.  The Director of the Division of Fuel Management (DFM) (and the </w:t>
      </w:r>
      <w:r w:rsidR="00E27C57">
        <w:rPr>
          <w:sz w:val="22"/>
          <w:szCs w:val="22"/>
        </w:rPr>
        <w:t xml:space="preserve">Branch </w:t>
      </w:r>
      <w:r w:rsidRPr="005A4D8C">
        <w:rPr>
          <w:sz w:val="22"/>
          <w:szCs w:val="22"/>
        </w:rPr>
        <w:t>Chief of the Inspection</w:t>
      </w:r>
      <w:r w:rsidR="00F60AAC" w:rsidRPr="005A4D8C">
        <w:rPr>
          <w:sz w:val="22"/>
          <w:szCs w:val="22"/>
        </w:rPr>
        <w:t>s</w:t>
      </w:r>
      <w:r w:rsidRPr="005A4D8C">
        <w:rPr>
          <w:sz w:val="22"/>
          <w:szCs w:val="22"/>
        </w:rPr>
        <w:t xml:space="preserve"> and O</w:t>
      </w:r>
      <w:r w:rsidR="00F60AAC" w:rsidRPr="005A4D8C">
        <w:rPr>
          <w:sz w:val="22"/>
          <w:szCs w:val="22"/>
        </w:rPr>
        <w:t>versight</w:t>
      </w:r>
      <w:r w:rsidRPr="005A4D8C">
        <w:rPr>
          <w:sz w:val="22"/>
          <w:szCs w:val="22"/>
        </w:rPr>
        <w:t xml:space="preserve"> Branch (IOB)) should be consulted when conditions requiring additional guidance are warranted.</w:t>
      </w:r>
    </w:p>
    <w:p w14:paraId="6107D5EA" w14:textId="477E3A18" w:rsidR="00C639B4" w:rsidRDefault="00C639B4" w:rsidP="000F6E7D">
      <w:pPr>
        <w:tabs>
          <w:tab w:val="left" w:pos="274"/>
          <w:tab w:val="left" w:pos="806"/>
          <w:tab w:val="left" w:pos="1440"/>
          <w:tab w:val="left" w:pos="2250"/>
          <w:tab w:val="left" w:pos="8726"/>
        </w:tabs>
        <w:rPr>
          <w:sz w:val="22"/>
          <w:szCs w:val="22"/>
        </w:rPr>
      </w:pPr>
    </w:p>
    <w:p w14:paraId="50877A72" w14:textId="77777777" w:rsidR="008439B2" w:rsidRPr="005A4D8C" w:rsidRDefault="008439B2" w:rsidP="000F6E7D">
      <w:pPr>
        <w:tabs>
          <w:tab w:val="left" w:pos="274"/>
          <w:tab w:val="left" w:pos="806"/>
          <w:tab w:val="left" w:pos="1440"/>
          <w:tab w:val="left" w:pos="2250"/>
          <w:tab w:val="left" w:pos="8726"/>
        </w:tabs>
        <w:rPr>
          <w:sz w:val="22"/>
          <w:szCs w:val="22"/>
        </w:rPr>
      </w:pPr>
    </w:p>
    <w:p w14:paraId="04A66181" w14:textId="58E0391F" w:rsidR="00C639B4" w:rsidRPr="00200F97" w:rsidRDefault="005A29A6" w:rsidP="00200F97">
      <w:pPr>
        <w:tabs>
          <w:tab w:val="left" w:pos="806"/>
          <w:tab w:val="left" w:pos="1440"/>
          <w:tab w:val="left" w:pos="2250"/>
          <w:tab w:val="left" w:pos="8726"/>
        </w:tabs>
        <w:rPr>
          <w:sz w:val="22"/>
          <w:szCs w:val="22"/>
        </w:rPr>
      </w:pPr>
      <w:r>
        <w:rPr>
          <w:sz w:val="22"/>
          <w:szCs w:val="22"/>
        </w:rPr>
        <w:t>2690F-04</w:t>
      </w:r>
      <w:r>
        <w:rPr>
          <w:sz w:val="22"/>
          <w:szCs w:val="22"/>
        </w:rPr>
        <w:tab/>
      </w:r>
      <w:r w:rsidR="00C639B4" w:rsidRPr="00200F97">
        <w:rPr>
          <w:sz w:val="22"/>
          <w:szCs w:val="22"/>
        </w:rPr>
        <w:t>DEFINITIONS</w:t>
      </w:r>
    </w:p>
    <w:p w14:paraId="7DF75020" w14:textId="77777777" w:rsidR="00C639B4" w:rsidRPr="005A4D8C" w:rsidRDefault="00C639B4" w:rsidP="000F6E7D">
      <w:pPr>
        <w:tabs>
          <w:tab w:val="left" w:pos="274"/>
          <w:tab w:val="left" w:pos="806"/>
          <w:tab w:val="left" w:pos="1440"/>
          <w:tab w:val="left" w:pos="2250"/>
          <w:tab w:val="left" w:pos="8726"/>
        </w:tabs>
        <w:rPr>
          <w:sz w:val="22"/>
          <w:szCs w:val="22"/>
        </w:rPr>
      </w:pPr>
    </w:p>
    <w:p w14:paraId="13C9D9A8" w14:textId="7DDD267F" w:rsidR="00C639B4" w:rsidRPr="005A4D8C" w:rsidRDefault="00C639B4" w:rsidP="000F6E7D">
      <w:pPr>
        <w:tabs>
          <w:tab w:val="left" w:pos="0"/>
          <w:tab w:val="left" w:pos="806"/>
          <w:tab w:val="left" w:pos="1440"/>
          <w:tab w:val="left" w:pos="2250"/>
          <w:tab w:val="left" w:pos="8726"/>
        </w:tabs>
        <w:rPr>
          <w:sz w:val="22"/>
          <w:szCs w:val="22"/>
        </w:rPr>
      </w:pPr>
      <w:r w:rsidRPr="005A4D8C">
        <w:rPr>
          <w:sz w:val="22"/>
          <w:szCs w:val="22"/>
        </w:rPr>
        <w:t xml:space="preserve">Headquarters Based Inspections: Inspection performed by inspectors in the DFM, including Inspection Procedure (IP) 60851, </w:t>
      </w:r>
      <w:r w:rsidR="00204E19" w:rsidRPr="005A4D8C">
        <w:rPr>
          <w:sz w:val="22"/>
          <w:szCs w:val="22"/>
        </w:rPr>
        <w:t xml:space="preserve">IP </w:t>
      </w:r>
      <w:r w:rsidRPr="005A4D8C">
        <w:rPr>
          <w:sz w:val="22"/>
          <w:szCs w:val="22"/>
        </w:rPr>
        <w:t xml:space="preserve">60852, </w:t>
      </w:r>
      <w:r w:rsidR="00204E19" w:rsidRPr="005A4D8C">
        <w:rPr>
          <w:sz w:val="22"/>
          <w:szCs w:val="22"/>
        </w:rPr>
        <w:t xml:space="preserve">IP </w:t>
      </w:r>
      <w:r w:rsidRPr="005A4D8C">
        <w:rPr>
          <w:sz w:val="22"/>
          <w:szCs w:val="22"/>
        </w:rPr>
        <w:t xml:space="preserve">60853, and </w:t>
      </w:r>
      <w:r w:rsidR="00204E19" w:rsidRPr="005A4D8C">
        <w:rPr>
          <w:sz w:val="22"/>
          <w:szCs w:val="22"/>
        </w:rPr>
        <w:t xml:space="preserve">IP </w:t>
      </w:r>
      <w:r w:rsidRPr="005A4D8C">
        <w:rPr>
          <w:sz w:val="22"/>
          <w:szCs w:val="22"/>
        </w:rPr>
        <w:t>60857.</w:t>
      </w:r>
    </w:p>
    <w:p w14:paraId="41AFC997" w14:textId="77777777" w:rsidR="00C639B4" w:rsidRPr="005A4D8C" w:rsidRDefault="00C639B4" w:rsidP="000F6E7D">
      <w:pPr>
        <w:tabs>
          <w:tab w:val="left" w:pos="0"/>
          <w:tab w:val="left" w:pos="806"/>
          <w:tab w:val="left" w:pos="1440"/>
          <w:tab w:val="left" w:pos="2250"/>
          <w:tab w:val="left" w:pos="8726"/>
        </w:tabs>
        <w:rPr>
          <w:sz w:val="22"/>
          <w:szCs w:val="22"/>
        </w:rPr>
      </w:pPr>
    </w:p>
    <w:p w14:paraId="0FD56B3E" w14:textId="77777777" w:rsidR="00C639B4" w:rsidRPr="005A4D8C" w:rsidRDefault="00C639B4" w:rsidP="000F6E7D">
      <w:pPr>
        <w:tabs>
          <w:tab w:val="left" w:pos="0"/>
          <w:tab w:val="left" w:pos="806"/>
          <w:tab w:val="left" w:pos="1440"/>
          <w:tab w:val="left" w:pos="2250"/>
          <w:tab w:val="left" w:pos="8726"/>
        </w:tabs>
        <w:rPr>
          <w:sz w:val="22"/>
          <w:szCs w:val="22"/>
        </w:rPr>
      </w:pPr>
      <w:r w:rsidRPr="005A4D8C">
        <w:rPr>
          <w:sz w:val="22"/>
          <w:szCs w:val="22"/>
        </w:rPr>
        <w:t>Region Based Inspections: Inspection performed by regional inspectors, including IP 60853, IP 60854, IP 60855, IP 60856, IP 60857, and IP 60858.</w:t>
      </w:r>
    </w:p>
    <w:p w14:paraId="097FE4A5" w14:textId="78713C14" w:rsidR="00C639B4" w:rsidRDefault="00C639B4" w:rsidP="000F6E7D">
      <w:pPr>
        <w:tabs>
          <w:tab w:val="left" w:pos="274"/>
          <w:tab w:val="left" w:pos="806"/>
          <w:tab w:val="left" w:pos="1440"/>
          <w:tab w:val="left" w:pos="2250"/>
          <w:tab w:val="left" w:pos="8726"/>
        </w:tabs>
        <w:ind w:left="274" w:hanging="274"/>
        <w:rPr>
          <w:sz w:val="22"/>
          <w:szCs w:val="22"/>
        </w:rPr>
      </w:pPr>
    </w:p>
    <w:p w14:paraId="2B1AD536" w14:textId="77777777" w:rsidR="008439B2" w:rsidRPr="005A4D8C" w:rsidRDefault="008439B2" w:rsidP="000F6E7D">
      <w:pPr>
        <w:tabs>
          <w:tab w:val="left" w:pos="274"/>
          <w:tab w:val="left" w:pos="806"/>
          <w:tab w:val="left" w:pos="1440"/>
          <w:tab w:val="left" w:pos="2250"/>
          <w:tab w:val="left" w:pos="8726"/>
        </w:tabs>
        <w:ind w:left="274" w:hanging="274"/>
        <w:rPr>
          <w:sz w:val="22"/>
          <w:szCs w:val="22"/>
        </w:rPr>
      </w:pPr>
    </w:p>
    <w:p w14:paraId="047042BA" w14:textId="5AB4B66B" w:rsidR="00C639B4" w:rsidRPr="00200F97" w:rsidRDefault="007E450E" w:rsidP="00200F97">
      <w:pPr>
        <w:tabs>
          <w:tab w:val="left" w:pos="806"/>
          <w:tab w:val="left" w:pos="1440"/>
          <w:tab w:val="left" w:pos="2250"/>
          <w:tab w:val="left" w:pos="8726"/>
        </w:tabs>
        <w:rPr>
          <w:sz w:val="22"/>
          <w:szCs w:val="22"/>
        </w:rPr>
      </w:pPr>
      <w:r>
        <w:rPr>
          <w:sz w:val="22"/>
          <w:szCs w:val="22"/>
        </w:rPr>
        <w:t>2690F-05</w:t>
      </w:r>
      <w:r>
        <w:rPr>
          <w:sz w:val="22"/>
          <w:szCs w:val="22"/>
        </w:rPr>
        <w:tab/>
      </w:r>
      <w:r w:rsidR="00C639B4" w:rsidRPr="00200F97">
        <w:rPr>
          <w:sz w:val="22"/>
          <w:szCs w:val="22"/>
        </w:rPr>
        <w:t>RESPONSIBILITIES AND AUTHORITIES</w:t>
      </w:r>
    </w:p>
    <w:p w14:paraId="61BC8148" w14:textId="77777777" w:rsidR="00C639B4" w:rsidRPr="005A4D8C" w:rsidRDefault="00C639B4" w:rsidP="000F6E7D">
      <w:pPr>
        <w:tabs>
          <w:tab w:val="left" w:pos="274"/>
          <w:tab w:val="left" w:pos="806"/>
          <w:tab w:val="left" w:pos="1440"/>
          <w:tab w:val="left" w:pos="2250"/>
          <w:tab w:val="left" w:pos="8726"/>
        </w:tabs>
        <w:rPr>
          <w:sz w:val="22"/>
          <w:szCs w:val="22"/>
        </w:rPr>
      </w:pPr>
    </w:p>
    <w:p w14:paraId="17B88B57" w14:textId="77777777" w:rsidR="00C639B4" w:rsidRPr="005A4D8C" w:rsidRDefault="00C639B4" w:rsidP="000F6E7D">
      <w:pPr>
        <w:tabs>
          <w:tab w:val="left" w:pos="0"/>
          <w:tab w:val="left" w:pos="806"/>
          <w:tab w:val="left" w:pos="1440"/>
          <w:tab w:val="left" w:pos="2250"/>
          <w:tab w:val="left" w:pos="8726"/>
        </w:tabs>
        <w:rPr>
          <w:sz w:val="22"/>
          <w:szCs w:val="22"/>
        </w:rPr>
      </w:pPr>
      <w:r w:rsidRPr="005A4D8C">
        <w:rPr>
          <w:sz w:val="22"/>
          <w:szCs w:val="22"/>
        </w:rPr>
        <w:t>See IMC 2690</w:t>
      </w:r>
    </w:p>
    <w:p w14:paraId="1DC63677" w14:textId="3F723B87" w:rsidR="00C639B4" w:rsidRDefault="00C639B4" w:rsidP="000F6E7D">
      <w:pPr>
        <w:tabs>
          <w:tab w:val="left" w:pos="274"/>
          <w:tab w:val="left" w:pos="806"/>
          <w:tab w:val="left" w:pos="1440"/>
          <w:tab w:val="left" w:pos="2250"/>
          <w:tab w:val="left" w:pos="8726"/>
        </w:tabs>
        <w:ind w:left="274" w:hanging="274"/>
        <w:rPr>
          <w:sz w:val="22"/>
          <w:szCs w:val="22"/>
        </w:rPr>
      </w:pPr>
    </w:p>
    <w:p w14:paraId="1C628BC1" w14:textId="77777777" w:rsidR="008439B2" w:rsidRPr="005A4D8C" w:rsidRDefault="008439B2" w:rsidP="000F6E7D">
      <w:pPr>
        <w:tabs>
          <w:tab w:val="left" w:pos="274"/>
          <w:tab w:val="left" w:pos="806"/>
          <w:tab w:val="left" w:pos="1440"/>
          <w:tab w:val="left" w:pos="2250"/>
          <w:tab w:val="left" w:pos="8726"/>
        </w:tabs>
        <w:ind w:left="274" w:hanging="274"/>
        <w:rPr>
          <w:sz w:val="22"/>
          <w:szCs w:val="22"/>
        </w:rPr>
      </w:pPr>
    </w:p>
    <w:p w14:paraId="7EDF348F" w14:textId="2BF72655" w:rsidR="00C639B4" w:rsidRPr="00200F97" w:rsidRDefault="007E450E" w:rsidP="00200F97">
      <w:pPr>
        <w:tabs>
          <w:tab w:val="left" w:pos="810"/>
          <w:tab w:val="left" w:pos="1440"/>
          <w:tab w:val="left" w:pos="2250"/>
          <w:tab w:val="left" w:pos="8726"/>
        </w:tabs>
        <w:rPr>
          <w:sz w:val="22"/>
          <w:szCs w:val="22"/>
        </w:rPr>
      </w:pPr>
      <w:r>
        <w:rPr>
          <w:sz w:val="22"/>
          <w:szCs w:val="22"/>
        </w:rPr>
        <w:t>2690F-06</w:t>
      </w:r>
      <w:r>
        <w:rPr>
          <w:sz w:val="22"/>
          <w:szCs w:val="22"/>
        </w:rPr>
        <w:tab/>
      </w:r>
      <w:r w:rsidR="00C639B4" w:rsidRPr="00200F97">
        <w:rPr>
          <w:sz w:val="22"/>
          <w:szCs w:val="22"/>
        </w:rPr>
        <w:t>REQUIREMENTS</w:t>
      </w:r>
    </w:p>
    <w:p w14:paraId="53F050CD" w14:textId="77777777" w:rsidR="00C639B4" w:rsidRPr="005A4D8C" w:rsidRDefault="00C639B4" w:rsidP="000F6E7D">
      <w:pPr>
        <w:tabs>
          <w:tab w:val="left" w:pos="274"/>
          <w:tab w:val="left" w:pos="806"/>
          <w:tab w:val="left" w:pos="1440"/>
          <w:tab w:val="left" w:pos="2250"/>
          <w:tab w:val="left" w:pos="8726"/>
        </w:tabs>
        <w:rPr>
          <w:sz w:val="22"/>
          <w:szCs w:val="22"/>
        </w:rPr>
      </w:pPr>
    </w:p>
    <w:p w14:paraId="4558B63E" w14:textId="3A91A02D" w:rsidR="00C639B4" w:rsidRPr="005A4D8C" w:rsidRDefault="00C639B4" w:rsidP="000F6E7D">
      <w:pPr>
        <w:tabs>
          <w:tab w:val="left" w:pos="0"/>
          <w:tab w:val="left" w:pos="806"/>
          <w:tab w:val="left" w:pos="1440"/>
          <w:tab w:val="left" w:pos="2250"/>
          <w:tab w:val="left" w:pos="8726"/>
        </w:tabs>
        <w:rPr>
          <w:sz w:val="22"/>
          <w:szCs w:val="22"/>
        </w:rPr>
      </w:pPr>
      <w:r w:rsidRPr="005A4D8C">
        <w:rPr>
          <w:sz w:val="22"/>
          <w:szCs w:val="22"/>
        </w:rPr>
        <w:t>See IMC 2690</w:t>
      </w:r>
    </w:p>
    <w:p w14:paraId="771B149A" w14:textId="0B981933" w:rsidR="00C639B4" w:rsidRDefault="00C639B4" w:rsidP="000F6E7D">
      <w:pPr>
        <w:tabs>
          <w:tab w:val="left" w:pos="274"/>
          <w:tab w:val="left" w:pos="806"/>
          <w:tab w:val="left" w:pos="1440"/>
          <w:tab w:val="left" w:pos="2250"/>
          <w:tab w:val="left" w:pos="8726"/>
        </w:tabs>
        <w:ind w:left="274" w:hanging="274"/>
        <w:rPr>
          <w:sz w:val="22"/>
          <w:szCs w:val="22"/>
        </w:rPr>
      </w:pPr>
    </w:p>
    <w:p w14:paraId="650B61D6" w14:textId="77777777" w:rsidR="008439B2" w:rsidRPr="005A4D8C" w:rsidRDefault="008439B2" w:rsidP="000F6E7D">
      <w:pPr>
        <w:tabs>
          <w:tab w:val="left" w:pos="274"/>
          <w:tab w:val="left" w:pos="806"/>
          <w:tab w:val="left" w:pos="1440"/>
          <w:tab w:val="left" w:pos="2250"/>
          <w:tab w:val="left" w:pos="8726"/>
        </w:tabs>
        <w:ind w:left="274" w:hanging="274"/>
        <w:rPr>
          <w:sz w:val="22"/>
          <w:szCs w:val="22"/>
        </w:rPr>
      </w:pPr>
    </w:p>
    <w:p w14:paraId="64F23D2C" w14:textId="05A6B01A" w:rsidR="00C639B4" w:rsidRPr="00200F97" w:rsidRDefault="007E450E" w:rsidP="00200F97">
      <w:pPr>
        <w:tabs>
          <w:tab w:val="left" w:pos="806"/>
          <w:tab w:val="left" w:pos="1440"/>
          <w:tab w:val="left" w:pos="2250"/>
          <w:tab w:val="left" w:pos="8726"/>
        </w:tabs>
        <w:rPr>
          <w:sz w:val="22"/>
          <w:szCs w:val="22"/>
        </w:rPr>
      </w:pPr>
      <w:r>
        <w:rPr>
          <w:sz w:val="22"/>
          <w:szCs w:val="22"/>
        </w:rPr>
        <w:t>2690F-07</w:t>
      </w:r>
      <w:r>
        <w:rPr>
          <w:sz w:val="22"/>
          <w:szCs w:val="22"/>
        </w:rPr>
        <w:tab/>
      </w:r>
      <w:r w:rsidR="00C639B4" w:rsidRPr="00200F97">
        <w:rPr>
          <w:sz w:val="22"/>
          <w:szCs w:val="22"/>
        </w:rPr>
        <w:t>GUIDANCE</w:t>
      </w:r>
    </w:p>
    <w:p w14:paraId="3C21AA1C" w14:textId="77777777" w:rsidR="00C639B4" w:rsidRPr="005A4D8C" w:rsidRDefault="00C639B4"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7287C7F0" w14:textId="77777777" w:rsidR="00C639B4" w:rsidRPr="005A4D8C" w:rsidRDefault="00C639B4"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5A4D8C">
        <w:rPr>
          <w:sz w:val="22"/>
          <w:szCs w:val="22"/>
        </w:rPr>
        <w:t>In the event of a pandemic, epidemic, or other widespread illness or disease, the following considerations are in effect:</w:t>
      </w:r>
    </w:p>
    <w:p w14:paraId="5E0E453C" w14:textId="77777777" w:rsidR="00C639B4" w:rsidRPr="005A4D8C" w:rsidRDefault="00C639B4" w:rsidP="000F6E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14:paraId="64830329" w14:textId="77777777" w:rsidR="00C639B4" w:rsidRPr="005A4D8C" w:rsidRDefault="00C639B4" w:rsidP="00077615">
      <w:pPr>
        <w:pStyle w:val="CommentText"/>
        <w:numPr>
          <w:ilvl w:val="0"/>
          <w:numId w:val="16"/>
        </w:numPr>
        <w:spacing w:after="0"/>
        <w:ind w:left="807" w:hanging="533"/>
        <w:rPr>
          <w:rFonts w:ascii="Arial" w:hAnsi="Arial" w:cs="Arial"/>
          <w:sz w:val="22"/>
          <w:szCs w:val="22"/>
        </w:rPr>
      </w:pPr>
      <w:r w:rsidRPr="005A4D8C">
        <w:rPr>
          <w:rFonts w:ascii="Arial" w:hAnsi="Arial" w:cs="Arial"/>
          <w:sz w:val="22"/>
          <w:szCs w:val="22"/>
        </w:rPr>
        <w:t>The regions and headquarters are expected to make a reasonable effort to complete the inspection program.  However, the Regional Administrator or Director of DFM, with concurrence from the Director of NMSS can suspend implementation of the inspection program should conditions warrant.  If this should occur, the primary function of inspectors and the implementing office would be to maintain situational awareness and the ability to respond to emergency situations.</w:t>
      </w:r>
    </w:p>
    <w:p w14:paraId="111D191C" w14:textId="77777777" w:rsidR="00C639B4" w:rsidRPr="005A4D8C" w:rsidRDefault="00C639B4" w:rsidP="00077615">
      <w:pPr>
        <w:pStyle w:val="CommentText"/>
        <w:ind w:left="807" w:hanging="533"/>
        <w:rPr>
          <w:rFonts w:ascii="Arial" w:hAnsi="Arial" w:cs="Arial"/>
          <w:sz w:val="22"/>
          <w:szCs w:val="22"/>
        </w:rPr>
      </w:pPr>
    </w:p>
    <w:p w14:paraId="2458F927" w14:textId="59F48DF2" w:rsidR="00C639B4" w:rsidRPr="005A4D8C" w:rsidRDefault="00C639B4" w:rsidP="00077615">
      <w:pPr>
        <w:pStyle w:val="CommentText"/>
        <w:numPr>
          <w:ilvl w:val="0"/>
          <w:numId w:val="16"/>
        </w:numPr>
        <w:spacing w:after="0"/>
        <w:ind w:left="807" w:hanging="533"/>
        <w:rPr>
          <w:rFonts w:ascii="Arial" w:hAnsi="Arial" w:cs="Arial"/>
          <w:sz w:val="22"/>
          <w:szCs w:val="22"/>
        </w:rPr>
      </w:pPr>
      <w:r w:rsidRPr="005A4D8C">
        <w:rPr>
          <w:rFonts w:ascii="Arial" w:hAnsi="Arial" w:cs="Arial"/>
          <w:sz w:val="22"/>
          <w:szCs w:val="22"/>
        </w:rPr>
        <w:t>Regions sh</w:t>
      </w:r>
      <w:r w:rsidR="00E062D1">
        <w:rPr>
          <w:rFonts w:ascii="Arial" w:hAnsi="Arial" w:cs="Arial"/>
          <w:sz w:val="22"/>
          <w:szCs w:val="22"/>
        </w:rPr>
        <w:t>ould</w:t>
      </w:r>
      <w:r w:rsidRPr="005A4D8C">
        <w:rPr>
          <w:rFonts w:ascii="Arial" w:hAnsi="Arial" w:cs="Arial"/>
          <w:sz w:val="22"/>
          <w:szCs w:val="22"/>
        </w:rPr>
        <w:t xml:space="preserve"> continue to adequately evaluate and respond to events at a facility during </w:t>
      </w:r>
      <w:r w:rsidR="08680F55" w:rsidRPr="11316752">
        <w:rPr>
          <w:rFonts w:ascii="Arial" w:hAnsi="Arial" w:cs="Arial"/>
          <w:sz w:val="22"/>
          <w:szCs w:val="22"/>
        </w:rPr>
        <w:t>a</w:t>
      </w:r>
      <w:r w:rsidR="382BC39D" w:rsidRPr="11316752">
        <w:rPr>
          <w:rFonts w:ascii="Arial" w:hAnsi="Arial" w:cs="Arial"/>
          <w:sz w:val="22"/>
          <w:szCs w:val="22"/>
        </w:rPr>
        <w:t xml:space="preserve"> </w:t>
      </w:r>
      <w:r w:rsidRPr="005A4D8C">
        <w:rPr>
          <w:rFonts w:ascii="Arial" w:hAnsi="Arial" w:cs="Arial"/>
          <w:sz w:val="22"/>
          <w:szCs w:val="22"/>
        </w:rPr>
        <w:t>pandemic, epidemic, or other widespread illness or disease.  If onsite response by NRC personnel is not possible, then the regions sh</w:t>
      </w:r>
      <w:r w:rsidR="00361D83">
        <w:rPr>
          <w:rFonts w:ascii="Arial" w:hAnsi="Arial" w:cs="Arial"/>
          <w:sz w:val="22"/>
          <w:szCs w:val="22"/>
        </w:rPr>
        <w:t>ould</w:t>
      </w:r>
      <w:r w:rsidRPr="005A4D8C">
        <w:rPr>
          <w:rFonts w:ascii="Arial" w:hAnsi="Arial" w:cs="Arial"/>
          <w:sz w:val="22"/>
          <w:szCs w:val="22"/>
        </w:rPr>
        <w:t xml:space="preserve"> collect information on the event remotely.</w:t>
      </w:r>
    </w:p>
    <w:p w14:paraId="045B0691" w14:textId="77777777" w:rsidR="00C639B4" w:rsidRPr="005A4D8C" w:rsidRDefault="00C639B4" w:rsidP="00077615">
      <w:pPr>
        <w:pStyle w:val="ListParagraph"/>
        <w:ind w:left="807" w:hanging="533"/>
        <w:rPr>
          <w:sz w:val="22"/>
          <w:szCs w:val="22"/>
        </w:rPr>
      </w:pPr>
    </w:p>
    <w:p w14:paraId="3317A166" w14:textId="49B335B6" w:rsidR="00C639B4" w:rsidRPr="005A4D8C" w:rsidRDefault="00C639B4" w:rsidP="00077615">
      <w:pPr>
        <w:pStyle w:val="CommentText"/>
        <w:numPr>
          <w:ilvl w:val="0"/>
          <w:numId w:val="16"/>
        </w:numPr>
        <w:spacing w:after="0"/>
        <w:ind w:left="807" w:hanging="533"/>
        <w:rPr>
          <w:rFonts w:ascii="Arial" w:hAnsi="Arial" w:cs="Arial"/>
          <w:sz w:val="22"/>
          <w:szCs w:val="22"/>
        </w:rPr>
      </w:pPr>
      <w:r w:rsidRPr="005A4D8C">
        <w:rPr>
          <w:rFonts w:ascii="Arial" w:hAnsi="Arial" w:cs="Arial"/>
          <w:sz w:val="22"/>
          <w:szCs w:val="22"/>
        </w:rPr>
        <w:t>Inspectors sh</w:t>
      </w:r>
      <w:r w:rsidR="00EA18F9">
        <w:rPr>
          <w:rFonts w:ascii="Arial" w:hAnsi="Arial" w:cs="Arial"/>
          <w:sz w:val="22"/>
          <w:szCs w:val="22"/>
        </w:rPr>
        <w:t>ould</w:t>
      </w:r>
      <w:r w:rsidRPr="005A4D8C">
        <w:rPr>
          <w:rFonts w:ascii="Arial" w:hAnsi="Arial" w:cs="Arial"/>
          <w:sz w:val="22"/>
          <w:szCs w:val="22"/>
        </w:rPr>
        <w:t xml:space="preserve"> coordinate oversight activities of independent spent fuel storage installations (ISFSIs) at operating reactors as needed with resident inspector staff.  Regional inspectors shall follow guidance provided in IMC 2515 Appendix E, “Inspection Program Modifications During Pandemics, Epidemics, or Other Widespread Illnesses or Diseases.”  Regional inspectors sh</w:t>
      </w:r>
      <w:r w:rsidR="00EA18F9">
        <w:rPr>
          <w:rFonts w:ascii="Arial" w:hAnsi="Arial" w:cs="Arial"/>
          <w:sz w:val="22"/>
          <w:szCs w:val="22"/>
        </w:rPr>
        <w:t>ould</w:t>
      </w:r>
      <w:r w:rsidRPr="005A4D8C">
        <w:rPr>
          <w:rFonts w:ascii="Arial" w:hAnsi="Arial" w:cs="Arial"/>
          <w:sz w:val="22"/>
          <w:szCs w:val="22"/>
        </w:rPr>
        <w:t xml:space="preserve"> support the resident inspectors as needed to ensure the safety of ISFSIs at operating reactors.</w:t>
      </w:r>
    </w:p>
    <w:p w14:paraId="2C978CCA" w14:textId="77777777" w:rsidR="00C639B4" w:rsidRPr="005A4D8C" w:rsidRDefault="00C639B4" w:rsidP="000776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sz w:val="22"/>
          <w:szCs w:val="22"/>
        </w:rPr>
      </w:pPr>
    </w:p>
    <w:p w14:paraId="4D00E6D7" w14:textId="7B206526" w:rsidR="00C639B4" w:rsidRPr="005A4D8C" w:rsidRDefault="00C639B4" w:rsidP="00077615">
      <w:pPr>
        <w:pStyle w:val="ListParagraph"/>
        <w:widowControl/>
        <w:numPr>
          <w:ilvl w:val="0"/>
          <w:numId w:val="16"/>
        </w:numPr>
        <w:autoSpaceDE/>
        <w:autoSpaceDN/>
        <w:adjustRightInd/>
        <w:ind w:left="807" w:hanging="533"/>
        <w:rPr>
          <w:sz w:val="22"/>
          <w:szCs w:val="22"/>
        </w:rPr>
      </w:pPr>
      <w:r w:rsidRPr="005A4D8C">
        <w:rPr>
          <w:sz w:val="22"/>
          <w:szCs w:val="22"/>
        </w:rPr>
        <w:t xml:space="preserve">For ISFSIs without a resident inspector, at the onset </w:t>
      </w:r>
      <w:r w:rsidR="50B4BFC8" w:rsidRPr="11316752">
        <w:rPr>
          <w:sz w:val="22"/>
          <w:szCs w:val="22"/>
        </w:rPr>
        <w:t xml:space="preserve">(declaration) </w:t>
      </w:r>
      <w:r w:rsidRPr="005A4D8C">
        <w:rPr>
          <w:sz w:val="22"/>
          <w:szCs w:val="22"/>
        </w:rPr>
        <w:t>of the pandemic, epidemic, or other widespread illness or disease and periodically thereafter, the inspectors sh</w:t>
      </w:r>
      <w:r w:rsidR="00F57251">
        <w:rPr>
          <w:sz w:val="22"/>
          <w:szCs w:val="22"/>
        </w:rPr>
        <w:t>ould</w:t>
      </w:r>
      <w:r w:rsidRPr="005A4D8C">
        <w:rPr>
          <w:sz w:val="22"/>
          <w:szCs w:val="22"/>
        </w:rPr>
        <w:t xml:space="preserve"> verify that the licensees have sufficient staffing levels in key positions (e.g., operations, emergency response organization, security</w:t>
      </w:r>
      <w:r w:rsidR="382BC39D" w:rsidRPr="11316752">
        <w:rPr>
          <w:sz w:val="22"/>
          <w:szCs w:val="22"/>
        </w:rPr>
        <w:t>)</w:t>
      </w:r>
      <w:r w:rsidR="1F229B81" w:rsidRPr="11316752">
        <w:rPr>
          <w:sz w:val="22"/>
          <w:szCs w:val="22"/>
        </w:rPr>
        <w:t xml:space="preserve"> to </w:t>
      </w:r>
      <w:r w:rsidR="1E58D53D" w:rsidRPr="11316752">
        <w:rPr>
          <w:sz w:val="22"/>
          <w:szCs w:val="22"/>
        </w:rPr>
        <w:t xml:space="preserve">ensure that the facilities are operated safely and that licensee activities do not pose an undue risk to </w:t>
      </w:r>
      <w:r w:rsidR="1E58D53D" w:rsidRPr="11316752">
        <w:rPr>
          <w:sz w:val="22"/>
          <w:szCs w:val="22"/>
        </w:rPr>
        <w:lastRenderedPageBreak/>
        <w:t>public health and safety</w:t>
      </w:r>
      <w:r w:rsidR="1F229B81" w:rsidRPr="11316752">
        <w:rPr>
          <w:sz w:val="22"/>
          <w:szCs w:val="22"/>
        </w:rPr>
        <w:t xml:space="preserve"> </w:t>
      </w:r>
      <w:r w:rsidR="382BC39D" w:rsidRPr="11316752">
        <w:rPr>
          <w:sz w:val="22"/>
          <w:szCs w:val="22"/>
        </w:rPr>
        <w:t>.</w:t>
      </w:r>
      <w:r w:rsidRPr="005A4D8C">
        <w:rPr>
          <w:sz w:val="22"/>
          <w:szCs w:val="22"/>
        </w:rPr>
        <w:t xml:space="preserve">  Additionally, </w:t>
      </w:r>
      <w:r w:rsidR="00CA17D2">
        <w:rPr>
          <w:sz w:val="22"/>
          <w:szCs w:val="22"/>
        </w:rPr>
        <w:t xml:space="preserve">the inspectors should </w:t>
      </w:r>
      <w:r w:rsidRPr="005A4D8C">
        <w:rPr>
          <w:sz w:val="22"/>
          <w:szCs w:val="22"/>
        </w:rPr>
        <w:t>evaluate deferred maintenance and other activities, use of overtime, and the need for licensing or other regional support.</w:t>
      </w:r>
    </w:p>
    <w:p w14:paraId="36A4AE8E" w14:textId="77777777" w:rsidR="00C639B4" w:rsidRPr="005A4D8C" w:rsidRDefault="00C639B4" w:rsidP="001F5E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sz w:val="22"/>
          <w:szCs w:val="22"/>
        </w:rPr>
      </w:pPr>
    </w:p>
    <w:p w14:paraId="66C95F5E" w14:textId="77777777" w:rsidR="00C639B4" w:rsidRPr="005A4D8C" w:rsidRDefault="00C639B4" w:rsidP="00077615">
      <w:pPr>
        <w:pStyle w:val="ListParagraph"/>
        <w:ind w:left="806"/>
        <w:rPr>
          <w:sz w:val="22"/>
          <w:szCs w:val="22"/>
        </w:rPr>
      </w:pPr>
      <w:r w:rsidRPr="005A4D8C">
        <w:rPr>
          <w:sz w:val="22"/>
          <w:szCs w:val="22"/>
        </w:rPr>
        <w:t>The licensee’s operational status may be an additional consideration when determining modifications to the inspection program and any necessary site coverage.</w:t>
      </w:r>
    </w:p>
    <w:p w14:paraId="565C748F" w14:textId="77777777" w:rsidR="00C639B4" w:rsidRPr="005A4D8C" w:rsidRDefault="00C639B4" w:rsidP="001F5ED4">
      <w:pPr>
        <w:pStyle w:val="ListParagraph"/>
        <w:ind w:left="807" w:hanging="533"/>
        <w:rPr>
          <w:sz w:val="22"/>
          <w:szCs w:val="22"/>
        </w:rPr>
      </w:pPr>
    </w:p>
    <w:p w14:paraId="33F082DE" w14:textId="1E4B7340" w:rsidR="00C639B4" w:rsidRPr="005A4D8C" w:rsidRDefault="00C639B4" w:rsidP="001F5ED4">
      <w:pPr>
        <w:pStyle w:val="ListParagraph"/>
        <w:widowControl/>
        <w:numPr>
          <w:ilvl w:val="0"/>
          <w:numId w:val="16"/>
        </w:numPr>
        <w:autoSpaceDE/>
        <w:autoSpaceDN/>
        <w:adjustRightInd/>
        <w:ind w:left="807" w:hanging="533"/>
        <w:rPr>
          <w:sz w:val="22"/>
          <w:szCs w:val="22"/>
        </w:rPr>
      </w:pPr>
      <w:r w:rsidRPr="005A4D8C">
        <w:rPr>
          <w:sz w:val="22"/>
          <w:szCs w:val="22"/>
        </w:rPr>
        <w:t xml:space="preserve">For ISFSIs without a resident inspector and for </w:t>
      </w:r>
      <w:proofErr w:type="spellStart"/>
      <w:r w:rsidRPr="005A4D8C">
        <w:rPr>
          <w:sz w:val="22"/>
          <w:szCs w:val="22"/>
        </w:rPr>
        <w:t>CoC</w:t>
      </w:r>
      <w:proofErr w:type="spellEnd"/>
      <w:r w:rsidRPr="005A4D8C">
        <w:rPr>
          <w:sz w:val="22"/>
          <w:szCs w:val="22"/>
        </w:rPr>
        <w:t xml:space="preserve"> holders, the inspectors should discuss with their licensees and </w:t>
      </w:r>
      <w:proofErr w:type="spellStart"/>
      <w:r w:rsidRPr="005A4D8C">
        <w:rPr>
          <w:sz w:val="22"/>
          <w:szCs w:val="22"/>
        </w:rPr>
        <w:t>CoC</w:t>
      </w:r>
      <w:proofErr w:type="spellEnd"/>
      <w:r w:rsidRPr="005A4D8C">
        <w:rPr>
          <w:sz w:val="22"/>
          <w:szCs w:val="22"/>
        </w:rPr>
        <w:t xml:space="preserve"> holders the need to maintain situational awareness of the licensees’ or </w:t>
      </w:r>
      <w:proofErr w:type="spellStart"/>
      <w:r w:rsidRPr="005A4D8C">
        <w:rPr>
          <w:sz w:val="22"/>
          <w:szCs w:val="22"/>
        </w:rPr>
        <w:t>CoC</w:t>
      </w:r>
      <w:proofErr w:type="spellEnd"/>
      <w:r w:rsidRPr="005A4D8C">
        <w:rPr>
          <w:sz w:val="22"/>
          <w:szCs w:val="22"/>
        </w:rPr>
        <w:t xml:space="preserve"> holders’ ability to cope with the challenges associated with a pandemic.  They should use Regulatory Issue Summary 2010-04, “Monitoring the Status of Regulated Activities during a Pandemic,” dated May 25, 2010, and other appropriate guidance as a resource.</w:t>
      </w:r>
    </w:p>
    <w:p w14:paraId="2CD94E39" w14:textId="77777777" w:rsidR="00C639B4" w:rsidRPr="005A4D8C" w:rsidRDefault="00C639B4" w:rsidP="001F5ED4">
      <w:pPr>
        <w:pStyle w:val="ListParagraph"/>
        <w:ind w:left="807" w:hanging="533"/>
        <w:rPr>
          <w:sz w:val="22"/>
          <w:szCs w:val="22"/>
        </w:rPr>
      </w:pPr>
    </w:p>
    <w:p w14:paraId="279AB6CD" w14:textId="16FE0372" w:rsidR="00C639B4" w:rsidRPr="005A4D8C" w:rsidRDefault="00C639B4" w:rsidP="000A0A8E">
      <w:pPr>
        <w:pStyle w:val="ListParagraph"/>
        <w:ind w:left="807" w:firstLine="3"/>
        <w:rPr>
          <w:sz w:val="22"/>
          <w:szCs w:val="22"/>
        </w:rPr>
      </w:pPr>
      <w:r w:rsidRPr="005A4D8C">
        <w:rPr>
          <w:sz w:val="22"/>
          <w:szCs w:val="22"/>
        </w:rPr>
        <w:t xml:space="preserve">The regulatory issue summary includes several questions that inspectors should consider during routine business contacts with licensees and </w:t>
      </w:r>
      <w:proofErr w:type="spellStart"/>
      <w:r w:rsidRPr="005A4D8C">
        <w:rPr>
          <w:sz w:val="22"/>
          <w:szCs w:val="22"/>
        </w:rPr>
        <w:t>CoC</w:t>
      </w:r>
      <w:proofErr w:type="spellEnd"/>
      <w:r w:rsidRPr="005A4D8C">
        <w:rPr>
          <w:sz w:val="22"/>
          <w:szCs w:val="22"/>
        </w:rPr>
        <w:t xml:space="preserve"> holders.  The information obtained will enable the NRC to effectively respond to licensees and </w:t>
      </w:r>
      <w:proofErr w:type="spellStart"/>
      <w:r w:rsidRPr="005A4D8C">
        <w:rPr>
          <w:sz w:val="22"/>
          <w:szCs w:val="22"/>
        </w:rPr>
        <w:t>CoC</w:t>
      </w:r>
      <w:proofErr w:type="spellEnd"/>
      <w:r w:rsidRPr="005A4D8C">
        <w:rPr>
          <w:sz w:val="22"/>
          <w:szCs w:val="22"/>
        </w:rPr>
        <w:t xml:space="preserve"> holders with potential challenges.  Inspectors should recognize that during a pandemic, epidemic, other widespread illness or disease, licensees’ and </w:t>
      </w:r>
      <w:proofErr w:type="spellStart"/>
      <w:r w:rsidRPr="005A4D8C">
        <w:rPr>
          <w:sz w:val="22"/>
          <w:szCs w:val="22"/>
        </w:rPr>
        <w:t>CoC</w:t>
      </w:r>
      <w:proofErr w:type="spellEnd"/>
      <w:r w:rsidRPr="005A4D8C">
        <w:rPr>
          <w:sz w:val="22"/>
          <w:szCs w:val="22"/>
        </w:rPr>
        <w:t xml:space="preserve"> holders’ resources may be strained.  Therefore, inspectors should work with licensees and </w:t>
      </w:r>
      <w:proofErr w:type="spellStart"/>
      <w:r w:rsidRPr="005A4D8C">
        <w:rPr>
          <w:sz w:val="22"/>
          <w:szCs w:val="22"/>
        </w:rPr>
        <w:t>CoC</w:t>
      </w:r>
      <w:proofErr w:type="spellEnd"/>
      <w:r w:rsidRPr="005A4D8C">
        <w:rPr>
          <w:sz w:val="22"/>
          <w:szCs w:val="22"/>
        </w:rPr>
        <w:t xml:space="preserve"> holders to obtain the best information possible given the circumstances.</w:t>
      </w:r>
    </w:p>
    <w:p w14:paraId="7563A4FF" w14:textId="77777777" w:rsidR="00C639B4" w:rsidRPr="005A4D8C" w:rsidRDefault="00C639B4" w:rsidP="001F5ED4">
      <w:pPr>
        <w:ind w:left="807" w:hanging="533"/>
        <w:rPr>
          <w:sz w:val="22"/>
          <w:szCs w:val="22"/>
        </w:rPr>
      </w:pPr>
    </w:p>
    <w:p w14:paraId="0ABDB244" w14:textId="4F911911" w:rsidR="00C639B4" w:rsidRPr="005A4D8C" w:rsidRDefault="00C639B4" w:rsidP="001F5ED4">
      <w:pPr>
        <w:pStyle w:val="ListParagraph"/>
        <w:widowControl/>
        <w:numPr>
          <w:ilvl w:val="0"/>
          <w:numId w:val="16"/>
        </w:numPr>
        <w:autoSpaceDE/>
        <w:autoSpaceDN/>
        <w:adjustRightInd/>
        <w:ind w:left="807" w:hanging="533"/>
        <w:rPr>
          <w:sz w:val="22"/>
          <w:szCs w:val="22"/>
        </w:rPr>
      </w:pPr>
      <w:r w:rsidRPr="005A4D8C">
        <w:rPr>
          <w:sz w:val="22"/>
          <w:szCs w:val="22"/>
        </w:rPr>
        <w:t xml:space="preserve">Inspectors should be cautious when accessing licensee and </w:t>
      </w:r>
      <w:proofErr w:type="spellStart"/>
      <w:r w:rsidRPr="005A4D8C">
        <w:rPr>
          <w:sz w:val="22"/>
          <w:szCs w:val="22"/>
        </w:rPr>
        <w:t>CoC</w:t>
      </w:r>
      <w:proofErr w:type="spellEnd"/>
      <w:r w:rsidRPr="005A4D8C">
        <w:rPr>
          <w:sz w:val="22"/>
          <w:szCs w:val="22"/>
        </w:rPr>
        <w:t xml:space="preserve"> holder facilities during a pandemic, epidemic, or other widespread illness or disease using conservative good judgment so as not to unnecessarily risk the health of licensee and </w:t>
      </w:r>
      <w:proofErr w:type="spellStart"/>
      <w:r w:rsidRPr="005A4D8C">
        <w:rPr>
          <w:sz w:val="22"/>
          <w:szCs w:val="22"/>
        </w:rPr>
        <w:t>CoC</w:t>
      </w:r>
      <w:proofErr w:type="spellEnd"/>
      <w:r w:rsidRPr="005A4D8C">
        <w:rPr>
          <w:sz w:val="22"/>
          <w:szCs w:val="22"/>
        </w:rPr>
        <w:t xml:space="preserve"> holder employees.  A graded approach based on the current licensee or </w:t>
      </w:r>
      <w:proofErr w:type="spellStart"/>
      <w:r w:rsidRPr="005A4D8C">
        <w:rPr>
          <w:sz w:val="22"/>
          <w:szCs w:val="22"/>
        </w:rPr>
        <w:t>CoC</w:t>
      </w:r>
      <w:proofErr w:type="spellEnd"/>
      <w:r w:rsidRPr="005A4D8C">
        <w:rPr>
          <w:sz w:val="22"/>
          <w:szCs w:val="22"/>
        </w:rPr>
        <w:t xml:space="preserve"> holder response posture should be considered for determining inspector site access.</w:t>
      </w:r>
    </w:p>
    <w:p w14:paraId="2A6C9646" w14:textId="77777777" w:rsidR="00C639B4" w:rsidRPr="005A4D8C" w:rsidRDefault="00C639B4" w:rsidP="001F5ED4">
      <w:pPr>
        <w:ind w:left="807" w:hanging="533"/>
        <w:rPr>
          <w:sz w:val="22"/>
          <w:szCs w:val="22"/>
        </w:rPr>
      </w:pPr>
    </w:p>
    <w:p w14:paraId="22CDBE6B" w14:textId="0C7B9192" w:rsidR="00C639B4" w:rsidRPr="005A4D8C" w:rsidRDefault="00C639B4" w:rsidP="000A0A8E">
      <w:pPr>
        <w:ind w:left="807" w:firstLine="3"/>
        <w:rPr>
          <w:sz w:val="22"/>
          <w:szCs w:val="22"/>
        </w:rPr>
      </w:pPr>
      <w:r w:rsidRPr="005A4D8C">
        <w:rPr>
          <w:sz w:val="22"/>
          <w:szCs w:val="22"/>
        </w:rPr>
        <w:t xml:space="preserve">In order to minimize the spread of infections, NRC staff members at or visiting sites should strive to follow any licensee or </w:t>
      </w:r>
      <w:proofErr w:type="spellStart"/>
      <w:r w:rsidRPr="005A4D8C">
        <w:rPr>
          <w:sz w:val="22"/>
          <w:szCs w:val="22"/>
        </w:rPr>
        <w:t>CoC</w:t>
      </w:r>
      <w:proofErr w:type="spellEnd"/>
      <w:r w:rsidRPr="005A4D8C">
        <w:rPr>
          <w:sz w:val="22"/>
          <w:szCs w:val="22"/>
        </w:rPr>
        <w:t xml:space="preserve"> holder plans in place.  Additionally, inspectors should follow any applicable Federal, State, or local health screening guidance in effect to determine if it is appropriate to enter a site and interact with licensee or </w:t>
      </w:r>
      <w:proofErr w:type="spellStart"/>
      <w:r w:rsidRPr="005A4D8C">
        <w:rPr>
          <w:sz w:val="22"/>
          <w:szCs w:val="22"/>
        </w:rPr>
        <w:t>CoC</w:t>
      </w:r>
      <w:proofErr w:type="spellEnd"/>
      <w:r w:rsidRPr="005A4D8C">
        <w:rPr>
          <w:sz w:val="22"/>
          <w:szCs w:val="22"/>
        </w:rPr>
        <w:t xml:space="preserve"> holder personnel.</w:t>
      </w:r>
    </w:p>
    <w:p w14:paraId="4A0ED12F" w14:textId="77777777" w:rsidR="00C639B4" w:rsidRPr="005A4D8C" w:rsidRDefault="00C639B4" w:rsidP="001F5E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rPr>
          <w:sz w:val="22"/>
          <w:szCs w:val="22"/>
        </w:rPr>
      </w:pPr>
    </w:p>
    <w:p w14:paraId="357BC866" w14:textId="039BE01B" w:rsidR="00C639B4" w:rsidRPr="005A4D8C" w:rsidRDefault="00C639B4" w:rsidP="000A0A8E">
      <w:pPr>
        <w:ind w:left="807" w:firstLine="3"/>
        <w:rPr>
          <w:sz w:val="22"/>
          <w:szCs w:val="22"/>
        </w:rPr>
      </w:pPr>
      <w:r w:rsidRPr="005A4D8C">
        <w:rPr>
          <w:sz w:val="22"/>
          <w:szCs w:val="22"/>
        </w:rPr>
        <w:t xml:space="preserve">If licensees or </w:t>
      </w:r>
      <w:proofErr w:type="spellStart"/>
      <w:r w:rsidRPr="005A4D8C">
        <w:rPr>
          <w:sz w:val="22"/>
          <w:szCs w:val="22"/>
        </w:rPr>
        <w:t>CoC</w:t>
      </w:r>
      <w:proofErr w:type="spellEnd"/>
      <w:r w:rsidRPr="005A4D8C">
        <w:rPr>
          <w:sz w:val="22"/>
          <w:szCs w:val="22"/>
        </w:rPr>
        <w:t xml:space="preserve"> holders are conducting health screenings to permit site access, inspectors should generally comply with those requests </w:t>
      </w:r>
      <w:proofErr w:type="gramStart"/>
      <w:r w:rsidRPr="005A4D8C">
        <w:rPr>
          <w:sz w:val="22"/>
          <w:szCs w:val="22"/>
        </w:rPr>
        <w:t>similar to</w:t>
      </w:r>
      <w:proofErr w:type="gramEnd"/>
      <w:r w:rsidRPr="005A4D8C">
        <w:rPr>
          <w:sz w:val="22"/>
          <w:szCs w:val="22"/>
        </w:rPr>
        <w:t xml:space="preserve"> their adherence to Occupational Safety and Health Administration or other industrial safety requirements.  Inspectors should contact their management if the licensee or </w:t>
      </w:r>
      <w:proofErr w:type="spellStart"/>
      <w:r w:rsidRPr="005A4D8C">
        <w:rPr>
          <w:sz w:val="22"/>
          <w:szCs w:val="22"/>
        </w:rPr>
        <w:t>CoC</w:t>
      </w:r>
      <w:proofErr w:type="spellEnd"/>
      <w:r w:rsidRPr="005A4D8C">
        <w:rPr>
          <w:sz w:val="22"/>
          <w:szCs w:val="22"/>
        </w:rPr>
        <w:t xml:space="preserve"> holder implements changes to normal access to the site and coordinate with management if unfettered site access</w:t>
      </w:r>
      <w:r w:rsidR="003E04E6">
        <w:rPr>
          <w:sz w:val="22"/>
          <w:szCs w:val="22"/>
        </w:rPr>
        <w:t xml:space="preserve"> in accordance with</w:t>
      </w:r>
      <w:r w:rsidR="003E04E6" w:rsidRPr="003E04E6">
        <w:rPr>
          <w:sz w:val="22"/>
          <w:szCs w:val="22"/>
        </w:rPr>
        <w:t>10 CFR 72.82(c)(3) and 10 CFR 50.70(b)(3)</w:t>
      </w:r>
      <w:r w:rsidRPr="005A4D8C">
        <w:rPr>
          <w:sz w:val="22"/>
          <w:szCs w:val="22"/>
        </w:rPr>
        <w:t xml:space="preserve"> is denied or restricted.</w:t>
      </w:r>
    </w:p>
    <w:p w14:paraId="68C3C01A" w14:textId="77777777" w:rsidR="00C639B4" w:rsidRPr="005A4D8C" w:rsidRDefault="00C639B4" w:rsidP="001F5ED4">
      <w:pPr>
        <w:ind w:left="807" w:hanging="533"/>
        <w:rPr>
          <w:sz w:val="22"/>
          <w:szCs w:val="22"/>
        </w:rPr>
      </w:pPr>
    </w:p>
    <w:p w14:paraId="38AD977D" w14:textId="5160981A" w:rsidR="00C639B4" w:rsidRPr="005A4D8C" w:rsidRDefault="00C639B4" w:rsidP="001F5ED4">
      <w:pPr>
        <w:pStyle w:val="CommentText"/>
        <w:numPr>
          <w:ilvl w:val="0"/>
          <w:numId w:val="16"/>
        </w:numPr>
        <w:spacing w:after="0"/>
        <w:ind w:left="807" w:hanging="533"/>
        <w:rPr>
          <w:rFonts w:ascii="Arial" w:hAnsi="Arial" w:cs="Arial"/>
          <w:sz w:val="22"/>
          <w:szCs w:val="22"/>
        </w:rPr>
      </w:pPr>
      <w:r w:rsidRPr="005A4D8C">
        <w:rPr>
          <w:rFonts w:ascii="Arial" w:hAnsi="Arial" w:cs="Arial"/>
          <w:sz w:val="22"/>
          <w:szCs w:val="22"/>
        </w:rPr>
        <w:t>During the pandemic, epidemic, or other widespread illness or disease, the regions and headquarters should consider modifications to the inspections as follows:</w:t>
      </w:r>
    </w:p>
    <w:p w14:paraId="76995B6B" w14:textId="77777777" w:rsidR="00C639B4" w:rsidRPr="005A4D8C" w:rsidRDefault="00C639B4" w:rsidP="000F6E7D">
      <w:pPr>
        <w:pStyle w:val="CommentText"/>
        <w:spacing w:after="0"/>
        <w:rPr>
          <w:rFonts w:ascii="Arial" w:hAnsi="Arial" w:cs="Arial"/>
          <w:sz w:val="22"/>
          <w:szCs w:val="22"/>
        </w:rPr>
      </w:pPr>
    </w:p>
    <w:p w14:paraId="3294821A" w14:textId="77777777" w:rsidR="00C639B4" w:rsidRDefault="00C639B4" w:rsidP="00077615">
      <w:pPr>
        <w:pStyle w:val="CommentText"/>
        <w:numPr>
          <w:ilvl w:val="0"/>
          <w:numId w:val="17"/>
        </w:numPr>
        <w:spacing w:after="0"/>
        <w:ind w:left="1440" w:hanging="634"/>
        <w:rPr>
          <w:rFonts w:ascii="Arial" w:hAnsi="Arial" w:cs="Arial"/>
          <w:sz w:val="22"/>
          <w:szCs w:val="22"/>
        </w:rPr>
      </w:pPr>
      <w:r w:rsidRPr="005A4D8C">
        <w:rPr>
          <w:rFonts w:ascii="Arial" w:hAnsi="Arial" w:cs="Arial"/>
          <w:sz w:val="22"/>
          <w:szCs w:val="22"/>
        </w:rPr>
        <w:t>Local implementation of limited social distancing (e.g., canceling after-school activities, limiting public gatherings, or advising nonessential workers to remain home)</w:t>
      </w:r>
    </w:p>
    <w:p w14:paraId="446A99F8" w14:textId="77777777" w:rsidR="00077615" w:rsidRPr="005A4D8C" w:rsidRDefault="00077615" w:rsidP="00077615">
      <w:pPr>
        <w:pStyle w:val="CommentText"/>
        <w:spacing w:after="0"/>
        <w:ind w:left="1440"/>
        <w:rPr>
          <w:rFonts w:ascii="Arial" w:hAnsi="Arial" w:cs="Arial"/>
          <w:sz w:val="22"/>
          <w:szCs w:val="22"/>
        </w:rPr>
      </w:pPr>
    </w:p>
    <w:p w14:paraId="064FED86" w14:textId="37854655" w:rsidR="00C639B4" w:rsidRPr="005A4D8C" w:rsidRDefault="00C639B4" w:rsidP="00077615">
      <w:pPr>
        <w:pStyle w:val="CommentText"/>
        <w:numPr>
          <w:ilvl w:val="1"/>
          <w:numId w:val="17"/>
        </w:numPr>
        <w:spacing w:after="0"/>
        <w:ind w:left="2074" w:hanging="634"/>
        <w:rPr>
          <w:rFonts w:ascii="Arial" w:hAnsi="Arial" w:cs="Arial"/>
          <w:sz w:val="22"/>
          <w:szCs w:val="22"/>
        </w:rPr>
      </w:pPr>
      <w:r w:rsidRPr="005A4D8C">
        <w:rPr>
          <w:rFonts w:ascii="Arial" w:hAnsi="Arial" w:cs="Arial"/>
          <w:sz w:val="22"/>
          <w:szCs w:val="22"/>
        </w:rPr>
        <w:t>Region-based inspections:  Assess the potential to postpone or reschedule onsite inspections.</w:t>
      </w:r>
    </w:p>
    <w:p w14:paraId="4357EB7F" w14:textId="0EE7F188" w:rsidR="00C639B4" w:rsidRPr="005A4D8C" w:rsidRDefault="00C639B4" w:rsidP="00411FA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lastRenderedPageBreak/>
        <w:t xml:space="preserve">Evaluate whether IP 60855 and IP 60858 </w:t>
      </w:r>
      <w:r w:rsidR="007E115C" w:rsidRPr="005A4D8C">
        <w:rPr>
          <w:rFonts w:ascii="Arial" w:hAnsi="Arial" w:cs="Arial"/>
          <w:sz w:val="22"/>
          <w:szCs w:val="22"/>
        </w:rPr>
        <w:t>frequency-based</w:t>
      </w:r>
      <w:r w:rsidRPr="005A4D8C">
        <w:rPr>
          <w:rFonts w:ascii="Arial" w:hAnsi="Arial" w:cs="Arial"/>
          <w:sz w:val="22"/>
          <w:szCs w:val="22"/>
        </w:rPr>
        <w:t xml:space="preserve"> inspection activities may be postponed and still meet IMC 2690 requirements.</w:t>
      </w:r>
    </w:p>
    <w:p w14:paraId="1EF23B5C" w14:textId="77777777" w:rsidR="00C639B4" w:rsidRPr="005A4D8C" w:rsidRDefault="00C639B4" w:rsidP="00411FA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Evaluate whether IP 60853, IP 60854, and IP 60856 inspection may be performed remotely.</w:t>
      </w:r>
    </w:p>
    <w:p w14:paraId="4DDBF231" w14:textId="73299D9C" w:rsidR="00C639B4" w:rsidRPr="005A4D8C" w:rsidRDefault="00C639B4" w:rsidP="00411FA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Assess the potential to perform inspection activities through remote/virtual means.</w:t>
      </w:r>
    </w:p>
    <w:p w14:paraId="09E71D5E" w14:textId="77777777" w:rsidR="00C639B4" w:rsidRDefault="00C639B4" w:rsidP="00411FA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 xml:space="preserve">Identify opportunities to leverage technology to inspect remotely.  Potential candidates include, but are not limited to, ISFSI monitoring inspections, review of Title 10 of the </w:t>
      </w:r>
      <w:r w:rsidRPr="005A4D8C">
        <w:rPr>
          <w:rFonts w:ascii="Arial" w:hAnsi="Arial" w:cs="Arial"/>
          <w:i/>
          <w:iCs/>
          <w:sz w:val="22"/>
          <w:szCs w:val="22"/>
        </w:rPr>
        <w:t>Code of Federal Regulations</w:t>
      </w:r>
      <w:r w:rsidRPr="005A4D8C">
        <w:rPr>
          <w:rFonts w:ascii="Arial" w:hAnsi="Arial" w:cs="Arial"/>
          <w:sz w:val="22"/>
          <w:szCs w:val="22"/>
        </w:rPr>
        <w:t xml:space="preserve"> (10 CFR) 72.212 evaluations, review of 10 CFR 72.48 evaluations, etc.</w:t>
      </w:r>
    </w:p>
    <w:p w14:paraId="5CA00BE3" w14:textId="77777777" w:rsidR="00ED443C" w:rsidRPr="005A4D8C" w:rsidRDefault="00ED443C" w:rsidP="00ED443C">
      <w:pPr>
        <w:pStyle w:val="CommentText"/>
        <w:spacing w:after="0"/>
        <w:ind w:left="2160"/>
        <w:rPr>
          <w:rFonts w:ascii="Arial" w:hAnsi="Arial" w:cs="Arial"/>
          <w:sz w:val="22"/>
          <w:szCs w:val="22"/>
        </w:rPr>
      </w:pPr>
    </w:p>
    <w:p w14:paraId="025E5148" w14:textId="77777777" w:rsidR="00C639B4" w:rsidRDefault="00C639B4" w:rsidP="003C7BE2">
      <w:pPr>
        <w:pStyle w:val="CommentText"/>
        <w:numPr>
          <w:ilvl w:val="1"/>
          <w:numId w:val="17"/>
        </w:numPr>
        <w:spacing w:after="0"/>
        <w:ind w:left="2074" w:hanging="634"/>
        <w:rPr>
          <w:rFonts w:ascii="Arial" w:hAnsi="Arial" w:cs="Arial"/>
          <w:sz w:val="22"/>
          <w:szCs w:val="22"/>
        </w:rPr>
      </w:pPr>
      <w:r w:rsidRPr="005A4D8C">
        <w:rPr>
          <w:rFonts w:ascii="Arial" w:hAnsi="Arial" w:cs="Arial"/>
          <w:sz w:val="22"/>
          <w:szCs w:val="22"/>
        </w:rPr>
        <w:t>Headquarters-based inspections:  Assess the potential to postpone or reschedule onsite inspections.</w:t>
      </w:r>
    </w:p>
    <w:p w14:paraId="3523A5F5" w14:textId="77777777" w:rsidR="00141437" w:rsidRPr="005A4D8C" w:rsidRDefault="00141437" w:rsidP="00141437">
      <w:pPr>
        <w:pStyle w:val="CommentText"/>
        <w:spacing w:after="0"/>
        <w:ind w:left="2074"/>
        <w:rPr>
          <w:rFonts w:ascii="Arial" w:hAnsi="Arial" w:cs="Arial"/>
          <w:sz w:val="22"/>
          <w:szCs w:val="22"/>
        </w:rPr>
      </w:pPr>
    </w:p>
    <w:p w14:paraId="7760D81F" w14:textId="4C78EE0C" w:rsidR="00C639B4" w:rsidRPr="005A4D8C" w:rsidRDefault="00C639B4" w:rsidP="00B56F9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 xml:space="preserve">Evaluate whether IP 60851, IP 60852, and IP 60853 </w:t>
      </w:r>
      <w:r w:rsidR="00AE55E7" w:rsidRPr="005A4D8C">
        <w:rPr>
          <w:rFonts w:ascii="Arial" w:hAnsi="Arial" w:cs="Arial"/>
          <w:sz w:val="22"/>
          <w:szCs w:val="22"/>
        </w:rPr>
        <w:t>frequency-based</w:t>
      </w:r>
      <w:r w:rsidRPr="005A4D8C">
        <w:rPr>
          <w:rFonts w:ascii="Arial" w:hAnsi="Arial" w:cs="Arial"/>
          <w:sz w:val="22"/>
          <w:szCs w:val="22"/>
        </w:rPr>
        <w:t xml:space="preserve"> inspection activities may be postponed and still meet IMC 2690 requirements.</w:t>
      </w:r>
    </w:p>
    <w:p w14:paraId="59501A78" w14:textId="21F8EDA1" w:rsidR="00C639B4" w:rsidRPr="005A4D8C" w:rsidRDefault="00C639B4" w:rsidP="00B56F9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Evaluate whether IP 60851 and IP 60852 initial inspection activities may be postponed and still meet IMC 2690 requirements.</w:t>
      </w:r>
    </w:p>
    <w:p w14:paraId="71144C13" w14:textId="65C0F953" w:rsidR="00C639B4" w:rsidRPr="005A4D8C" w:rsidRDefault="00C639B4" w:rsidP="00B56F9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Assess the potential to perform inspection activities through remote/virtual means.</w:t>
      </w:r>
    </w:p>
    <w:p w14:paraId="32B776FB" w14:textId="77777777" w:rsidR="00C639B4" w:rsidRPr="005A4D8C" w:rsidRDefault="00C639B4" w:rsidP="00B56F9F">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Identify opportunities to leverage technology to inspect remotely.  Potential candidates include, but are not limited to, review of the programmatic aspects of quality assurance program (QAP) implementation including associated documentation and evaluations if not the initial inspection, review of 10 CFR 72.212 evaluations to support regional inspections, review of 10 CFR 72.48 evaluations, etc.</w:t>
      </w:r>
    </w:p>
    <w:p w14:paraId="435C3B3F" w14:textId="77777777" w:rsidR="00C639B4" w:rsidRPr="005A4D8C" w:rsidRDefault="00C639B4" w:rsidP="000F6E7D">
      <w:pPr>
        <w:pStyle w:val="CommentText"/>
        <w:spacing w:after="0"/>
        <w:ind w:left="720"/>
        <w:rPr>
          <w:rFonts w:ascii="Arial" w:hAnsi="Arial" w:cs="Arial"/>
          <w:sz w:val="22"/>
          <w:szCs w:val="22"/>
        </w:rPr>
      </w:pPr>
    </w:p>
    <w:p w14:paraId="4459C557" w14:textId="77777777" w:rsidR="00C639B4" w:rsidRDefault="00C639B4" w:rsidP="005F76F4">
      <w:pPr>
        <w:pStyle w:val="CommentText"/>
        <w:numPr>
          <w:ilvl w:val="0"/>
          <w:numId w:val="17"/>
        </w:numPr>
        <w:spacing w:after="0"/>
        <w:ind w:left="1440" w:hanging="634"/>
        <w:rPr>
          <w:rFonts w:ascii="Arial" w:hAnsi="Arial" w:cs="Arial"/>
          <w:sz w:val="22"/>
          <w:szCs w:val="22"/>
        </w:rPr>
      </w:pPr>
      <w:r w:rsidRPr="005A4D8C">
        <w:rPr>
          <w:rFonts w:ascii="Arial" w:hAnsi="Arial" w:cs="Arial"/>
          <w:sz w:val="22"/>
          <w:szCs w:val="22"/>
        </w:rPr>
        <w:t>Local or national state of emergency or widespread implementation of aggressive social distancing (e.g. closure of schools, public parks, and nonessential businesses; requiring nonessential workers to remain home)</w:t>
      </w:r>
    </w:p>
    <w:p w14:paraId="0916E847" w14:textId="77777777" w:rsidR="00ED443C" w:rsidRPr="005A4D8C" w:rsidRDefault="00ED443C" w:rsidP="00ED443C">
      <w:pPr>
        <w:pStyle w:val="CommentText"/>
        <w:spacing w:after="0"/>
        <w:ind w:left="720"/>
        <w:rPr>
          <w:rFonts w:ascii="Arial" w:hAnsi="Arial" w:cs="Arial"/>
          <w:sz w:val="22"/>
          <w:szCs w:val="22"/>
        </w:rPr>
      </w:pPr>
    </w:p>
    <w:p w14:paraId="42F47232" w14:textId="77777777" w:rsidR="00C639B4" w:rsidRDefault="00C639B4" w:rsidP="005F76F4">
      <w:pPr>
        <w:pStyle w:val="CommentText"/>
        <w:numPr>
          <w:ilvl w:val="1"/>
          <w:numId w:val="17"/>
        </w:numPr>
        <w:spacing w:after="0"/>
        <w:ind w:left="2074" w:hanging="634"/>
        <w:rPr>
          <w:rFonts w:ascii="Arial" w:hAnsi="Arial" w:cs="Arial"/>
          <w:sz w:val="22"/>
          <w:szCs w:val="22"/>
        </w:rPr>
      </w:pPr>
      <w:r w:rsidRPr="005A4D8C">
        <w:rPr>
          <w:rFonts w:ascii="Arial" w:hAnsi="Arial" w:cs="Arial"/>
          <w:sz w:val="22"/>
          <w:szCs w:val="22"/>
        </w:rPr>
        <w:t>Region-based inspections:  Consider deferring/postponing all onsite inspection activities.</w:t>
      </w:r>
    </w:p>
    <w:p w14:paraId="0EF816F8" w14:textId="77777777" w:rsidR="00C42CC4" w:rsidRPr="005A4D8C" w:rsidRDefault="00C42CC4" w:rsidP="00C42CC4">
      <w:pPr>
        <w:pStyle w:val="CommentText"/>
        <w:spacing w:after="0"/>
        <w:ind w:left="2074"/>
        <w:rPr>
          <w:rFonts w:ascii="Arial" w:hAnsi="Arial" w:cs="Arial"/>
          <w:sz w:val="22"/>
          <w:szCs w:val="22"/>
        </w:rPr>
      </w:pPr>
    </w:p>
    <w:p w14:paraId="36CDCEF7" w14:textId="3729DC10" w:rsidR="00C639B4" w:rsidRDefault="00C639B4" w:rsidP="005F76F4">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Assess inspection procedure objectives and licensee personnel support to determine whether procedures can be performed remotely.</w:t>
      </w:r>
    </w:p>
    <w:p w14:paraId="34D07053" w14:textId="77777777" w:rsidR="00C42CC4" w:rsidRPr="005A4D8C" w:rsidRDefault="00C42CC4" w:rsidP="00C42CC4">
      <w:pPr>
        <w:pStyle w:val="CommentText"/>
        <w:spacing w:after="0"/>
        <w:ind w:left="2708"/>
        <w:rPr>
          <w:rFonts w:ascii="Arial" w:hAnsi="Arial" w:cs="Arial"/>
          <w:sz w:val="22"/>
          <w:szCs w:val="22"/>
        </w:rPr>
      </w:pPr>
    </w:p>
    <w:p w14:paraId="1089BBAA" w14:textId="77777777" w:rsidR="00C639B4" w:rsidRDefault="00C639B4" w:rsidP="00C42CC4">
      <w:pPr>
        <w:pStyle w:val="CommentText"/>
        <w:numPr>
          <w:ilvl w:val="1"/>
          <w:numId w:val="17"/>
        </w:numPr>
        <w:spacing w:after="0"/>
        <w:ind w:left="2074" w:hanging="634"/>
        <w:rPr>
          <w:rFonts w:ascii="Arial" w:hAnsi="Arial" w:cs="Arial"/>
          <w:sz w:val="22"/>
          <w:szCs w:val="22"/>
        </w:rPr>
      </w:pPr>
      <w:r w:rsidRPr="005A4D8C">
        <w:rPr>
          <w:rFonts w:ascii="Arial" w:hAnsi="Arial" w:cs="Arial"/>
          <w:sz w:val="22"/>
          <w:szCs w:val="22"/>
        </w:rPr>
        <w:t>Headquarters-based inspections:  Consider deferring/postponing all onsite inspection activities.</w:t>
      </w:r>
    </w:p>
    <w:p w14:paraId="1F4B2E8B" w14:textId="77777777" w:rsidR="00C42CC4" w:rsidRPr="005A4D8C" w:rsidRDefault="00C42CC4" w:rsidP="00C42CC4">
      <w:pPr>
        <w:pStyle w:val="CommentText"/>
        <w:spacing w:after="0"/>
        <w:ind w:left="1440"/>
        <w:rPr>
          <w:rFonts w:ascii="Arial" w:hAnsi="Arial" w:cs="Arial"/>
          <w:sz w:val="22"/>
          <w:szCs w:val="22"/>
        </w:rPr>
      </w:pPr>
    </w:p>
    <w:p w14:paraId="0EF12BBF" w14:textId="5BEC35C4" w:rsidR="00C639B4" w:rsidRPr="005A4D8C" w:rsidRDefault="00C639B4" w:rsidP="005F76F4">
      <w:pPr>
        <w:pStyle w:val="CommentText"/>
        <w:numPr>
          <w:ilvl w:val="2"/>
          <w:numId w:val="17"/>
        </w:numPr>
        <w:spacing w:after="0"/>
        <w:ind w:left="2708" w:hanging="634"/>
        <w:rPr>
          <w:rFonts w:ascii="Arial" w:hAnsi="Arial" w:cs="Arial"/>
          <w:sz w:val="22"/>
          <w:szCs w:val="22"/>
        </w:rPr>
      </w:pPr>
      <w:r w:rsidRPr="005A4D8C">
        <w:rPr>
          <w:rFonts w:ascii="Arial" w:hAnsi="Arial" w:cs="Arial"/>
          <w:sz w:val="22"/>
          <w:szCs w:val="22"/>
        </w:rPr>
        <w:t xml:space="preserve">Assess inspection procedure objectives and licensee and </w:t>
      </w:r>
      <w:proofErr w:type="spellStart"/>
      <w:r w:rsidRPr="005A4D8C">
        <w:rPr>
          <w:rFonts w:ascii="Arial" w:hAnsi="Arial" w:cs="Arial"/>
          <w:sz w:val="22"/>
          <w:szCs w:val="22"/>
        </w:rPr>
        <w:t>CoC</w:t>
      </w:r>
      <w:proofErr w:type="spellEnd"/>
      <w:r w:rsidRPr="005A4D8C">
        <w:rPr>
          <w:rFonts w:ascii="Arial" w:hAnsi="Arial" w:cs="Arial"/>
          <w:sz w:val="22"/>
          <w:szCs w:val="22"/>
        </w:rPr>
        <w:t xml:space="preserve"> holder personnel support to determine whether procedures can be performed remotely.</w:t>
      </w:r>
    </w:p>
    <w:p w14:paraId="552800B3" w14:textId="77777777" w:rsidR="00C639B4" w:rsidRPr="005A4D8C" w:rsidRDefault="00C639B4" w:rsidP="000F6E7D">
      <w:pPr>
        <w:pStyle w:val="CommentText"/>
        <w:spacing w:after="0"/>
        <w:ind w:left="720"/>
        <w:rPr>
          <w:rFonts w:ascii="Arial" w:hAnsi="Arial" w:cs="Arial"/>
          <w:sz w:val="22"/>
          <w:szCs w:val="22"/>
        </w:rPr>
      </w:pPr>
    </w:p>
    <w:p w14:paraId="7AAFA359" w14:textId="0FD785E2" w:rsidR="00C639B4" w:rsidRDefault="00C639B4" w:rsidP="00C42CC4">
      <w:pPr>
        <w:pStyle w:val="CommentText"/>
        <w:keepNext/>
        <w:numPr>
          <w:ilvl w:val="0"/>
          <w:numId w:val="17"/>
        </w:numPr>
        <w:spacing w:after="0"/>
        <w:ind w:left="1440" w:hanging="634"/>
        <w:rPr>
          <w:rFonts w:ascii="Arial" w:hAnsi="Arial" w:cs="Arial"/>
          <w:sz w:val="22"/>
          <w:szCs w:val="22"/>
        </w:rPr>
      </w:pPr>
      <w:r w:rsidRPr="005A4D8C">
        <w:rPr>
          <w:rFonts w:ascii="Arial" w:hAnsi="Arial" w:cs="Arial"/>
          <w:sz w:val="22"/>
          <w:szCs w:val="22"/>
        </w:rPr>
        <w:lastRenderedPageBreak/>
        <w:t>Implementation of the NRC Continuity of Operations Plan</w:t>
      </w:r>
    </w:p>
    <w:p w14:paraId="2269F93F" w14:textId="77777777" w:rsidR="00C42CC4" w:rsidRPr="005A4D8C" w:rsidRDefault="00C42CC4" w:rsidP="00C42CC4">
      <w:pPr>
        <w:pStyle w:val="CommentText"/>
        <w:keepNext/>
        <w:spacing w:after="0"/>
        <w:ind w:left="1440"/>
        <w:rPr>
          <w:rFonts w:ascii="Arial" w:hAnsi="Arial" w:cs="Arial"/>
          <w:sz w:val="22"/>
          <w:szCs w:val="22"/>
        </w:rPr>
      </w:pPr>
    </w:p>
    <w:p w14:paraId="3F1A82BF" w14:textId="130936CC" w:rsidR="00C639B4" w:rsidRPr="005A4D8C" w:rsidRDefault="00C639B4" w:rsidP="00407786">
      <w:pPr>
        <w:pStyle w:val="CommentText"/>
        <w:keepNext/>
        <w:numPr>
          <w:ilvl w:val="1"/>
          <w:numId w:val="17"/>
        </w:numPr>
        <w:spacing w:after="0"/>
        <w:ind w:left="2070" w:hanging="630"/>
        <w:rPr>
          <w:rFonts w:ascii="Arial" w:hAnsi="Arial" w:cs="Arial"/>
          <w:sz w:val="22"/>
          <w:szCs w:val="22"/>
        </w:rPr>
      </w:pPr>
      <w:r w:rsidRPr="005A4D8C">
        <w:rPr>
          <w:rFonts w:ascii="Arial" w:hAnsi="Arial" w:cs="Arial"/>
          <w:sz w:val="22"/>
          <w:szCs w:val="22"/>
        </w:rPr>
        <w:t>Implement site coverage, facility status monitoring, and emergency response in accordance with the NRC Continuity of Operations Plan</w:t>
      </w:r>
      <w:r w:rsidR="00C9186F">
        <w:rPr>
          <w:rFonts w:ascii="Arial" w:hAnsi="Arial" w:cs="Arial"/>
          <w:sz w:val="22"/>
          <w:szCs w:val="22"/>
        </w:rPr>
        <w:t>.</w:t>
      </w:r>
      <w:r w:rsidRPr="005A4D8C">
        <w:rPr>
          <w:rFonts w:ascii="Arial" w:hAnsi="Arial" w:cs="Arial"/>
          <w:sz w:val="22"/>
          <w:szCs w:val="22"/>
        </w:rPr>
        <w:t xml:space="preserve"> </w:t>
      </w:r>
    </w:p>
    <w:p w14:paraId="7716A523" w14:textId="77777777" w:rsidR="00C639B4" w:rsidRPr="005A4D8C" w:rsidRDefault="00C639B4" w:rsidP="000F6E7D">
      <w:pPr>
        <w:pStyle w:val="CommentText"/>
        <w:spacing w:after="0"/>
        <w:rPr>
          <w:rFonts w:ascii="Arial" w:hAnsi="Arial" w:cs="Arial"/>
          <w:sz w:val="22"/>
          <w:szCs w:val="22"/>
        </w:rPr>
      </w:pPr>
    </w:p>
    <w:p w14:paraId="3ACA220E" w14:textId="29D6FA1E" w:rsidR="00C639B4" w:rsidRPr="005A4D8C" w:rsidRDefault="00C639B4" w:rsidP="00FA49E9">
      <w:pPr>
        <w:pStyle w:val="CommentText"/>
        <w:numPr>
          <w:ilvl w:val="0"/>
          <w:numId w:val="16"/>
        </w:numPr>
        <w:spacing w:after="0"/>
        <w:rPr>
          <w:rFonts w:ascii="Arial" w:hAnsi="Arial" w:cs="Arial"/>
          <w:sz w:val="22"/>
          <w:szCs w:val="22"/>
        </w:rPr>
      </w:pPr>
      <w:r w:rsidRPr="005A4D8C">
        <w:rPr>
          <w:rFonts w:ascii="Arial" w:hAnsi="Arial" w:cs="Arial"/>
          <w:sz w:val="22"/>
          <w:szCs w:val="22"/>
        </w:rPr>
        <w:t xml:space="preserve">Open communications and coordination between DFM and Regional Offices is important during </w:t>
      </w:r>
      <w:r w:rsidR="787C0C09" w:rsidRPr="11316752">
        <w:rPr>
          <w:rFonts w:ascii="Arial" w:hAnsi="Arial" w:cs="Arial"/>
          <w:sz w:val="22"/>
          <w:szCs w:val="22"/>
        </w:rPr>
        <w:t>a declared</w:t>
      </w:r>
      <w:r w:rsidRPr="005A4D8C">
        <w:rPr>
          <w:rFonts w:ascii="Arial" w:hAnsi="Arial" w:cs="Arial"/>
          <w:sz w:val="22"/>
          <w:szCs w:val="22"/>
        </w:rPr>
        <w:t xml:space="preserve"> pandemic, epidemic, or other widespread illness or disease.  Alignment should be reached on a case by case basis on the capability to perform remote inspections to fulfill IMC 2690 requirements, need to perform onsite inspections, and deferral of inspections.</w:t>
      </w:r>
    </w:p>
    <w:p w14:paraId="7789541D" w14:textId="77777777" w:rsidR="00C639B4" w:rsidRPr="005A4D8C" w:rsidRDefault="00C639B4" w:rsidP="000F6E7D">
      <w:pPr>
        <w:pStyle w:val="CommentText"/>
        <w:spacing w:after="0"/>
        <w:ind w:left="360"/>
        <w:rPr>
          <w:rFonts w:ascii="Arial" w:hAnsi="Arial" w:cs="Arial"/>
          <w:sz w:val="22"/>
          <w:szCs w:val="22"/>
        </w:rPr>
      </w:pPr>
    </w:p>
    <w:p w14:paraId="6EA7A19B" w14:textId="2834D37C" w:rsidR="00C639B4" w:rsidRPr="005A4D8C" w:rsidRDefault="00C639B4" w:rsidP="00FA49E9">
      <w:pPr>
        <w:pStyle w:val="CommentText"/>
        <w:numPr>
          <w:ilvl w:val="0"/>
          <w:numId w:val="19"/>
        </w:numPr>
        <w:spacing w:after="0"/>
        <w:rPr>
          <w:rFonts w:ascii="Arial" w:hAnsi="Arial" w:cs="Arial"/>
          <w:sz w:val="22"/>
          <w:szCs w:val="22"/>
        </w:rPr>
      </w:pPr>
      <w:r w:rsidRPr="005A4D8C">
        <w:rPr>
          <w:rFonts w:ascii="Arial" w:hAnsi="Arial" w:cs="Arial"/>
          <w:sz w:val="22"/>
          <w:szCs w:val="22"/>
        </w:rPr>
        <w:t xml:space="preserve">The </w:t>
      </w:r>
      <w:r w:rsidR="00540D82">
        <w:rPr>
          <w:rFonts w:ascii="Arial" w:hAnsi="Arial" w:cs="Arial"/>
          <w:sz w:val="22"/>
          <w:szCs w:val="22"/>
        </w:rPr>
        <w:t>DFM/</w:t>
      </w:r>
      <w:r w:rsidR="00721A9D">
        <w:rPr>
          <w:rFonts w:ascii="Arial" w:hAnsi="Arial" w:cs="Arial"/>
          <w:sz w:val="22"/>
          <w:szCs w:val="22"/>
        </w:rPr>
        <w:t xml:space="preserve">Branch </w:t>
      </w:r>
      <w:r w:rsidRPr="005A4D8C">
        <w:rPr>
          <w:rFonts w:ascii="Arial" w:hAnsi="Arial" w:cs="Arial"/>
          <w:sz w:val="22"/>
          <w:szCs w:val="22"/>
        </w:rPr>
        <w:t>Chief</w:t>
      </w:r>
      <w:r w:rsidR="00DB35CE">
        <w:rPr>
          <w:rFonts w:ascii="Arial" w:hAnsi="Arial" w:cs="Arial"/>
          <w:sz w:val="22"/>
          <w:szCs w:val="22"/>
        </w:rPr>
        <w:t xml:space="preserve"> IOB</w:t>
      </w:r>
      <w:r w:rsidRPr="005A4D8C">
        <w:rPr>
          <w:rFonts w:ascii="Arial" w:hAnsi="Arial" w:cs="Arial"/>
          <w:sz w:val="22"/>
          <w:szCs w:val="22"/>
        </w:rPr>
        <w:t xml:space="preserve"> sh</w:t>
      </w:r>
      <w:r w:rsidR="00303074">
        <w:rPr>
          <w:rFonts w:ascii="Arial" w:hAnsi="Arial" w:cs="Arial"/>
          <w:sz w:val="22"/>
          <w:szCs w:val="22"/>
        </w:rPr>
        <w:t>ould</w:t>
      </w:r>
      <w:r w:rsidRPr="005A4D8C">
        <w:rPr>
          <w:rFonts w:ascii="Arial" w:hAnsi="Arial" w:cs="Arial"/>
          <w:sz w:val="22"/>
          <w:szCs w:val="22"/>
        </w:rPr>
        <w:t xml:space="preserve"> coordinate communications with the responsible regional </w:t>
      </w:r>
      <w:r w:rsidR="00C85136">
        <w:rPr>
          <w:rFonts w:ascii="Arial" w:hAnsi="Arial" w:cs="Arial"/>
          <w:sz w:val="22"/>
          <w:szCs w:val="22"/>
        </w:rPr>
        <w:t>branch c</w:t>
      </w:r>
      <w:r w:rsidRPr="005A4D8C">
        <w:rPr>
          <w:rFonts w:ascii="Arial" w:hAnsi="Arial" w:cs="Arial"/>
          <w:sz w:val="22"/>
          <w:szCs w:val="22"/>
        </w:rPr>
        <w:t>hief for oversight activities to ensure a consistent approach to inspections.</w:t>
      </w:r>
    </w:p>
    <w:p w14:paraId="2FEFB770" w14:textId="77777777" w:rsidR="00C639B4" w:rsidRPr="005A4D8C" w:rsidRDefault="00C639B4" w:rsidP="000F6E7D">
      <w:pPr>
        <w:pStyle w:val="CommentText"/>
        <w:ind w:left="720"/>
        <w:rPr>
          <w:rFonts w:ascii="Arial" w:hAnsi="Arial" w:cs="Arial"/>
          <w:sz w:val="22"/>
          <w:szCs w:val="22"/>
        </w:rPr>
      </w:pPr>
    </w:p>
    <w:p w14:paraId="1A5D0E8B" w14:textId="67B95C8E" w:rsidR="00C639B4" w:rsidRPr="005A4D8C" w:rsidRDefault="00C639B4" w:rsidP="00FA49E9">
      <w:pPr>
        <w:pStyle w:val="CommentText"/>
        <w:numPr>
          <w:ilvl w:val="0"/>
          <w:numId w:val="19"/>
        </w:numPr>
        <w:spacing w:after="0"/>
        <w:rPr>
          <w:rFonts w:ascii="Arial" w:hAnsi="Arial" w:cs="Arial"/>
          <w:sz w:val="22"/>
          <w:szCs w:val="22"/>
        </w:rPr>
      </w:pPr>
      <w:r w:rsidRPr="005A4D8C">
        <w:rPr>
          <w:rFonts w:ascii="Arial" w:hAnsi="Arial" w:cs="Arial"/>
          <w:sz w:val="22"/>
          <w:szCs w:val="22"/>
        </w:rPr>
        <w:t xml:space="preserve">The responsible </w:t>
      </w:r>
      <w:r w:rsidR="00615177">
        <w:rPr>
          <w:rFonts w:ascii="Arial" w:hAnsi="Arial" w:cs="Arial"/>
          <w:sz w:val="22"/>
          <w:szCs w:val="22"/>
        </w:rPr>
        <w:t>branch c</w:t>
      </w:r>
      <w:r w:rsidRPr="005A4D8C">
        <w:rPr>
          <w:rFonts w:ascii="Arial" w:hAnsi="Arial" w:cs="Arial"/>
          <w:sz w:val="22"/>
          <w:szCs w:val="22"/>
        </w:rPr>
        <w:t>hief sh</w:t>
      </w:r>
      <w:r w:rsidR="00303074">
        <w:rPr>
          <w:rFonts w:ascii="Arial" w:hAnsi="Arial" w:cs="Arial"/>
          <w:sz w:val="22"/>
          <w:szCs w:val="22"/>
        </w:rPr>
        <w:t>ould</w:t>
      </w:r>
      <w:r w:rsidRPr="005A4D8C">
        <w:rPr>
          <w:rFonts w:ascii="Arial" w:hAnsi="Arial" w:cs="Arial"/>
          <w:sz w:val="22"/>
          <w:szCs w:val="22"/>
        </w:rPr>
        <w:t xml:space="preserve"> document the adequacy of methods for performing remote inspections on a case by case basis in a memorandum to file.  These methods should be discussed between </w:t>
      </w:r>
      <w:r w:rsidR="00615177">
        <w:rPr>
          <w:rFonts w:ascii="Arial" w:hAnsi="Arial" w:cs="Arial"/>
          <w:sz w:val="22"/>
          <w:szCs w:val="22"/>
        </w:rPr>
        <w:t xml:space="preserve">the </w:t>
      </w:r>
      <w:r w:rsidR="00E7032D">
        <w:rPr>
          <w:rFonts w:ascii="Arial" w:hAnsi="Arial" w:cs="Arial"/>
          <w:sz w:val="22"/>
          <w:szCs w:val="22"/>
        </w:rPr>
        <w:t>DFM/</w:t>
      </w:r>
      <w:r w:rsidR="00615177">
        <w:rPr>
          <w:rFonts w:ascii="Arial" w:hAnsi="Arial" w:cs="Arial"/>
          <w:sz w:val="22"/>
          <w:szCs w:val="22"/>
        </w:rPr>
        <w:t xml:space="preserve">Branch </w:t>
      </w:r>
      <w:r w:rsidRPr="005A4D8C">
        <w:rPr>
          <w:rFonts w:ascii="Arial" w:hAnsi="Arial" w:cs="Arial"/>
          <w:sz w:val="22"/>
          <w:szCs w:val="22"/>
        </w:rPr>
        <w:t>Chief</w:t>
      </w:r>
      <w:r w:rsidR="00E7032D">
        <w:rPr>
          <w:rFonts w:ascii="Arial" w:hAnsi="Arial" w:cs="Arial"/>
          <w:sz w:val="22"/>
          <w:szCs w:val="22"/>
        </w:rPr>
        <w:t xml:space="preserve"> IOB</w:t>
      </w:r>
      <w:r w:rsidRPr="005A4D8C">
        <w:rPr>
          <w:rFonts w:ascii="Arial" w:hAnsi="Arial" w:cs="Arial"/>
          <w:sz w:val="22"/>
          <w:szCs w:val="22"/>
        </w:rPr>
        <w:t xml:space="preserve"> and the responsible </w:t>
      </w:r>
      <w:r w:rsidR="00175BD0">
        <w:rPr>
          <w:rFonts w:ascii="Arial" w:hAnsi="Arial" w:cs="Arial"/>
          <w:sz w:val="22"/>
          <w:szCs w:val="22"/>
        </w:rPr>
        <w:t>regional branch c</w:t>
      </w:r>
      <w:r w:rsidRPr="005A4D8C">
        <w:rPr>
          <w:rFonts w:ascii="Arial" w:hAnsi="Arial" w:cs="Arial"/>
          <w:sz w:val="22"/>
          <w:szCs w:val="22"/>
        </w:rPr>
        <w:t>hief</w:t>
      </w:r>
      <w:r w:rsidR="004A275B">
        <w:rPr>
          <w:rFonts w:ascii="Arial" w:hAnsi="Arial" w:cs="Arial"/>
          <w:sz w:val="22"/>
          <w:szCs w:val="22"/>
        </w:rPr>
        <w:t>, as applicable,</w:t>
      </w:r>
      <w:r w:rsidRPr="005A4D8C">
        <w:rPr>
          <w:rFonts w:ascii="Arial" w:hAnsi="Arial" w:cs="Arial"/>
          <w:sz w:val="22"/>
          <w:szCs w:val="22"/>
        </w:rPr>
        <w:t xml:space="preserve"> to ensure they meet the applicable inspection procedure requirements.</w:t>
      </w:r>
    </w:p>
    <w:p w14:paraId="7F03AF94" w14:textId="77777777" w:rsidR="00C639B4" w:rsidRPr="005A4D8C" w:rsidRDefault="00C639B4" w:rsidP="000F6E7D">
      <w:pPr>
        <w:pStyle w:val="CommentText"/>
        <w:ind w:left="720"/>
        <w:rPr>
          <w:rFonts w:ascii="Arial" w:hAnsi="Arial" w:cs="Arial"/>
          <w:sz w:val="22"/>
          <w:szCs w:val="22"/>
        </w:rPr>
      </w:pPr>
    </w:p>
    <w:p w14:paraId="4B73ACBD" w14:textId="3B47E8DE" w:rsidR="00C639B4" w:rsidRPr="005A4D8C" w:rsidRDefault="00C639B4" w:rsidP="00FA49E9">
      <w:pPr>
        <w:pStyle w:val="CommentText"/>
        <w:numPr>
          <w:ilvl w:val="0"/>
          <w:numId w:val="19"/>
        </w:numPr>
        <w:spacing w:after="0"/>
        <w:rPr>
          <w:rFonts w:ascii="Arial" w:hAnsi="Arial" w:cs="Arial"/>
          <w:sz w:val="22"/>
          <w:szCs w:val="22"/>
        </w:rPr>
      </w:pPr>
      <w:r w:rsidRPr="005A4D8C">
        <w:rPr>
          <w:rFonts w:ascii="Arial" w:hAnsi="Arial" w:cs="Arial"/>
          <w:sz w:val="22"/>
          <w:szCs w:val="22"/>
        </w:rPr>
        <w:t>Onsite inspections sh</w:t>
      </w:r>
      <w:r w:rsidR="00A534CD">
        <w:rPr>
          <w:rFonts w:ascii="Arial" w:hAnsi="Arial" w:cs="Arial"/>
          <w:sz w:val="22"/>
          <w:szCs w:val="22"/>
        </w:rPr>
        <w:t>ould</w:t>
      </w:r>
      <w:r w:rsidRPr="005A4D8C">
        <w:rPr>
          <w:rFonts w:ascii="Arial" w:hAnsi="Arial" w:cs="Arial"/>
          <w:sz w:val="22"/>
          <w:szCs w:val="22"/>
        </w:rPr>
        <w:t xml:space="preserve"> be discussed between the </w:t>
      </w:r>
      <w:r w:rsidR="00CC0EE4">
        <w:rPr>
          <w:rFonts w:ascii="Arial" w:hAnsi="Arial" w:cs="Arial"/>
          <w:sz w:val="22"/>
          <w:szCs w:val="22"/>
        </w:rPr>
        <w:t>DFM/</w:t>
      </w:r>
      <w:r w:rsidR="00DB3DEE">
        <w:rPr>
          <w:rFonts w:ascii="Arial" w:hAnsi="Arial" w:cs="Arial"/>
          <w:sz w:val="22"/>
          <w:szCs w:val="22"/>
        </w:rPr>
        <w:t xml:space="preserve">Branch </w:t>
      </w:r>
      <w:r w:rsidRPr="005A4D8C">
        <w:rPr>
          <w:rFonts w:ascii="Arial" w:hAnsi="Arial" w:cs="Arial"/>
          <w:sz w:val="22"/>
          <w:szCs w:val="22"/>
        </w:rPr>
        <w:t>Chief</w:t>
      </w:r>
      <w:r w:rsidR="00CC0EE4">
        <w:rPr>
          <w:rFonts w:ascii="Arial" w:hAnsi="Arial" w:cs="Arial"/>
          <w:sz w:val="22"/>
          <w:szCs w:val="22"/>
        </w:rPr>
        <w:t xml:space="preserve"> IOB</w:t>
      </w:r>
      <w:r w:rsidRPr="005A4D8C">
        <w:rPr>
          <w:rFonts w:ascii="Arial" w:hAnsi="Arial" w:cs="Arial"/>
          <w:sz w:val="22"/>
          <w:szCs w:val="22"/>
        </w:rPr>
        <w:t xml:space="preserve"> and the responsible </w:t>
      </w:r>
      <w:r w:rsidR="00C90B2F">
        <w:rPr>
          <w:rFonts w:ascii="Arial" w:hAnsi="Arial" w:cs="Arial"/>
          <w:sz w:val="22"/>
          <w:szCs w:val="22"/>
        </w:rPr>
        <w:t>regional branch c</w:t>
      </w:r>
      <w:r w:rsidRPr="005A4D8C">
        <w:rPr>
          <w:rFonts w:ascii="Arial" w:hAnsi="Arial" w:cs="Arial"/>
          <w:sz w:val="22"/>
          <w:szCs w:val="22"/>
        </w:rPr>
        <w:t>hief</w:t>
      </w:r>
      <w:r w:rsidR="00C90B2F">
        <w:rPr>
          <w:rFonts w:ascii="Arial" w:hAnsi="Arial" w:cs="Arial"/>
          <w:sz w:val="22"/>
          <w:szCs w:val="22"/>
        </w:rPr>
        <w:t>, as applicable,</w:t>
      </w:r>
      <w:r w:rsidRPr="005A4D8C">
        <w:rPr>
          <w:rFonts w:ascii="Arial" w:hAnsi="Arial" w:cs="Arial"/>
          <w:sz w:val="22"/>
          <w:szCs w:val="22"/>
        </w:rPr>
        <w:t xml:space="preserve"> to ensure the applicable inspection procedure requirements, licensee performance, available remote inspection methods, and site conditions warrant an onsite inspection presence.</w:t>
      </w:r>
    </w:p>
    <w:p w14:paraId="2FB69EC3" w14:textId="77777777" w:rsidR="00C639B4" w:rsidRPr="005A4D8C" w:rsidRDefault="00C639B4" w:rsidP="000F6E7D">
      <w:pPr>
        <w:pStyle w:val="ListParagraph"/>
        <w:ind w:left="0"/>
        <w:rPr>
          <w:sz w:val="22"/>
          <w:szCs w:val="22"/>
        </w:rPr>
      </w:pPr>
    </w:p>
    <w:p w14:paraId="0BF558FD" w14:textId="418B6206" w:rsidR="00C639B4" w:rsidRPr="005A4D8C" w:rsidRDefault="00C639B4" w:rsidP="00FA49E9">
      <w:pPr>
        <w:pStyle w:val="CommentText"/>
        <w:numPr>
          <w:ilvl w:val="2"/>
          <w:numId w:val="19"/>
        </w:numPr>
        <w:spacing w:after="0"/>
        <w:ind w:left="1440"/>
        <w:rPr>
          <w:rFonts w:ascii="Arial" w:hAnsi="Arial" w:cs="Arial"/>
          <w:sz w:val="22"/>
          <w:szCs w:val="22"/>
        </w:rPr>
      </w:pPr>
      <w:r w:rsidRPr="005A4D8C">
        <w:rPr>
          <w:rFonts w:ascii="Arial" w:hAnsi="Arial" w:cs="Arial"/>
          <w:sz w:val="22"/>
          <w:szCs w:val="22"/>
        </w:rPr>
        <w:t xml:space="preserve">Onsite inspections </w:t>
      </w:r>
      <w:r w:rsidR="382BC39D" w:rsidRPr="11316752">
        <w:rPr>
          <w:rFonts w:ascii="Arial" w:hAnsi="Arial" w:cs="Arial"/>
          <w:sz w:val="22"/>
          <w:szCs w:val="22"/>
        </w:rPr>
        <w:t>sh</w:t>
      </w:r>
      <w:r w:rsidR="79CE093F" w:rsidRPr="11316752">
        <w:rPr>
          <w:rFonts w:ascii="Arial" w:hAnsi="Arial" w:cs="Arial"/>
          <w:sz w:val="22"/>
          <w:szCs w:val="22"/>
        </w:rPr>
        <w:t>ould</w:t>
      </w:r>
      <w:r w:rsidRPr="005A4D8C">
        <w:rPr>
          <w:rFonts w:ascii="Arial" w:hAnsi="Arial" w:cs="Arial"/>
          <w:sz w:val="22"/>
          <w:szCs w:val="22"/>
        </w:rPr>
        <w:t xml:space="preserve"> be communicated by the Regional Administrator or Director, DFM for region or </w:t>
      </w:r>
      <w:r w:rsidR="002D1800" w:rsidRPr="005A4D8C">
        <w:rPr>
          <w:rFonts w:ascii="Arial" w:hAnsi="Arial" w:cs="Arial"/>
          <w:sz w:val="22"/>
          <w:szCs w:val="22"/>
        </w:rPr>
        <w:t>headquarters-based</w:t>
      </w:r>
      <w:r w:rsidRPr="005A4D8C">
        <w:rPr>
          <w:rFonts w:ascii="Arial" w:hAnsi="Arial" w:cs="Arial"/>
          <w:sz w:val="22"/>
          <w:szCs w:val="22"/>
        </w:rPr>
        <w:t xml:space="preserve"> inspections accordingly to the Office of the Executive Director for Operations (OEDO).</w:t>
      </w:r>
    </w:p>
    <w:p w14:paraId="5E639396" w14:textId="77777777" w:rsidR="00C639B4" w:rsidRPr="005A4D8C" w:rsidRDefault="00C639B4" w:rsidP="000F6E7D">
      <w:pPr>
        <w:pStyle w:val="CommentText"/>
        <w:spacing w:after="0"/>
        <w:ind w:left="720"/>
        <w:rPr>
          <w:rFonts w:ascii="Arial" w:hAnsi="Arial" w:cs="Arial"/>
          <w:sz w:val="22"/>
          <w:szCs w:val="22"/>
        </w:rPr>
      </w:pPr>
    </w:p>
    <w:p w14:paraId="2D21CBBE" w14:textId="0B4B2402" w:rsidR="00C639B4" w:rsidRPr="005A4D8C" w:rsidRDefault="00C639B4" w:rsidP="00FA49E9">
      <w:pPr>
        <w:pStyle w:val="CommentText"/>
        <w:numPr>
          <w:ilvl w:val="0"/>
          <w:numId w:val="19"/>
        </w:numPr>
        <w:spacing w:after="0"/>
        <w:rPr>
          <w:rFonts w:ascii="Arial" w:hAnsi="Arial" w:cs="Arial"/>
          <w:sz w:val="22"/>
          <w:szCs w:val="22"/>
        </w:rPr>
      </w:pPr>
      <w:r w:rsidRPr="005A4D8C">
        <w:rPr>
          <w:rFonts w:ascii="Arial" w:hAnsi="Arial" w:cs="Arial"/>
          <w:sz w:val="22"/>
          <w:szCs w:val="22"/>
        </w:rPr>
        <w:t>Planned deviations in the inspection frequency from the requirements of IMC 2690 due to an inspection deferral sh</w:t>
      </w:r>
      <w:r w:rsidR="00967BF9">
        <w:rPr>
          <w:rFonts w:ascii="Arial" w:hAnsi="Arial" w:cs="Arial"/>
          <w:sz w:val="22"/>
          <w:szCs w:val="22"/>
        </w:rPr>
        <w:t>ould</w:t>
      </w:r>
      <w:r w:rsidRPr="005A4D8C">
        <w:rPr>
          <w:rFonts w:ascii="Arial" w:hAnsi="Arial" w:cs="Arial"/>
          <w:sz w:val="22"/>
          <w:szCs w:val="22"/>
        </w:rPr>
        <w:t xml:space="preserve"> be communicated</w:t>
      </w:r>
      <w:r w:rsidR="00200DC6">
        <w:rPr>
          <w:rFonts w:ascii="Arial" w:hAnsi="Arial" w:cs="Arial"/>
          <w:sz w:val="22"/>
          <w:szCs w:val="22"/>
        </w:rPr>
        <w:t xml:space="preserve"> quarterly</w:t>
      </w:r>
      <w:r w:rsidRPr="005A4D8C">
        <w:rPr>
          <w:rFonts w:ascii="Arial" w:hAnsi="Arial" w:cs="Arial"/>
          <w:sz w:val="22"/>
          <w:szCs w:val="22"/>
        </w:rPr>
        <w:t xml:space="preserve"> in a memorandum to the </w:t>
      </w:r>
      <w:r w:rsidR="005A33B2">
        <w:rPr>
          <w:rFonts w:ascii="Arial" w:hAnsi="Arial" w:cs="Arial"/>
          <w:sz w:val="22"/>
          <w:szCs w:val="22"/>
        </w:rPr>
        <w:t>DFM/</w:t>
      </w:r>
      <w:r w:rsidR="00FA37CF">
        <w:rPr>
          <w:rFonts w:ascii="Arial" w:hAnsi="Arial" w:cs="Arial"/>
          <w:sz w:val="22"/>
          <w:szCs w:val="22"/>
        </w:rPr>
        <w:t xml:space="preserve">Branch </w:t>
      </w:r>
      <w:r w:rsidRPr="005A4D8C">
        <w:rPr>
          <w:rFonts w:ascii="Arial" w:hAnsi="Arial" w:cs="Arial"/>
          <w:sz w:val="22"/>
          <w:szCs w:val="22"/>
        </w:rPr>
        <w:t>Chief</w:t>
      </w:r>
      <w:r w:rsidR="005A33B2">
        <w:rPr>
          <w:rFonts w:ascii="Arial" w:hAnsi="Arial" w:cs="Arial"/>
          <w:sz w:val="22"/>
          <w:szCs w:val="22"/>
        </w:rPr>
        <w:t xml:space="preserve"> IOB</w:t>
      </w:r>
      <w:r w:rsidRPr="005A4D8C">
        <w:rPr>
          <w:rFonts w:ascii="Arial" w:hAnsi="Arial" w:cs="Arial"/>
          <w:sz w:val="22"/>
          <w:szCs w:val="22"/>
        </w:rPr>
        <w:t>.</w:t>
      </w:r>
    </w:p>
    <w:p w14:paraId="0492013B" w14:textId="77777777" w:rsidR="00C639B4" w:rsidRPr="005A4D8C" w:rsidRDefault="00C639B4" w:rsidP="000F6E7D">
      <w:pPr>
        <w:pStyle w:val="CommentText"/>
        <w:spacing w:after="0"/>
        <w:ind w:left="720"/>
        <w:rPr>
          <w:rFonts w:ascii="Arial" w:hAnsi="Arial" w:cs="Arial"/>
          <w:sz w:val="22"/>
          <w:szCs w:val="22"/>
        </w:rPr>
      </w:pPr>
    </w:p>
    <w:p w14:paraId="7045F9AA" w14:textId="5CB1249C" w:rsidR="00C639B4" w:rsidRPr="005A4D8C" w:rsidRDefault="00C639B4" w:rsidP="00FA49E9">
      <w:pPr>
        <w:pStyle w:val="CommentText"/>
        <w:numPr>
          <w:ilvl w:val="0"/>
          <w:numId w:val="19"/>
        </w:numPr>
        <w:spacing w:after="0"/>
        <w:rPr>
          <w:rFonts w:ascii="Arial" w:hAnsi="Arial" w:cs="Arial"/>
          <w:sz w:val="22"/>
          <w:szCs w:val="22"/>
        </w:rPr>
      </w:pPr>
      <w:r w:rsidRPr="005A4D8C">
        <w:rPr>
          <w:rFonts w:ascii="Arial" w:hAnsi="Arial" w:cs="Arial"/>
          <w:sz w:val="22"/>
          <w:szCs w:val="22"/>
        </w:rPr>
        <w:t xml:space="preserve">An inspection deferral that will still be completed within the frequency from the requirements of IMC 2690 does not require coordination with the </w:t>
      </w:r>
      <w:r w:rsidR="005A33B2">
        <w:rPr>
          <w:rFonts w:ascii="Arial" w:hAnsi="Arial" w:cs="Arial"/>
          <w:sz w:val="22"/>
          <w:szCs w:val="22"/>
        </w:rPr>
        <w:t>DFM/</w:t>
      </w:r>
      <w:r w:rsidR="008B33A6">
        <w:rPr>
          <w:rFonts w:ascii="Arial" w:hAnsi="Arial" w:cs="Arial"/>
          <w:sz w:val="22"/>
          <w:szCs w:val="22"/>
        </w:rPr>
        <w:t xml:space="preserve">Branch </w:t>
      </w:r>
      <w:r w:rsidRPr="005A4D8C">
        <w:rPr>
          <w:rFonts w:ascii="Arial" w:hAnsi="Arial" w:cs="Arial"/>
          <w:sz w:val="22"/>
          <w:szCs w:val="22"/>
        </w:rPr>
        <w:t>Chief</w:t>
      </w:r>
      <w:r w:rsidR="005A33B2">
        <w:rPr>
          <w:rFonts w:ascii="Arial" w:hAnsi="Arial" w:cs="Arial"/>
          <w:sz w:val="22"/>
          <w:szCs w:val="22"/>
        </w:rPr>
        <w:t xml:space="preserve"> IOB</w:t>
      </w:r>
      <w:r w:rsidRPr="005A4D8C">
        <w:rPr>
          <w:rFonts w:ascii="Arial" w:hAnsi="Arial" w:cs="Arial"/>
          <w:sz w:val="22"/>
          <w:szCs w:val="22"/>
        </w:rPr>
        <w:t xml:space="preserve"> if the inspection requirements can still be met once deferred.</w:t>
      </w:r>
    </w:p>
    <w:p w14:paraId="4787E8AA" w14:textId="77777777" w:rsidR="00C639B4" w:rsidRPr="005A4D8C" w:rsidRDefault="00C639B4" w:rsidP="000F6E7D">
      <w:pPr>
        <w:pStyle w:val="CommentText"/>
        <w:spacing w:after="0"/>
        <w:ind w:left="360"/>
        <w:rPr>
          <w:rFonts w:ascii="Arial" w:hAnsi="Arial" w:cs="Arial"/>
          <w:sz w:val="22"/>
          <w:szCs w:val="22"/>
        </w:rPr>
      </w:pPr>
    </w:p>
    <w:p w14:paraId="43F5AFFA" w14:textId="3C8DFA7C" w:rsidR="00C639B4" w:rsidRPr="005A4D8C" w:rsidRDefault="00C639B4" w:rsidP="00FD64D2">
      <w:pPr>
        <w:pStyle w:val="NormalWeb"/>
        <w:numPr>
          <w:ilvl w:val="0"/>
          <w:numId w:val="18"/>
        </w:numPr>
        <w:ind w:left="720"/>
        <w:rPr>
          <w:rFonts w:ascii="Arial" w:hAnsi="Arial" w:cs="Arial"/>
        </w:rPr>
      </w:pPr>
      <w:r w:rsidRPr="005A4D8C">
        <w:rPr>
          <w:rFonts w:ascii="Arial" w:hAnsi="Arial" w:cs="Arial"/>
        </w:rPr>
        <w:t xml:space="preserve">The NRC should consider the threshold at which onsite response is needed for an event.  For example, the NRC may be able to perform </w:t>
      </w:r>
      <w:r w:rsidR="0B5B7460" w:rsidRPr="11316752">
        <w:rPr>
          <w:rFonts w:ascii="Arial" w:hAnsi="Arial" w:cs="Arial"/>
        </w:rPr>
        <w:t xml:space="preserve">some level of </w:t>
      </w:r>
      <w:r w:rsidRPr="005A4D8C">
        <w:rPr>
          <w:rFonts w:ascii="Arial" w:hAnsi="Arial" w:cs="Arial"/>
        </w:rPr>
        <w:t xml:space="preserve">remote monitoring depending on the accessibility of the licensee's network.  </w:t>
      </w:r>
      <w:r w:rsidR="382BC39D" w:rsidRPr="11316752">
        <w:rPr>
          <w:rFonts w:ascii="Arial" w:hAnsi="Arial" w:cs="Arial"/>
        </w:rPr>
        <w:t xml:space="preserve">If </w:t>
      </w:r>
      <w:r w:rsidR="633D1038" w:rsidRPr="11316752">
        <w:rPr>
          <w:rFonts w:ascii="Arial" w:hAnsi="Arial" w:cs="Arial"/>
        </w:rPr>
        <w:t>direct</w:t>
      </w:r>
      <w:r w:rsidRPr="005A4D8C">
        <w:rPr>
          <w:rFonts w:ascii="Arial" w:hAnsi="Arial" w:cs="Arial"/>
        </w:rPr>
        <w:t xml:space="preserve"> onsite response is appropriate, the regions could consider limiting the response, such as having a single inspector respond to the emergency response facility or technical support center only.</w:t>
      </w:r>
    </w:p>
    <w:p w14:paraId="436CEB14" w14:textId="77777777" w:rsidR="00C639B4" w:rsidRPr="005A4D8C" w:rsidRDefault="00C639B4" w:rsidP="000F6E7D">
      <w:pPr>
        <w:rPr>
          <w:sz w:val="22"/>
          <w:szCs w:val="22"/>
        </w:rPr>
      </w:pPr>
    </w:p>
    <w:p w14:paraId="44832F43" w14:textId="77777777" w:rsidR="00C639B4" w:rsidRPr="005A4D8C" w:rsidRDefault="00C639B4" w:rsidP="00FD64D2">
      <w:pPr>
        <w:pStyle w:val="ListParagraph"/>
        <w:widowControl/>
        <w:numPr>
          <w:ilvl w:val="0"/>
          <w:numId w:val="18"/>
        </w:numPr>
        <w:autoSpaceDE/>
        <w:autoSpaceDN/>
        <w:adjustRightInd/>
        <w:ind w:left="720"/>
        <w:rPr>
          <w:sz w:val="22"/>
          <w:szCs w:val="22"/>
        </w:rPr>
      </w:pPr>
      <w:r w:rsidRPr="005A4D8C">
        <w:rPr>
          <w:sz w:val="22"/>
          <w:szCs w:val="22"/>
        </w:rPr>
        <w:t>The NRC should reduce, as appropriate, management site visits required in accordance IMC 0102, “Oversight and Objectivity of Inspectors and Examiners at Reactor Facilities.”</w:t>
      </w:r>
    </w:p>
    <w:p w14:paraId="65C79411" w14:textId="77777777" w:rsidR="00C639B4" w:rsidRDefault="00C639B4" w:rsidP="000F6E7D">
      <w:pPr>
        <w:rPr>
          <w:sz w:val="22"/>
          <w:szCs w:val="22"/>
        </w:rPr>
      </w:pPr>
    </w:p>
    <w:p w14:paraId="3887A22C" w14:textId="77777777" w:rsidR="00141437" w:rsidRPr="005A4D8C" w:rsidRDefault="00141437" w:rsidP="000F6E7D">
      <w:pPr>
        <w:rPr>
          <w:sz w:val="22"/>
          <w:szCs w:val="22"/>
        </w:rPr>
      </w:pPr>
    </w:p>
    <w:p w14:paraId="6ABF8161" w14:textId="77777777" w:rsidR="00D0075F" w:rsidRDefault="00D0075F" w:rsidP="006604B9">
      <w:pPr>
        <w:rPr>
          <w:sz w:val="22"/>
          <w:szCs w:val="22"/>
        </w:rPr>
      </w:pPr>
    </w:p>
    <w:p w14:paraId="34884CEF" w14:textId="1DB95A07" w:rsidR="00C639B4" w:rsidRPr="006604B9" w:rsidRDefault="007E450E" w:rsidP="006604B9">
      <w:pPr>
        <w:rPr>
          <w:sz w:val="22"/>
          <w:szCs w:val="22"/>
        </w:rPr>
      </w:pPr>
      <w:r>
        <w:rPr>
          <w:sz w:val="22"/>
          <w:szCs w:val="22"/>
        </w:rPr>
        <w:lastRenderedPageBreak/>
        <w:t>2690F</w:t>
      </w:r>
      <w:r w:rsidR="002B0E31">
        <w:rPr>
          <w:sz w:val="22"/>
          <w:szCs w:val="22"/>
        </w:rPr>
        <w:t>-08</w:t>
      </w:r>
      <w:r w:rsidR="002B0E31">
        <w:rPr>
          <w:sz w:val="22"/>
          <w:szCs w:val="22"/>
        </w:rPr>
        <w:tab/>
      </w:r>
      <w:r w:rsidR="00C639B4" w:rsidRPr="006604B9">
        <w:rPr>
          <w:sz w:val="22"/>
          <w:szCs w:val="22"/>
        </w:rPr>
        <w:t>REFERENCES</w:t>
      </w:r>
    </w:p>
    <w:p w14:paraId="6BFC30DB" w14:textId="77777777" w:rsidR="00C639B4" w:rsidRPr="005A4D8C" w:rsidRDefault="00C639B4" w:rsidP="000F6E7D">
      <w:pPr>
        <w:rPr>
          <w:sz w:val="22"/>
          <w:szCs w:val="22"/>
        </w:rPr>
      </w:pPr>
    </w:p>
    <w:p w14:paraId="44EB3F10" w14:textId="2FC7D93D" w:rsidR="00C639B4" w:rsidRPr="005A4D8C" w:rsidRDefault="00C639B4" w:rsidP="000F6E7D">
      <w:pPr>
        <w:rPr>
          <w:sz w:val="22"/>
          <w:szCs w:val="22"/>
        </w:rPr>
      </w:pPr>
      <w:r w:rsidRPr="005A4D8C">
        <w:rPr>
          <w:sz w:val="22"/>
          <w:szCs w:val="22"/>
        </w:rPr>
        <w:t>IMC 0102, “Oversight and Objectivity of Inspectors and Examiners at Reactor Facilities”</w:t>
      </w:r>
    </w:p>
    <w:p w14:paraId="0FDF2C3F" w14:textId="77777777" w:rsidR="00C639B4" w:rsidRPr="005A4D8C" w:rsidRDefault="00C639B4" w:rsidP="000F6E7D">
      <w:pPr>
        <w:rPr>
          <w:sz w:val="22"/>
          <w:szCs w:val="22"/>
        </w:rPr>
      </w:pPr>
    </w:p>
    <w:p w14:paraId="7FB121C8" w14:textId="77777777" w:rsidR="00C639B4" w:rsidRPr="005A4D8C" w:rsidRDefault="00C639B4" w:rsidP="000F6E7D">
      <w:pPr>
        <w:rPr>
          <w:sz w:val="22"/>
          <w:szCs w:val="22"/>
        </w:rPr>
      </w:pPr>
      <w:r w:rsidRPr="005A4D8C">
        <w:rPr>
          <w:sz w:val="22"/>
          <w:szCs w:val="22"/>
        </w:rPr>
        <w:t>IMC 2515, Appendix E, “</w:t>
      </w:r>
      <w:r w:rsidRPr="005A4D8C">
        <w:rPr>
          <w:sz w:val="22"/>
          <w:szCs w:val="22"/>
        </w:rPr>
        <w:tab/>
        <w:t>Inspection Program Modifications During Pandemics, Epidemics, or Other Widespread Illnesses or Diseases”</w:t>
      </w:r>
    </w:p>
    <w:p w14:paraId="4969FF00" w14:textId="77777777" w:rsidR="00C639B4" w:rsidRPr="005A4D8C" w:rsidRDefault="00C639B4" w:rsidP="000F6E7D">
      <w:pPr>
        <w:rPr>
          <w:sz w:val="22"/>
          <w:szCs w:val="22"/>
        </w:rPr>
      </w:pPr>
    </w:p>
    <w:p w14:paraId="02687AE5" w14:textId="26FE5BF9" w:rsidR="00C639B4" w:rsidRPr="005A4D8C" w:rsidRDefault="00C639B4" w:rsidP="000F6E7D">
      <w:pPr>
        <w:rPr>
          <w:sz w:val="22"/>
          <w:szCs w:val="22"/>
        </w:rPr>
      </w:pPr>
      <w:r w:rsidRPr="005A4D8C">
        <w:rPr>
          <w:sz w:val="22"/>
          <w:szCs w:val="22"/>
        </w:rPr>
        <w:t>IMC 2690, “Inspection Program for Storage of Spent Reactor Fuel and Reactor</w:t>
      </w:r>
      <w:r w:rsidR="00DC75F3">
        <w:rPr>
          <w:sz w:val="22"/>
          <w:szCs w:val="22"/>
        </w:rPr>
        <w:t>-</w:t>
      </w:r>
      <w:r w:rsidRPr="005A4D8C">
        <w:rPr>
          <w:sz w:val="22"/>
          <w:szCs w:val="22"/>
        </w:rPr>
        <w:t>Related Greater</w:t>
      </w:r>
      <w:r w:rsidR="00DC75F3">
        <w:rPr>
          <w:sz w:val="22"/>
          <w:szCs w:val="22"/>
        </w:rPr>
        <w:t>-</w:t>
      </w:r>
      <w:r w:rsidR="000F40C4">
        <w:rPr>
          <w:sz w:val="22"/>
          <w:szCs w:val="22"/>
        </w:rPr>
        <w:t>T</w:t>
      </w:r>
      <w:r w:rsidRPr="005A4D8C">
        <w:rPr>
          <w:sz w:val="22"/>
          <w:szCs w:val="22"/>
        </w:rPr>
        <w:t>han</w:t>
      </w:r>
      <w:r w:rsidR="00DC75F3">
        <w:rPr>
          <w:sz w:val="22"/>
          <w:szCs w:val="22"/>
        </w:rPr>
        <w:t>-</w:t>
      </w:r>
      <w:r w:rsidRPr="005A4D8C">
        <w:rPr>
          <w:sz w:val="22"/>
          <w:szCs w:val="22"/>
        </w:rPr>
        <w:t xml:space="preserve">Class C Waste at Independent Spent Fuel Storage Installations and for 10 CFR Part 71 Transportation </w:t>
      </w:r>
      <w:proofErr w:type="spellStart"/>
      <w:r w:rsidRPr="005A4D8C">
        <w:rPr>
          <w:sz w:val="22"/>
          <w:szCs w:val="22"/>
        </w:rPr>
        <w:t>Packagings</w:t>
      </w:r>
      <w:proofErr w:type="spellEnd"/>
      <w:r w:rsidRPr="005A4D8C">
        <w:rPr>
          <w:sz w:val="22"/>
          <w:szCs w:val="22"/>
        </w:rPr>
        <w:t>”</w:t>
      </w:r>
    </w:p>
    <w:p w14:paraId="7D3F5923" w14:textId="77777777" w:rsidR="00C639B4" w:rsidRPr="005A4D8C" w:rsidRDefault="00C639B4" w:rsidP="000F6E7D">
      <w:pPr>
        <w:rPr>
          <w:sz w:val="22"/>
          <w:szCs w:val="22"/>
        </w:rPr>
      </w:pPr>
    </w:p>
    <w:p w14:paraId="024B8B88" w14:textId="20E5B5DB" w:rsidR="00C639B4" w:rsidRPr="005A4D8C" w:rsidRDefault="00C639B4" w:rsidP="000F6E7D">
      <w:pPr>
        <w:rPr>
          <w:sz w:val="22"/>
          <w:szCs w:val="22"/>
        </w:rPr>
      </w:pPr>
      <w:r w:rsidRPr="005A4D8C">
        <w:rPr>
          <w:sz w:val="22"/>
          <w:szCs w:val="22"/>
        </w:rPr>
        <w:t>IP 60851, “Design Control of ISFSI Components”</w:t>
      </w:r>
    </w:p>
    <w:p w14:paraId="27349588" w14:textId="277E4AFB" w:rsidR="00C639B4" w:rsidRPr="005A4D8C" w:rsidRDefault="00C639B4" w:rsidP="000F6E7D">
      <w:pPr>
        <w:rPr>
          <w:sz w:val="22"/>
          <w:szCs w:val="22"/>
        </w:rPr>
      </w:pPr>
    </w:p>
    <w:p w14:paraId="275953EF" w14:textId="330F5068" w:rsidR="00C639B4" w:rsidRPr="005A4D8C" w:rsidRDefault="00C639B4" w:rsidP="000F6E7D">
      <w:pPr>
        <w:rPr>
          <w:sz w:val="22"/>
          <w:szCs w:val="22"/>
        </w:rPr>
      </w:pPr>
      <w:r w:rsidRPr="005A4D8C">
        <w:rPr>
          <w:sz w:val="22"/>
          <w:szCs w:val="22"/>
        </w:rPr>
        <w:t>IP 60852, “ISFSI Component Fabrication by Outside Fabricators”</w:t>
      </w:r>
    </w:p>
    <w:p w14:paraId="28F5B3EB" w14:textId="6D8C7BB9" w:rsidR="00C639B4" w:rsidRPr="005A4D8C" w:rsidRDefault="00C639B4" w:rsidP="000F6E7D">
      <w:pPr>
        <w:rPr>
          <w:sz w:val="22"/>
          <w:szCs w:val="22"/>
        </w:rPr>
      </w:pPr>
    </w:p>
    <w:p w14:paraId="75040BC5" w14:textId="41734F29" w:rsidR="00C639B4" w:rsidRPr="005A4D8C" w:rsidRDefault="00C639B4" w:rsidP="000F6E7D">
      <w:pPr>
        <w:rPr>
          <w:sz w:val="22"/>
          <w:szCs w:val="22"/>
        </w:rPr>
      </w:pPr>
      <w:r w:rsidRPr="005A4D8C">
        <w:rPr>
          <w:sz w:val="22"/>
          <w:szCs w:val="22"/>
        </w:rPr>
        <w:t>IP 60853, “On-site Fabrication of Components and Construction of an Independent Spent Fuel Storage Installation”</w:t>
      </w:r>
    </w:p>
    <w:p w14:paraId="374476C2" w14:textId="7FB0A18C" w:rsidR="00C639B4" w:rsidRPr="005A4D8C" w:rsidRDefault="00C639B4" w:rsidP="000F6E7D">
      <w:pPr>
        <w:rPr>
          <w:sz w:val="22"/>
          <w:szCs w:val="22"/>
        </w:rPr>
      </w:pPr>
    </w:p>
    <w:p w14:paraId="588CC36C" w14:textId="363266E7" w:rsidR="00C639B4" w:rsidRPr="005A4D8C" w:rsidRDefault="00C639B4" w:rsidP="000F6E7D">
      <w:pPr>
        <w:rPr>
          <w:sz w:val="22"/>
          <w:szCs w:val="22"/>
        </w:rPr>
      </w:pPr>
      <w:r w:rsidRPr="005A4D8C">
        <w:rPr>
          <w:sz w:val="22"/>
          <w:szCs w:val="22"/>
        </w:rPr>
        <w:t>IP 60854, “Preoperational Testing of an Independent Spent Fuel Storage Installation”</w:t>
      </w:r>
    </w:p>
    <w:p w14:paraId="2B31E2FF" w14:textId="46A28D40" w:rsidR="00C639B4" w:rsidRPr="005A4D8C" w:rsidRDefault="00C639B4" w:rsidP="000F6E7D">
      <w:pPr>
        <w:rPr>
          <w:sz w:val="22"/>
          <w:szCs w:val="22"/>
        </w:rPr>
      </w:pPr>
    </w:p>
    <w:p w14:paraId="33DE2588" w14:textId="6511A837" w:rsidR="00C639B4" w:rsidRPr="005A4D8C" w:rsidRDefault="00C639B4" w:rsidP="000F6E7D">
      <w:pPr>
        <w:rPr>
          <w:sz w:val="22"/>
          <w:szCs w:val="22"/>
        </w:rPr>
      </w:pPr>
      <w:r w:rsidRPr="005A4D8C">
        <w:rPr>
          <w:sz w:val="22"/>
          <w:szCs w:val="22"/>
        </w:rPr>
        <w:t>IP 60855, “Operation of an Independent Spent Fuel Storage Installation”</w:t>
      </w:r>
    </w:p>
    <w:p w14:paraId="6C52A486" w14:textId="716F2942" w:rsidR="00C639B4" w:rsidRPr="005A4D8C" w:rsidRDefault="00C639B4" w:rsidP="000F6E7D">
      <w:pPr>
        <w:rPr>
          <w:sz w:val="22"/>
          <w:szCs w:val="22"/>
        </w:rPr>
      </w:pPr>
    </w:p>
    <w:p w14:paraId="397EABE1" w14:textId="508EBCAA" w:rsidR="00C639B4" w:rsidRPr="005A4D8C" w:rsidRDefault="00C639B4" w:rsidP="000F6E7D">
      <w:pPr>
        <w:rPr>
          <w:sz w:val="22"/>
          <w:szCs w:val="22"/>
        </w:rPr>
      </w:pPr>
      <w:r w:rsidRPr="005A4D8C">
        <w:rPr>
          <w:sz w:val="22"/>
          <w:szCs w:val="22"/>
        </w:rPr>
        <w:t>IP 60856, “Review of 10 CFR 72.212(b) Evaluations”</w:t>
      </w:r>
    </w:p>
    <w:p w14:paraId="4B94B2AD" w14:textId="0EE8B0FC" w:rsidR="00C639B4" w:rsidRPr="005A4D8C" w:rsidRDefault="00C639B4" w:rsidP="000F6E7D">
      <w:pPr>
        <w:rPr>
          <w:sz w:val="22"/>
          <w:szCs w:val="22"/>
        </w:rPr>
      </w:pPr>
    </w:p>
    <w:p w14:paraId="22976BD2" w14:textId="0FDA6441" w:rsidR="00C639B4" w:rsidRPr="005A4D8C" w:rsidRDefault="00C639B4" w:rsidP="000F6E7D">
      <w:pPr>
        <w:rPr>
          <w:sz w:val="22"/>
          <w:szCs w:val="22"/>
        </w:rPr>
      </w:pPr>
      <w:r w:rsidRPr="005A4D8C">
        <w:rPr>
          <w:sz w:val="22"/>
          <w:szCs w:val="22"/>
        </w:rPr>
        <w:t>IP 60857, “Review of 10 CFR 72.48 Evaluations”</w:t>
      </w:r>
    </w:p>
    <w:p w14:paraId="26100A04" w14:textId="4844C7A3" w:rsidR="00C639B4" w:rsidRPr="005A4D8C" w:rsidRDefault="00C639B4" w:rsidP="000F6E7D">
      <w:pPr>
        <w:rPr>
          <w:sz w:val="22"/>
          <w:szCs w:val="22"/>
        </w:rPr>
      </w:pPr>
    </w:p>
    <w:p w14:paraId="505D142B" w14:textId="77777777" w:rsidR="00C639B4" w:rsidRPr="005A4D8C" w:rsidRDefault="00C639B4" w:rsidP="000F6E7D">
      <w:pPr>
        <w:rPr>
          <w:sz w:val="22"/>
          <w:szCs w:val="22"/>
        </w:rPr>
      </w:pPr>
      <w:r w:rsidRPr="005A4D8C">
        <w:rPr>
          <w:sz w:val="22"/>
          <w:szCs w:val="22"/>
        </w:rPr>
        <w:t>IP 60858, “Away-From-Reactor Independent Spent Fuel Storage Installation Inspection Guidance”</w:t>
      </w:r>
    </w:p>
    <w:p w14:paraId="1DDB91DC" w14:textId="77777777" w:rsidR="00C639B4" w:rsidRPr="005A4D8C" w:rsidRDefault="00C639B4" w:rsidP="000F6E7D">
      <w:pPr>
        <w:rPr>
          <w:sz w:val="22"/>
          <w:szCs w:val="22"/>
        </w:rPr>
      </w:pPr>
    </w:p>
    <w:p w14:paraId="6DB9EFB6" w14:textId="11249C21" w:rsidR="00C639B4" w:rsidRPr="005A4D8C" w:rsidRDefault="00C639B4" w:rsidP="000F6E7D">
      <w:pPr>
        <w:rPr>
          <w:sz w:val="22"/>
          <w:szCs w:val="22"/>
        </w:rPr>
      </w:pPr>
      <w:r w:rsidRPr="005A4D8C">
        <w:rPr>
          <w:sz w:val="22"/>
          <w:szCs w:val="22"/>
        </w:rPr>
        <w:t>Regulatory Issue Summary 2010-04, “Monitoring the Status of Regulated Activities during a Pandemic”</w:t>
      </w:r>
    </w:p>
    <w:p w14:paraId="44864BEB" w14:textId="77777777" w:rsidR="00A61D03" w:rsidRDefault="00A61D03" w:rsidP="000F6E7D">
      <w:pPr>
        <w:rPr>
          <w:sz w:val="22"/>
          <w:szCs w:val="22"/>
        </w:rPr>
      </w:pPr>
    </w:p>
    <w:p w14:paraId="5DC7E3D9" w14:textId="77777777" w:rsidR="002D1800" w:rsidRPr="005A4D8C" w:rsidRDefault="002D1800" w:rsidP="000F6E7D">
      <w:pPr>
        <w:rPr>
          <w:sz w:val="22"/>
          <w:szCs w:val="22"/>
        </w:rPr>
      </w:pPr>
    </w:p>
    <w:p w14:paraId="2AC40CDF" w14:textId="4A5CDF4A" w:rsidR="00F77285" w:rsidRPr="005A4D8C" w:rsidRDefault="00C639B4" w:rsidP="002D1800">
      <w:pPr>
        <w:jc w:val="center"/>
        <w:rPr>
          <w:sz w:val="22"/>
          <w:szCs w:val="22"/>
        </w:rPr>
      </w:pPr>
      <w:r w:rsidRPr="005A4D8C">
        <w:rPr>
          <w:sz w:val="22"/>
          <w:szCs w:val="22"/>
        </w:rPr>
        <w:t>END</w:t>
      </w:r>
    </w:p>
    <w:p w14:paraId="1CD808A3" w14:textId="77777777" w:rsidR="00F77285" w:rsidRPr="005A4D8C" w:rsidRDefault="00F77285" w:rsidP="000F6E7D">
      <w:pPr>
        <w:rPr>
          <w:sz w:val="22"/>
          <w:szCs w:val="22"/>
        </w:rPr>
      </w:pPr>
    </w:p>
    <w:p w14:paraId="3E24F31A" w14:textId="77777777" w:rsidR="008B7C08" w:rsidRPr="005A4D8C" w:rsidRDefault="008B7C08" w:rsidP="000F6E7D">
      <w:pPr>
        <w:rPr>
          <w:sz w:val="22"/>
          <w:szCs w:val="22"/>
        </w:rPr>
      </w:pPr>
    </w:p>
    <w:p w14:paraId="5FC7B336" w14:textId="56ED53FE" w:rsidR="00EA2977" w:rsidRPr="005A4D8C" w:rsidRDefault="00EA2977"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sectPr w:rsidR="00EA2977" w:rsidRPr="005A4D8C" w:rsidSect="00125927">
          <w:footerReference w:type="default" r:id="rId37"/>
          <w:pgSz w:w="12240" w:h="15840"/>
          <w:pgMar w:top="1440" w:right="1440" w:bottom="1440" w:left="1440" w:header="720" w:footer="720" w:gutter="0"/>
          <w:pgNumType w:start="1"/>
          <w:cols w:space="720"/>
          <w:noEndnote/>
          <w:docGrid w:linePitch="326"/>
        </w:sectPr>
      </w:pPr>
    </w:p>
    <w:p w14:paraId="5AD4EC9F" w14:textId="77777777" w:rsidR="00FD64D2" w:rsidRDefault="001A1141" w:rsidP="00FD64D2">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bookmarkStart w:id="51" w:name="a__"/>
      <w:bookmarkEnd w:id="51"/>
      <w:r w:rsidRPr="005A4D8C">
        <w:rPr>
          <w:sz w:val="22"/>
          <w:szCs w:val="22"/>
        </w:rPr>
        <w:lastRenderedPageBreak/>
        <w:t>Attachment 1</w:t>
      </w:r>
      <w:r w:rsidR="00775271" w:rsidRPr="005A4D8C">
        <w:rPr>
          <w:sz w:val="22"/>
          <w:szCs w:val="22"/>
        </w:rPr>
        <w:t xml:space="preserve">:  </w:t>
      </w:r>
      <w:r w:rsidRPr="005A4D8C">
        <w:rPr>
          <w:sz w:val="22"/>
          <w:szCs w:val="22"/>
        </w:rPr>
        <w:t>Revision History</w:t>
      </w:r>
      <w:r w:rsidR="00B94FD8" w:rsidRPr="005A4D8C">
        <w:rPr>
          <w:sz w:val="22"/>
          <w:szCs w:val="22"/>
        </w:rPr>
        <w:t xml:space="preserve"> for IMC </w:t>
      </w:r>
      <w:r w:rsidR="00775271" w:rsidRPr="005A4D8C">
        <w:rPr>
          <w:sz w:val="22"/>
          <w:szCs w:val="22"/>
        </w:rPr>
        <w:t>2690</w:t>
      </w:r>
    </w:p>
    <w:p w14:paraId="3255D744" w14:textId="55AFF849" w:rsidR="001A1141" w:rsidRPr="005A4D8C" w:rsidRDefault="00D45B24" w:rsidP="007E537B">
      <w:pPr>
        <w:widowControl/>
        <w:tabs>
          <w:tab w:val="left" w:pos="274"/>
          <w:tab w:val="left" w:pos="806"/>
          <w:tab w:val="left" w:pos="1440"/>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5A4D8C">
        <w:rPr>
          <w:sz w:val="22"/>
          <w:szCs w:val="22"/>
        </w:rPr>
        <w:fldChar w:fldCharType="begin"/>
      </w:r>
      <w:proofErr w:type="spellStart"/>
      <w:r w:rsidR="001A1141" w:rsidRPr="005A4D8C">
        <w:rPr>
          <w:sz w:val="22"/>
          <w:szCs w:val="22"/>
        </w:rPr>
        <w:instrText>tc</w:instrText>
      </w:r>
      <w:proofErr w:type="spellEnd"/>
      <w:r w:rsidR="001A1141" w:rsidRPr="005A4D8C">
        <w:rPr>
          <w:sz w:val="22"/>
          <w:szCs w:val="22"/>
        </w:rPr>
        <w:instrText xml:space="preserve"> \l1 "</w:instrText>
      </w:r>
      <w:bookmarkStart w:id="52" w:name="_Toc190506816"/>
      <w:bookmarkStart w:id="53" w:name="_Toc42241125"/>
      <w:bookmarkStart w:id="54" w:name="_Toc48652722"/>
      <w:bookmarkStart w:id="55" w:name="_Toc55211111"/>
      <w:bookmarkStart w:id="56" w:name="_Toc55907438"/>
      <w:r w:rsidR="001A1141" w:rsidRPr="005A4D8C">
        <w:rPr>
          <w:sz w:val="22"/>
          <w:szCs w:val="22"/>
        </w:rPr>
        <w:instrText>A</w:instrText>
      </w:r>
      <w:r w:rsidR="00BD362B" w:rsidRPr="005A4D8C">
        <w:rPr>
          <w:sz w:val="22"/>
          <w:szCs w:val="22"/>
        </w:rPr>
        <w:instrText>ttachment</w:instrText>
      </w:r>
      <w:r w:rsidR="001A1141" w:rsidRPr="005A4D8C">
        <w:rPr>
          <w:sz w:val="22"/>
          <w:szCs w:val="22"/>
        </w:rPr>
        <w:instrText xml:space="preserve"> 1</w:instrText>
      </w:r>
      <w:bookmarkEnd w:id="52"/>
      <w:bookmarkEnd w:id="53"/>
      <w:bookmarkEnd w:id="54"/>
      <w:bookmarkEnd w:id="55"/>
      <w:bookmarkEnd w:id="56"/>
      <w:r w:rsidRPr="005A4D8C">
        <w:rPr>
          <w:sz w:val="22"/>
          <w:szCs w:val="22"/>
        </w:rPr>
        <w:fldChar w:fldCharType="end"/>
      </w:r>
    </w:p>
    <w:p w14:paraId="22302997" w14:textId="77777777" w:rsidR="001A1141" w:rsidRPr="005A4D8C" w:rsidRDefault="001A1141"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tbl>
      <w:tblPr>
        <w:tblW w:w="12921" w:type="dxa"/>
        <w:tblInd w:w="120" w:type="dxa"/>
        <w:tblLayout w:type="fixed"/>
        <w:tblCellMar>
          <w:left w:w="120" w:type="dxa"/>
          <w:right w:w="120" w:type="dxa"/>
        </w:tblCellMar>
        <w:tblLook w:val="0000" w:firstRow="0" w:lastRow="0" w:firstColumn="0" w:lastColumn="0" w:noHBand="0" w:noVBand="0"/>
      </w:tblPr>
      <w:tblGrid>
        <w:gridCol w:w="1581"/>
        <w:gridCol w:w="1710"/>
        <w:gridCol w:w="5580"/>
        <w:gridCol w:w="1530"/>
        <w:gridCol w:w="2520"/>
      </w:tblGrid>
      <w:tr w:rsidR="006424A6" w:rsidRPr="005A4D8C" w14:paraId="6147A0BB" w14:textId="77777777" w:rsidTr="0012482F">
        <w:trPr>
          <w:trHeight w:val="1558"/>
          <w:tblHeader/>
        </w:trPr>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B85030"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Commitment Tracking Number</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F2781" w14:textId="6A52BFDC"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Accession Number</w:t>
            </w:r>
          </w:p>
          <w:p w14:paraId="1C750530"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Issue Date</w:t>
            </w:r>
          </w:p>
          <w:p w14:paraId="35E8FC1B" w14:textId="2EBF882B"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Change Notice</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1C7A44"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Description of Change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8CE7A2" w14:textId="44A8506A"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Desc</w:t>
            </w:r>
            <w:r w:rsidR="00A61D03" w:rsidRPr="005A4D8C">
              <w:rPr>
                <w:sz w:val="22"/>
                <w:szCs w:val="22"/>
              </w:rPr>
              <w:t>r</w:t>
            </w:r>
            <w:r w:rsidRPr="005A4D8C">
              <w:rPr>
                <w:sz w:val="22"/>
                <w:szCs w:val="22"/>
              </w:rPr>
              <w:t>iption of Training Required and Completion Date</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A93670" w14:textId="77777777" w:rsidR="00AC04BB"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 xml:space="preserve">Comment </w:t>
            </w:r>
            <w:r w:rsidR="00AC04BB" w:rsidRPr="005A4D8C">
              <w:rPr>
                <w:sz w:val="22"/>
                <w:szCs w:val="22"/>
              </w:rPr>
              <w:t>Resolution and Closed Feedback Form Accession Number</w:t>
            </w:r>
          </w:p>
          <w:p w14:paraId="5C9F2B29" w14:textId="30AE9B4C" w:rsidR="006424A6" w:rsidRPr="005A4D8C" w:rsidRDefault="00AC04BB"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(Pre-Decisional, No</w:t>
            </w:r>
            <w:r w:rsidR="0012482F">
              <w:rPr>
                <w:sz w:val="22"/>
                <w:szCs w:val="22"/>
              </w:rPr>
              <w:t>n-Public Information)</w:t>
            </w:r>
          </w:p>
        </w:tc>
      </w:tr>
      <w:tr w:rsidR="006424A6" w:rsidRPr="005A4D8C" w14:paraId="720B7F92" w14:textId="77777777" w:rsidTr="009A2B42">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EE01CC"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C7BD1C"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05/03/07</w:t>
            </w:r>
          </w:p>
          <w:p w14:paraId="05AEB863"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CN 07-015</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E45FF2"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Incorporate recognition of new IP 60858, revise definition of AFR ISFSI, and recognize name change of SFPO to SFST and other minor editorial changes.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E435C8"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F026C1"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ML070430050</w:t>
            </w:r>
          </w:p>
        </w:tc>
      </w:tr>
      <w:tr w:rsidR="006424A6" w:rsidRPr="005A4D8C" w14:paraId="7EBE5860" w14:textId="77777777" w:rsidTr="009A2B42">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29EC7D"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625957"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08/04/08</w:t>
            </w:r>
          </w:p>
          <w:p w14:paraId="7D0A47F4"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CN 08-022</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774452"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Incorporate guidance for follow-up of traditional enforcement including Alternate Dispute Resolution (ADR) open items.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271FAB"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F6D10B"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r>
      <w:tr w:rsidR="006424A6" w:rsidRPr="005A4D8C" w14:paraId="23152862" w14:textId="77777777" w:rsidTr="009A2B42">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5162B8"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4512D2"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07/22/09</w:t>
            </w:r>
          </w:p>
          <w:p w14:paraId="4CEFE44B"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CN 09-018</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160191"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Incorporate a new Section 05.11, “Review of Open Allegation(s).   Delete the first sentence in Section 05.07a.</w:t>
            </w:r>
          </w:p>
          <w:p w14:paraId="2946D5DE"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D3FFDB"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0B785C"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r>
      <w:tr w:rsidR="006424A6" w:rsidRPr="005A4D8C" w14:paraId="028484BF" w14:textId="77777777" w:rsidTr="009A2B42">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BAEB99"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ED4F09"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11/09/09</w:t>
            </w:r>
          </w:p>
          <w:p w14:paraId="58FDC8E3"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CN 09-026</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108449"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Incorporate a new Section 05.12, “Witnessing Unsafe Conditions”</w:t>
            </w:r>
          </w:p>
          <w:p w14:paraId="63AF937F"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Editorial correction to Section 03.06 “Away-from Reactor (AFR)”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AA55A6"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A49F6A"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r>
      <w:tr w:rsidR="006424A6" w:rsidRPr="005A4D8C" w14:paraId="29114995" w14:textId="77777777" w:rsidTr="009A2B42">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541C5"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DSFST201100007</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18E6C0"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ML120390415</w:t>
            </w:r>
          </w:p>
          <w:p w14:paraId="64594FD4"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03/09/12</w:t>
            </w:r>
          </w:p>
          <w:p w14:paraId="5158706D"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CN 12-004</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DDDB77"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 xml:space="preserve">Incorporated an expected inspection frequency for conducting routine ISFSI safety inspections at reactor and away from reactor sites in Tables A-2 &amp; B-2 per OIG Audit Report OIG-11-A-12 recommendation 2.  Removed exceptions from IP 60855 Subject in Tables A-1 &amp; B-1.  Revised Table A-1 format.  Expanded section 05.01, “Inspection Program for 10 CFR Part 50 ISFSI Activities.”  Expanded current section 2690-06, “References.”  Made numerous editorial changes. Moved definition of inspection frequencies to Appendixes A &amp; B. Added IP 81311 to Tables A-1, A-2, B-1 and B-2. Added IP 60856 to Table B-1 and associated note.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ABF9B"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N/A</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957E0B" w14:textId="77777777" w:rsidR="006424A6" w:rsidRPr="005A4D8C" w:rsidRDefault="006424A6"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ML120390405</w:t>
            </w:r>
          </w:p>
        </w:tc>
      </w:tr>
      <w:tr w:rsidR="006424A6" w:rsidRPr="005A4D8C" w14:paraId="5E681330" w14:textId="77777777" w:rsidTr="0012482F">
        <w:trPr>
          <w:trHeight w:val="3168"/>
        </w:trPr>
        <w:tc>
          <w:tcPr>
            <w:tcW w:w="15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E45D47" w14:textId="3A094358" w:rsidR="006424A6" w:rsidRPr="005A4D8C" w:rsidRDefault="007E35D9"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lastRenderedPageBreak/>
              <w:t>N/A</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B136CB" w14:textId="77777777" w:rsidR="001A412F" w:rsidRDefault="001A412F"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1A412F">
              <w:rPr>
                <w:sz w:val="22"/>
                <w:szCs w:val="22"/>
              </w:rPr>
              <w:t>ML20338A192</w:t>
            </w:r>
          </w:p>
          <w:p w14:paraId="57DF066E" w14:textId="0522AFB9" w:rsidR="007E35D9" w:rsidRPr="005A4D8C" w:rsidRDefault="0012482F"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Pr>
                <w:sz w:val="22"/>
                <w:szCs w:val="22"/>
              </w:rPr>
              <w:t>12/15/20</w:t>
            </w:r>
          </w:p>
          <w:p w14:paraId="75DB34A3" w14:textId="3F251BF3" w:rsidR="006424A6" w:rsidRPr="005A4D8C" w:rsidRDefault="007A66C8"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 xml:space="preserve">CN </w:t>
            </w:r>
            <w:r w:rsidR="0012482F">
              <w:rPr>
                <w:sz w:val="22"/>
                <w:szCs w:val="22"/>
              </w:rPr>
              <w:t>20-072</w:t>
            </w:r>
          </w:p>
        </w:tc>
        <w:tc>
          <w:tcPr>
            <w:tcW w:w="55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7F4993" w14:textId="4D713FDD" w:rsidR="006424A6" w:rsidRPr="005A4D8C" w:rsidRDefault="64F21CA0"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7715AE73">
              <w:rPr>
                <w:sz w:val="22"/>
                <w:szCs w:val="22"/>
              </w:rPr>
              <w:t xml:space="preserve">Major Revision. </w:t>
            </w:r>
            <w:r w:rsidR="00F7663D">
              <w:rPr>
                <w:sz w:val="22"/>
                <w:szCs w:val="22"/>
              </w:rPr>
              <w:t xml:space="preserve"> </w:t>
            </w:r>
            <w:bookmarkStart w:id="57" w:name="_Hlk58936167"/>
            <w:r w:rsidR="00E14AF7" w:rsidRPr="7715AE73">
              <w:rPr>
                <w:sz w:val="22"/>
                <w:szCs w:val="22"/>
              </w:rPr>
              <w:t>Revised the title; added five safety focus areas for inspection;</w:t>
            </w:r>
            <w:r w:rsidR="00797685">
              <w:rPr>
                <w:sz w:val="22"/>
                <w:szCs w:val="22"/>
              </w:rPr>
              <w:t xml:space="preserve"> revised definitions and responsibilities;</w:t>
            </w:r>
            <w:r w:rsidR="00E14AF7" w:rsidRPr="7715AE73">
              <w:rPr>
                <w:sz w:val="22"/>
                <w:szCs w:val="22"/>
              </w:rPr>
              <w:t xml:space="preserve"> </w:t>
            </w:r>
            <w:r w:rsidR="004B3C8D">
              <w:rPr>
                <w:sz w:val="22"/>
                <w:szCs w:val="22"/>
              </w:rPr>
              <w:t xml:space="preserve">added sections on </w:t>
            </w:r>
            <w:r w:rsidR="00254A8C">
              <w:rPr>
                <w:sz w:val="22"/>
                <w:szCs w:val="22"/>
              </w:rPr>
              <w:t xml:space="preserve">the review of potential issues involving lack of clarity in the licensing basis, </w:t>
            </w:r>
            <w:r w:rsidR="004B3C8D">
              <w:rPr>
                <w:sz w:val="22"/>
                <w:szCs w:val="22"/>
              </w:rPr>
              <w:t xml:space="preserve">entrance and exit meetings, </w:t>
            </w:r>
            <w:r w:rsidR="00EA496E">
              <w:rPr>
                <w:sz w:val="22"/>
                <w:szCs w:val="22"/>
              </w:rPr>
              <w:t xml:space="preserve">and coordination of headquarters </w:t>
            </w:r>
            <w:r w:rsidR="007542B5">
              <w:rPr>
                <w:sz w:val="22"/>
                <w:szCs w:val="22"/>
              </w:rPr>
              <w:t xml:space="preserve">technical support for inspection activities; </w:t>
            </w:r>
            <w:r w:rsidR="00801ADA">
              <w:rPr>
                <w:sz w:val="22"/>
                <w:szCs w:val="22"/>
              </w:rPr>
              <w:t xml:space="preserve">revised IIP guidance; </w:t>
            </w:r>
            <w:r w:rsidR="00431542">
              <w:rPr>
                <w:sz w:val="22"/>
                <w:szCs w:val="22"/>
              </w:rPr>
              <w:t>revised inspection report guidance for both the regions and headquarters</w:t>
            </w:r>
            <w:r w:rsidR="001875A4">
              <w:rPr>
                <w:sz w:val="22"/>
                <w:szCs w:val="22"/>
              </w:rPr>
              <w:t>;</w:t>
            </w:r>
            <w:r w:rsidR="00431542">
              <w:rPr>
                <w:sz w:val="22"/>
                <w:szCs w:val="22"/>
              </w:rPr>
              <w:t xml:space="preserve"> </w:t>
            </w:r>
            <w:r w:rsidR="00E14AF7" w:rsidRPr="7715AE73">
              <w:rPr>
                <w:sz w:val="22"/>
                <w:szCs w:val="22"/>
              </w:rPr>
              <w:t xml:space="preserve">added, revised and clarified inspection frequencies and scope; clarified </w:t>
            </w:r>
            <w:r w:rsidR="00A609DB">
              <w:rPr>
                <w:sz w:val="22"/>
                <w:szCs w:val="22"/>
              </w:rPr>
              <w:t xml:space="preserve">qualification and </w:t>
            </w:r>
            <w:r w:rsidR="00E14AF7" w:rsidRPr="7715AE73">
              <w:rPr>
                <w:sz w:val="22"/>
                <w:szCs w:val="22"/>
              </w:rPr>
              <w:t xml:space="preserve">training requirements and added </w:t>
            </w:r>
            <w:r w:rsidR="00AD47F9">
              <w:rPr>
                <w:sz w:val="22"/>
                <w:szCs w:val="22"/>
              </w:rPr>
              <w:t>qualification</w:t>
            </w:r>
            <w:r w:rsidR="00E14AF7" w:rsidRPr="7715AE73">
              <w:rPr>
                <w:sz w:val="22"/>
                <w:szCs w:val="22"/>
              </w:rPr>
              <w:t xml:space="preserve"> requirement supplement; addition of risk prioritization tools; addition of pandemic guidance</w:t>
            </w:r>
            <w:r w:rsidR="00291DBA">
              <w:rPr>
                <w:sz w:val="22"/>
                <w:szCs w:val="22"/>
              </w:rPr>
              <w:t>.</w:t>
            </w:r>
            <w:bookmarkEnd w:id="57"/>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72A3FC" w14:textId="4B70BB53" w:rsidR="00A26095" w:rsidRPr="005A4D8C" w:rsidRDefault="00A26095"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Yes.</w:t>
            </w:r>
            <w:r w:rsidR="009A2B42">
              <w:rPr>
                <w:sz w:val="22"/>
                <w:szCs w:val="22"/>
              </w:rPr>
              <w:t xml:space="preserve"> </w:t>
            </w:r>
            <w:r w:rsidRPr="005A4D8C">
              <w:rPr>
                <w:sz w:val="22"/>
                <w:szCs w:val="22"/>
              </w:rPr>
              <w:t xml:space="preserve"> Verbal discussion of changes during </w:t>
            </w:r>
            <w:r w:rsidR="00A20432" w:rsidRPr="005A4D8C">
              <w:rPr>
                <w:sz w:val="22"/>
                <w:szCs w:val="22"/>
              </w:rPr>
              <w:t>inspector training session.</w:t>
            </w:r>
            <w:r w:rsidRPr="005A4D8C">
              <w:rPr>
                <w:sz w:val="22"/>
                <w:szCs w:val="22"/>
              </w:rPr>
              <w:t> </w:t>
            </w:r>
          </w:p>
          <w:p w14:paraId="5A38AE01" w14:textId="35710244" w:rsidR="006424A6" w:rsidRPr="005A4D8C" w:rsidRDefault="00A26095"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12/31/2020 </w:t>
            </w:r>
          </w:p>
        </w:tc>
        <w:tc>
          <w:tcPr>
            <w:tcW w:w="25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783A79" w14:textId="68B5A046" w:rsidR="006424A6" w:rsidRPr="005A4D8C" w:rsidRDefault="00F66590"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F66590">
              <w:rPr>
                <w:sz w:val="22"/>
                <w:szCs w:val="22"/>
              </w:rPr>
              <w:t>ML20338A188</w:t>
            </w:r>
          </w:p>
        </w:tc>
      </w:tr>
    </w:tbl>
    <w:p w14:paraId="1740ADF3" w14:textId="77777777" w:rsidR="001A1141" w:rsidRPr="005A4D8C" w:rsidRDefault="001A1141" w:rsidP="000F6E7D">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p>
    <w:sectPr w:rsidR="001A1141" w:rsidRPr="005A4D8C" w:rsidSect="00125927">
      <w:headerReference w:type="even" r:id="rId38"/>
      <w:headerReference w:type="default" r:id="rId39"/>
      <w:footerReference w:type="default" r:id="rId40"/>
      <w:headerReference w:type="first" r:id="rId41"/>
      <w:pgSz w:w="15840" w:h="12240" w:orient="landscape"/>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6E7F" w14:textId="77777777" w:rsidR="00526B75" w:rsidRDefault="00526B75">
      <w:r>
        <w:separator/>
      </w:r>
    </w:p>
  </w:endnote>
  <w:endnote w:type="continuationSeparator" w:id="0">
    <w:p w14:paraId="30C2580E" w14:textId="77777777" w:rsidR="00526B75" w:rsidRDefault="00526B75">
      <w:r>
        <w:continuationSeparator/>
      </w:r>
    </w:p>
  </w:endnote>
  <w:endnote w:type="continuationNotice" w:id="1">
    <w:p w14:paraId="1380D31E" w14:textId="77777777" w:rsidR="00526B75" w:rsidRDefault="00526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80B9" w14:textId="07368C7D" w:rsidR="00526B75" w:rsidRPr="00DD3E42" w:rsidRDefault="00526B75" w:rsidP="00376984">
    <w:pPr>
      <w:tabs>
        <w:tab w:val="center" w:pos="4860"/>
        <w:tab w:val="right" w:pos="9360"/>
      </w:tabs>
      <w:jc w:val="both"/>
      <w:rPr>
        <w:sz w:val="22"/>
        <w:szCs w:val="22"/>
      </w:rPr>
    </w:pPr>
    <w:r w:rsidRPr="00DD3E42">
      <w:rPr>
        <w:sz w:val="22"/>
        <w:szCs w:val="22"/>
      </w:rPr>
      <w:t xml:space="preserve">Issue Date:  </w:t>
    </w:r>
    <w:r>
      <w:rPr>
        <w:sz w:val="22"/>
        <w:szCs w:val="22"/>
      </w:rPr>
      <w:t>12/15/20</w:t>
    </w:r>
    <w:r w:rsidRPr="00DD3E42">
      <w:rPr>
        <w:sz w:val="22"/>
        <w:szCs w:val="22"/>
      </w:rPr>
      <w:tab/>
    </w:r>
    <w:r w:rsidRPr="00DD3E42">
      <w:rPr>
        <w:rStyle w:val="PageNumber"/>
        <w:sz w:val="22"/>
        <w:szCs w:val="22"/>
      </w:rPr>
      <w:fldChar w:fldCharType="begin"/>
    </w:r>
    <w:r w:rsidRPr="00DD3E42">
      <w:rPr>
        <w:rStyle w:val="PageNumber"/>
        <w:sz w:val="22"/>
        <w:szCs w:val="22"/>
      </w:rPr>
      <w:instrText xml:space="preserve"> PAGE </w:instrText>
    </w:r>
    <w:r w:rsidRPr="00DD3E42">
      <w:rPr>
        <w:rStyle w:val="PageNumber"/>
        <w:sz w:val="22"/>
        <w:szCs w:val="22"/>
      </w:rPr>
      <w:fldChar w:fldCharType="separate"/>
    </w:r>
    <w:r w:rsidRPr="00DD3E42">
      <w:rPr>
        <w:rStyle w:val="PageNumber"/>
        <w:noProof/>
        <w:sz w:val="22"/>
        <w:szCs w:val="22"/>
      </w:rPr>
      <w:t>i</w:t>
    </w:r>
    <w:r w:rsidRPr="00DD3E42">
      <w:rPr>
        <w:rStyle w:val="PageNumber"/>
        <w:sz w:val="22"/>
        <w:szCs w:val="22"/>
      </w:rPr>
      <w:fldChar w:fldCharType="end"/>
    </w:r>
    <w:r w:rsidRPr="00DD3E42">
      <w:rPr>
        <w:sz w:val="22"/>
        <w:szCs w:val="22"/>
      </w:rPr>
      <w:tab/>
      <w:t>2690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EEB0" w14:textId="2586067E" w:rsidR="00526B75" w:rsidRPr="003A2BDB" w:rsidRDefault="00526B75" w:rsidP="00125927">
    <w:pPr>
      <w:tabs>
        <w:tab w:val="center" w:pos="4680"/>
        <w:tab w:val="right" w:pos="9360"/>
      </w:tabs>
      <w:jc w:val="both"/>
      <w:rPr>
        <w:sz w:val="22"/>
        <w:szCs w:val="22"/>
      </w:rPr>
    </w:pPr>
    <w:r w:rsidRPr="003A2BDB">
      <w:rPr>
        <w:sz w:val="22"/>
        <w:szCs w:val="22"/>
      </w:rPr>
      <w:t xml:space="preserve">Issue Date:  </w:t>
    </w:r>
    <w:r>
      <w:rPr>
        <w:sz w:val="22"/>
        <w:szCs w:val="22"/>
      </w:rPr>
      <w:t>12/15/20</w:t>
    </w:r>
    <w:r w:rsidRPr="003A2BDB">
      <w:rPr>
        <w:sz w:val="22"/>
        <w:szCs w:val="22"/>
      </w:rPr>
      <w:tab/>
    </w:r>
    <w:r w:rsidRPr="003A2BDB">
      <w:rPr>
        <w:rStyle w:val="PageNumber"/>
        <w:sz w:val="22"/>
        <w:szCs w:val="22"/>
      </w:rPr>
      <w:fldChar w:fldCharType="begin"/>
    </w:r>
    <w:r w:rsidRPr="003A2BDB">
      <w:rPr>
        <w:rStyle w:val="PageNumber"/>
        <w:sz w:val="22"/>
        <w:szCs w:val="22"/>
      </w:rPr>
      <w:instrText xml:space="preserve"> PAGE </w:instrText>
    </w:r>
    <w:r w:rsidRPr="003A2BDB">
      <w:rPr>
        <w:rStyle w:val="PageNumber"/>
        <w:sz w:val="22"/>
        <w:szCs w:val="22"/>
      </w:rPr>
      <w:fldChar w:fldCharType="separate"/>
    </w:r>
    <w:r w:rsidRPr="003A2BDB">
      <w:rPr>
        <w:rStyle w:val="PageNumber"/>
        <w:noProof/>
        <w:sz w:val="22"/>
        <w:szCs w:val="22"/>
      </w:rPr>
      <w:t>11</w:t>
    </w:r>
    <w:r w:rsidRPr="003A2BDB">
      <w:rPr>
        <w:rStyle w:val="PageNumber"/>
        <w:sz w:val="22"/>
        <w:szCs w:val="22"/>
      </w:rPr>
      <w:fldChar w:fldCharType="end"/>
    </w:r>
    <w:r w:rsidRPr="003A2BDB">
      <w:rPr>
        <w:sz w:val="22"/>
        <w:szCs w:val="22"/>
      </w:rPr>
      <w:tab/>
      <w:t>2690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5E56" w14:textId="270F9733" w:rsidR="00526B75" w:rsidRPr="003A2BDB" w:rsidRDefault="00526B75" w:rsidP="00376984">
    <w:pPr>
      <w:tabs>
        <w:tab w:val="center" w:pos="4860"/>
        <w:tab w:val="right" w:pos="9360"/>
      </w:tabs>
      <w:jc w:val="both"/>
      <w:rPr>
        <w:sz w:val="22"/>
        <w:szCs w:val="22"/>
      </w:rPr>
    </w:pPr>
    <w:r w:rsidRPr="003A2BDB">
      <w:rPr>
        <w:sz w:val="22"/>
        <w:szCs w:val="22"/>
      </w:rPr>
      <w:t xml:space="preserve">Issue Date:  </w:t>
    </w:r>
    <w:r>
      <w:rPr>
        <w:sz w:val="22"/>
        <w:szCs w:val="22"/>
      </w:rPr>
      <w:t>12/15/20</w:t>
    </w:r>
    <w:r w:rsidRPr="003A2BDB">
      <w:rPr>
        <w:sz w:val="22"/>
        <w:szCs w:val="22"/>
      </w:rPr>
      <w:tab/>
      <w:t>A-</w:t>
    </w:r>
    <w:r w:rsidRPr="003A2BDB">
      <w:rPr>
        <w:rStyle w:val="PageNumber"/>
        <w:sz w:val="22"/>
        <w:szCs w:val="22"/>
      </w:rPr>
      <w:fldChar w:fldCharType="begin"/>
    </w:r>
    <w:r w:rsidRPr="003A2BDB">
      <w:rPr>
        <w:rStyle w:val="PageNumber"/>
        <w:sz w:val="22"/>
        <w:szCs w:val="22"/>
      </w:rPr>
      <w:instrText xml:space="preserve"> PAGE </w:instrText>
    </w:r>
    <w:r w:rsidRPr="003A2BDB">
      <w:rPr>
        <w:rStyle w:val="PageNumber"/>
        <w:sz w:val="22"/>
        <w:szCs w:val="22"/>
      </w:rPr>
      <w:fldChar w:fldCharType="separate"/>
    </w:r>
    <w:r w:rsidRPr="003A2BDB">
      <w:rPr>
        <w:rStyle w:val="PageNumber"/>
        <w:noProof/>
        <w:sz w:val="22"/>
        <w:szCs w:val="22"/>
      </w:rPr>
      <w:t>5</w:t>
    </w:r>
    <w:r w:rsidRPr="003A2BDB">
      <w:rPr>
        <w:rStyle w:val="PageNumber"/>
        <w:sz w:val="22"/>
        <w:szCs w:val="22"/>
      </w:rPr>
      <w:fldChar w:fldCharType="end"/>
    </w:r>
    <w:r w:rsidRPr="003A2BDB">
      <w:rPr>
        <w:sz w:val="22"/>
        <w:szCs w:val="22"/>
      </w:rPr>
      <w:tab/>
      <w:t>2690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26CE" w14:textId="70CE0730" w:rsidR="00526B75" w:rsidRPr="005A7D22" w:rsidRDefault="00526B75" w:rsidP="00376984">
    <w:pPr>
      <w:tabs>
        <w:tab w:val="center" w:pos="4860"/>
        <w:tab w:val="right" w:pos="9360"/>
      </w:tabs>
      <w:jc w:val="both"/>
      <w:rPr>
        <w:sz w:val="22"/>
        <w:szCs w:val="22"/>
      </w:rPr>
    </w:pPr>
    <w:r w:rsidRPr="005A7D22">
      <w:rPr>
        <w:sz w:val="22"/>
        <w:szCs w:val="22"/>
      </w:rPr>
      <w:t xml:space="preserve">Issue Date:  </w:t>
    </w:r>
    <w:r>
      <w:rPr>
        <w:sz w:val="22"/>
        <w:szCs w:val="22"/>
      </w:rPr>
      <w:t>12/15/20</w:t>
    </w:r>
    <w:r w:rsidRPr="005A7D22">
      <w:rPr>
        <w:sz w:val="22"/>
        <w:szCs w:val="22"/>
      </w:rPr>
      <w:tab/>
      <w:t>B-</w:t>
    </w:r>
    <w:r w:rsidRPr="005A7D22">
      <w:rPr>
        <w:rStyle w:val="PageNumber"/>
        <w:sz w:val="22"/>
        <w:szCs w:val="22"/>
      </w:rPr>
      <w:t>1</w:t>
    </w:r>
    <w:r w:rsidRPr="005A7D22">
      <w:rPr>
        <w:sz w:val="22"/>
        <w:szCs w:val="22"/>
      </w:rPr>
      <w:tab/>
      <w:t>2690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02EA" w14:textId="27E68FC8" w:rsidR="00526B75" w:rsidRPr="005A7D22" w:rsidRDefault="00526B75" w:rsidP="00376984">
    <w:pPr>
      <w:tabs>
        <w:tab w:val="center" w:pos="4860"/>
        <w:tab w:val="right" w:pos="9360"/>
      </w:tabs>
      <w:jc w:val="both"/>
      <w:rPr>
        <w:sz w:val="22"/>
        <w:szCs w:val="22"/>
      </w:rPr>
    </w:pPr>
    <w:r w:rsidRPr="005A7D22">
      <w:rPr>
        <w:sz w:val="22"/>
        <w:szCs w:val="22"/>
      </w:rPr>
      <w:t xml:space="preserve">Issue Date:  </w:t>
    </w:r>
    <w:r>
      <w:rPr>
        <w:sz w:val="22"/>
        <w:szCs w:val="22"/>
      </w:rPr>
      <w:t>12/15/20</w:t>
    </w:r>
    <w:r w:rsidRPr="005A7D22">
      <w:rPr>
        <w:sz w:val="22"/>
        <w:szCs w:val="22"/>
      </w:rPr>
      <w:tab/>
      <w:t>C-</w:t>
    </w:r>
    <w:r w:rsidRPr="005A7D22">
      <w:rPr>
        <w:rStyle w:val="PageNumber"/>
        <w:sz w:val="22"/>
        <w:szCs w:val="22"/>
      </w:rPr>
      <w:fldChar w:fldCharType="begin"/>
    </w:r>
    <w:r w:rsidRPr="005A7D22">
      <w:rPr>
        <w:rStyle w:val="PageNumber"/>
        <w:sz w:val="22"/>
        <w:szCs w:val="22"/>
      </w:rPr>
      <w:instrText xml:space="preserve"> PAGE  \* Arabic  \* MERGEFORMAT </w:instrText>
    </w:r>
    <w:r w:rsidRPr="005A7D22">
      <w:rPr>
        <w:rStyle w:val="PageNumber"/>
        <w:sz w:val="22"/>
        <w:szCs w:val="22"/>
      </w:rPr>
      <w:fldChar w:fldCharType="separate"/>
    </w:r>
    <w:r w:rsidRPr="005A7D22">
      <w:rPr>
        <w:rStyle w:val="PageNumber"/>
        <w:noProof/>
        <w:sz w:val="22"/>
        <w:szCs w:val="22"/>
      </w:rPr>
      <w:t>1</w:t>
    </w:r>
    <w:r w:rsidRPr="005A7D22">
      <w:rPr>
        <w:rStyle w:val="PageNumber"/>
        <w:sz w:val="22"/>
        <w:szCs w:val="22"/>
      </w:rPr>
      <w:fldChar w:fldCharType="end"/>
    </w:r>
    <w:r w:rsidRPr="005A7D22">
      <w:rPr>
        <w:sz w:val="22"/>
        <w:szCs w:val="22"/>
      </w:rPr>
      <w:tab/>
      <w:t>2690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77BF" w14:textId="47D02BB1" w:rsidR="00526B75" w:rsidRPr="005A7D22" w:rsidRDefault="00526B75" w:rsidP="00376984">
    <w:pPr>
      <w:tabs>
        <w:tab w:val="center" w:pos="4860"/>
        <w:tab w:val="right" w:pos="9360"/>
      </w:tabs>
      <w:jc w:val="both"/>
      <w:rPr>
        <w:sz w:val="22"/>
        <w:szCs w:val="22"/>
      </w:rPr>
    </w:pPr>
    <w:r w:rsidRPr="005A7D22">
      <w:rPr>
        <w:sz w:val="22"/>
        <w:szCs w:val="22"/>
      </w:rPr>
      <w:t xml:space="preserve">Issue Date:  </w:t>
    </w:r>
    <w:r>
      <w:rPr>
        <w:sz w:val="22"/>
        <w:szCs w:val="22"/>
      </w:rPr>
      <w:t>12/15/20</w:t>
    </w:r>
    <w:r w:rsidRPr="005A7D22">
      <w:rPr>
        <w:sz w:val="22"/>
        <w:szCs w:val="22"/>
      </w:rPr>
      <w:tab/>
      <w:t>D-</w:t>
    </w:r>
    <w:r w:rsidRPr="005A7D22">
      <w:rPr>
        <w:sz w:val="22"/>
        <w:szCs w:val="22"/>
      </w:rPr>
      <w:fldChar w:fldCharType="begin"/>
    </w:r>
    <w:r w:rsidRPr="005A7D22">
      <w:rPr>
        <w:sz w:val="22"/>
        <w:szCs w:val="22"/>
      </w:rPr>
      <w:instrText xml:space="preserve"> PAGE  \* Arabic  \* MERGEFORMAT </w:instrText>
    </w:r>
    <w:r w:rsidRPr="005A7D22">
      <w:rPr>
        <w:sz w:val="22"/>
        <w:szCs w:val="22"/>
      </w:rPr>
      <w:fldChar w:fldCharType="separate"/>
    </w:r>
    <w:r w:rsidRPr="005A7D22">
      <w:rPr>
        <w:noProof/>
        <w:sz w:val="22"/>
        <w:szCs w:val="22"/>
      </w:rPr>
      <w:t>1</w:t>
    </w:r>
    <w:r w:rsidRPr="005A7D22">
      <w:rPr>
        <w:sz w:val="22"/>
        <w:szCs w:val="22"/>
      </w:rPr>
      <w:fldChar w:fldCharType="end"/>
    </w:r>
    <w:r w:rsidRPr="005A7D22">
      <w:rPr>
        <w:sz w:val="22"/>
        <w:szCs w:val="22"/>
      </w:rPr>
      <w:tab/>
      <w:t>2690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3D99" w14:textId="2AC99B0A" w:rsidR="00526B75" w:rsidRPr="005A7D22" w:rsidRDefault="00526B75" w:rsidP="00376984">
    <w:pPr>
      <w:tabs>
        <w:tab w:val="center" w:pos="4860"/>
        <w:tab w:val="right" w:pos="9360"/>
      </w:tabs>
      <w:jc w:val="both"/>
      <w:rPr>
        <w:sz w:val="22"/>
        <w:szCs w:val="22"/>
      </w:rPr>
    </w:pPr>
    <w:r w:rsidRPr="005A7D22">
      <w:rPr>
        <w:sz w:val="22"/>
        <w:szCs w:val="22"/>
      </w:rPr>
      <w:t xml:space="preserve">Issue Date:  </w:t>
    </w:r>
    <w:r>
      <w:rPr>
        <w:sz w:val="22"/>
        <w:szCs w:val="22"/>
      </w:rPr>
      <w:t>12/15/20</w:t>
    </w:r>
    <w:r w:rsidRPr="005A7D22">
      <w:rPr>
        <w:sz w:val="22"/>
        <w:szCs w:val="22"/>
      </w:rPr>
      <w:tab/>
    </w:r>
    <w:r>
      <w:rPr>
        <w:sz w:val="22"/>
        <w:szCs w:val="22"/>
      </w:rPr>
      <w:t>E</w:t>
    </w:r>
    <w:r w:rsidRPr="005A7D22">
      <w:rPr>
        <w:sz w:val="22"/>
        <w:szCs w:val="22"/>
      </w:rPr>
      <w:t>-</w:t>
    </w:r>
    <w:r w:rsidRPr="005A7D22">
      <w:rPr>
        <w:rStyle w:val="PageNumber"/>
        <w:sz w:val="22"/>
        <w:szCs w:val="22"/>
      </w:rPr>
      <w:fldChar w:fldCharType="begin"/>
    </w:r>
    <w:r w:rsidRPr="005A7D22">
      <w:rPr>
        <w:rStyle w:val="PageNumber"/>
        <w:sz w:val="22"/>
        <w:szCs w:val="22"/>
      </w:rPr>
      <w:instrText xml:space="preserve"> PAGE  \* Arabic  \* MERGEFORMAT </w:instrText>
    </w:r>
    <w:r w:rsidRPr="005A7D22">
      <w:rPr>
        <w:rStyle w:val="PageNumber"/>
        <w:sz w:val="22"/>
        <w:szCs w:val="22"/>
      </w:rPr>
      <w:fldChar w:fldCharType="separate"/>
    </w:r>
    <w:r w:rsidRPr="005A7D22">
      <w:rPr>
        <w:rStyle w:val="PageNumber"/>
        <w:noProof/>
        <w:sz w:val="22"/>
        <w:szCs w:val="22"/>
      </w:rPr>
      <w:t>1</w:t>
    </w:r>
    <w:r w:rsidRPr="005A7D22">
      <w:rPr>
        <w:rStyle w:val="PageNumber"/>
        <w:sz w:val="22"/>
        <w:szCs w:val="22"/>
      </w:rPr>
      <w:fldChar w:fldCharType="end"/>
    </w:r>
    <w:r w:rsidRPr="005A7D22">
      <w:rPr>
        <w:sz w:val="22"/>
        <w:szCs w:val="22"/>
      </w:rPr>
      <w:tab/>
      <w:t>2690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56B9" w14:textId="507DC340" w:rsidR="00526B75" w:rsidRPr="005A7D22" w:rsidRDefault="00526B75" w:rsidP="00376984">
    <w:pPr>
      <w:tabs>
        <w:tab w:val="center" w:pos="4860"/>
        <w:tab w:val="right" w:pos="9360"/>
      </w:tabs>
      <w:jc w:val="both"/>
      <w:rPr>
        <w:sz w:val="22"/>
        <w:szCs w:val="22"/>
      </w:rPr>
    </w:pPr>
    <w:r w:rsidRPr="005A7D22">
      <w:rPr>
        <w:sz w:val="22"/>
        <w:szCs w:val="22"/>
      </w:rPr>
      <w:t xml:space="preserve">Issue Date:  </w:t>
    </w:r>
    <w:r>
      <w:rPr>
        <w:sz w:val="22"/>
        <w:szCs w:val="22"/>
      </w:rPr>
      <w:t>12/15/20</w:t>
    </w:r>
    <w:r w:rsidRPr="005A7D22">
      <w:rPr>
        <w:sz w:val="22"/>
        <w:szCs w:val="22"/>
      </w:rPr>
      <w:tab/>
    </w:r>
    <w:r>
      <w:rPr>
        <w:sz w:val="22"/>
        <w:szCs w:val="22"/>
      </w:rPr>
      <w:t>F</w:t>
    </w:r>
    <w:r w:rsidRPr="005A7D22">
      <w:rPr>
        <w:sz w:val="22"/>
        <w:szCs w:val="22"/>
      </w:rPr>
      <w:t>-</w:t>
    </w:r>
    <w:r w:rsidRPr="005A7D22">
      <w:rPr>
        <w:rStyle w:val="PageNumber"/>
        <w:sz w:val="22"/>
        <w:szCs w:val="22"/>
      </w:rPr>
      <w:fldChar w:fldCharType="begin"/>
    </w:r>
    <w:r w:rsidRPr="005A7D22">
      <w:rPr>
        <w:rStyle w:val="PageNumber"/>
        <w:sz w:val="22"/>
        <w:szCs w:val="22"/>
      </w:rPr>
      <w:instrText xml:space="preserve"> PAGE  \* Arabic  \* MERGEFORMAT </w:instrText>
    </w:r>
    <w:r w:rsidRPr="005A7D22">
      <w:rPr>
        <w:rStyle w:val="PageNumber"/>
        <w:sz w:val="22"/>
        <w:szCs w:val="22"/>
      </w:rPr>
      <w:fldChar w:fldCharType="separate"/>
    </w:r>
    <w:r w:rsidRPr="005A7D22">
      <w:rPr>
        <w:rStyle w:val="PageNumber"/>
        <w:noProof/>
        <w:sz w:val="22"/>
        <w:szCs w:val="22"/>
      </w:rPr>
      <w:t>1</w:t>
    </w:r>
    <w:r w:rsidRPr="005A7D22">
      <w:rPr>
        <w:rStyle w:val="PageNumber"/>
        <w:sz w:val="22"/>
        <w:szCs w:val="22"/>
      </w:rPr>
      <w:fldChar w:fldCharType="end"/>
    </w:r>
    <w:r w:rsidRPr="005A7D22">
      <w:rPr>
        <w:sz w:val="22"/>
        <w:szCs w:val="22"/>
      </w:rPr>
      <w:tab/>
      <w:t>2690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3EC6" w14:textId="1B89C988" w:rsidR="00526B75" w:rsidRPr="00DB2759" w:rsidRDefault="00526B75" w:rsidP="007C7F05">
    <w:pPr>
      <w:tabs>
        <w:tab w:val="center" w:pos="6480"/>
        <w:tab w:val="right" w:pos="12960"/>
      </w:tabs>
      <w:jc w:val="both"/>
      <w:rPr>
        <w:sz w:val="22"/>
        <w:szCs w:val="22"/>
      </w:rPr>
    </w:pPr>
    <w:r w:rsidRPr="00DB2759">
      <w:rPr>
        <w:sz w:val="22"/>
        <w:szCs w:val="22"/>
      </w:rPr>
      <w:t xml:space="preserve">Issue Date:  </w:t>
    </w:r>
    <w:r>
      <w:rPr>
        <w:sz w:val="22"/>
        <w:szCs w:val="22"/>
      </w:rPr>
      <w:t>12/15/20</w:t>
    </w:r>
    <w:r w:rsidRPr="00DB2759">
      <w:rPr>
        <w:sz w:val="22"/>
        <w:szCs w:val="22"/>
      </w:rPr>
      <w:tab/>
      <w:t>Att1-</w:t>
    </w:r>
    <w:r w:rsidRPr="00DB2759">
      <w:rPr>
        <w:rStyle w:val="PageNumber"/>
        <w:sz w:val="22"/>
        <w:szCs w:val="22"/>
      </w:rPr>
      <w:fldChar w:fldCharType="begin"/>
    </w:r>
    <w:r w:rsidRPr="00DB2759">
      <w:rPr>
        <w:rStyle w:val="PageNumber"/>
        <w:sz w:val="22"/>
        <w:szCs w:val="22"/>
      </w:rPr>
      <w:instrText xml:space="preserve"> PAGE </w:instrText>
    </w:r>
    <w:r w:rsidRPr="00DB2759">
      <w:rPr>
        <w:rStyle w:val="PageNumber"/>
        <w:sz w:val="22"/>
        <w:szCs w:val="22"/>
      </w:rPr>
      <w:fldChar w:fldCharType="separate"/>
    </w:r>
    <w:r w:rsidRPr="00DB2759">
      <w:rPr>
        <w:rStyle w:val="PageNumber"/>
        <w:noProof/>
        <w:sz w:val="22"/>
        <w:szCs w:val="22"/>
      </w:rPr>
      <w:t>1</w:t>
    </w:r>
    <w:r w:rsidRPr="00DB2759">
      <w:rPr>
        <w:rStyle w:val="PageNumber"/>
        <w:sz w:val="22"/>
        <w:szCs w:val="22"/>
      </w:rPr>
      <w:fldChar w:fldCharType="end"/>
    </w:r>
    <w:r w:rsidRPr="00DB2759">
      <w:rPr>
        <w:rStyle w:val="PageNumber"/>
        <w:sz w:val="22"/>
        <w:szCs w:val="22"/>
      </w:rPr>
      <w:tab/>
    </w:r>
    <w:r w:rsidRPr="00DB2759">
      <w:rPr>
        <w:sz w:val="22"/>
        <w:szCs w:val="22"/>
      </w:rPr>
      <w:t>2690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EF747" w14:textId="77777777" w:rsidR="00526B75" w:rsidRDefault="00526B75">
      <w:r>
        <w:separator/>
      </w:r>
    </w:p>
  </w:footnote>
  <w:footnote w:type="continuationSeparator" w:id="0">
    <w:p w14:paraId="71EADC3C" w14:textId="77777777" w:rsidR="00526B75" w:rsidRDefault="00526B75">
      <w:r>
        <w:continuationSeparator/>
      </w:r>
    </w:p>
  </w:footnote>
  <w:footnote w:type="continuationNotice" w:id="1">
    <w:p w14:paraId="2B86024E" w14:textId="77777777" w:rsidR="00526B75" w:rsidRDefault="00526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B4CB" w14:textId="67C89890" w:rsidR="00526B75" w:rsidRDefault="00526B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309B" w14:textId="6E5CB081" w:rsidR="00526B75" w:rsidRDefault="00526B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967E" w14:textId="74EC27C4" w:rsidR="00526B75" w:rsidRDefault="00526B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2DFA" w14:textId="08D1A968" w:rsidR="00526B75" w:rsidRDefault="00526B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4269" w14:textId="0177990D" w:rsidR="00526B75" w:rsidRDefault="00526B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05D0" w14:textId="64373D85" w:rsidR="00526B75" w:rsidRDefault="00526B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7522" w14:textId="22BE816B" w:rsidR="00526B75" w:rsidRDefault="00526B7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9B66" w14:textId="507A8CFE" w:rsidR="00526B75" w:rsidRDefault="00526B7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965B" w14:textId="087FBE19" w:rsidR="00526B75" w:rsidRDefault="00526B7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FD9D" w14:textId="36400131" w:rsidR="00526B75" w:rsidRDefault="00526B7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5412" w14:textId="531BB2DD" w:rsidR="00526B75" w:rsidRDefault="00526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5022" w14:textId="1591BAC2" w:rsidR="00526B75" w:rsidRDefault="00526B7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CE66" w14:textId="68A9A08C" w:rsidR="00526B75" w:rsidRDefault="00526B7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3CD3" w14:textId="3E40B2E4" w:rsidR="00526B75" w:rsidRDefault="00526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EADD" w14:textId="5DD5A284" w:rsidR="00526B75" w:rsidRDefault="00526B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FEC4B" w14:textId="7C978C6D" w:rsidR="00526B75" w:rsidRDefault="00526B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6471" w14:textId="5CF31A1F" w:rsidR="00526B75" w:rsidRDefault="00526B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CA2A" w14:textId="12B67447" w:rsidR="00526B75" w:rsidRDefault="00526B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CF8F" w14:textId="66962A40" w:rsidR="00526B75" w:rsidRDefault="00526B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0C8B" w14:textId="29DFC692" w:rsidR="00526B75" w:rsidRDefault="00526B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A47" w14:textId="753E0015" w:rsidR="00526B75" w:rsidRDefault="0052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hybridMultilevel"/>
    <w:tmpl w:val="00000000"/>
    <w:name w:val="Bullet List"/>
    <w:lvl w:ilvl="0" w:tplc="86002EE8">
      <w:start w:val="1"/>
      <w:numFmt w:val="decimal"/>
      <w:lvlText w:val="$"/>
      <w:lvlJc w:val="left"/>
    </w:lvl>
    <w:lvl w:ilvl="1" w:tplc="C1BE1466">
      <w:start w:val="1"/>
      <w:numFmt w:val="decimal"/>
      <w:lvlText w:val="$"/>
      <w:lvlJc w:val="left"/>
    </w:lvl>
    <w:lvl w:ilvl="2" w:tplc="15A8269A">
      <w:start w:val="1"/>
      <w:numFmt w:val="decimal"/>
      <w:lvlText w:val="$"/>
      <w:lvlJc w:val="left"/>
    </w:lvl>
    <w:lvl w:ilvl="3" w:tplc="3120FB64">
      <w:start w:val="1"/>
      <w:numFmt w:val="decimal"/>
      <w:lvlText w:val="$"/>
      <w:lvlJc w:val="left"/>
    </w:lvl>
    <w:lvl w:ilvl="4" w:tplc="F4306562">
      <w:start w:val="1"/>
      <w:numFmt w:val="decimal"/>
      <w:lvlText w:val="$"/>
      <w:lvlJc w:val="left"/>
    </w:lvl>
    <w:lvl w:ilvl="5" w:tplc="F8208AE8">
      <w:start w:val="1"/>
      <w:numFmt w:val="decimal"/>
      <w:lvlText w:val="$"/>
      <w:lvlJc w:val="left"/>
    </w:lvl>
    <w:lvl w:ilvl="6" w:tplc="882EC1AA">
      <w:start w:val="1"/>
      <w:numFmt w:val="decimal"/>
      <w:lvlText w:val="$"/>
      <w:lvlJc w:val="left"/>
    </w:lvl>
    <w:lvl w:ilvl="7" w:tplc="1318047E">
      <w:start w:val="1"/>
      <w:numFmt w:val="decimal"/>
      <w:lvlText w:val="$"/>
      <w:lvlJc w:val="left"/>
    </w:lvl>
    <w:lvl w:ilvl="8" w:tplc="D08AF45E">
      <w:numFmt w:val="decimal"/>
      <w:lvlText w:val=""/>
      <w:lvlJc w:val="left"/>
    </w:lvl>
  </w:abstractNum>
  <w:abstractNum w:abstractNumId="2" w15:restartNumberingAfterBreak="0">
    <w:nsid w:val="00000003"/>
    <w:multiLevelType w:val="hybridMultilevel"/>
    <w:tmpl w:val="00000000"/>
    <w:name w:val="Bullet List"/>
    <w:lvl w:ilvl="0" w:tplc="DC96DFEE">
      <w:start w:val="1"/>
      <w:numFmt w:val="decimal"/>
      <w:lvlText w:val="$"/>
      <w:lvlJc w:val="left"/>
    </w:lvl>
    <w:lvl w:ilvl="1" w:tplc="4C4EA15E">
      <w:start w:val="1"/>
      <w:numFmt w:val="decimal"/>
      <w:lvlText w:val="$"/>
      <w:lvlJc w:val="left"/>
    </w:lvl>
    <w:lvl w:ilvl="2" w:tplc="3C2EFEBE">
      <w:start w:val="1"/>
      <w:numFmt w:val="decimal"/>
      <w:lvlText w:val="$"/>
      <w:lvlJc w:val="left"/>
    </w:lvl>
    <w:lvl w:ilvl="3" w:tplc="4828BE28">
      <w:start w:val="1"/>
      <w:numFmt w:val="decimal"/>
      <w:lvlText w:val="$"/>
      <w:lvlJc w:val="left"/>
    </w:lvl>
    <w:lvl w:ilvl="4" w:tplc="A73C575C">
      <w:start w:val="1"/>
      <w:numFmt w:val="decimal"/>
      <w:lvlText w:val="$"/>
      <w:lvlJc w:val="left"/>
    </w:lvl>
    <w:lvl w:ilvl="5" w:tplc="BE5A26E2">
      <w:start w:val="1"/>
      <w:numFmt w:val="decimal"/>
      <w:lvlText w:val="$"/>
      <w:lvlJc w:val="left"/>
    </w:lvl>
    <w:lvl w:ilvl="6" w:tplc="365A61AA">
      <w:start w:val="1"/>
      <w:numFmt w:val="decimal"/>
      <w:lvlText w:val="$"/>
      <w:lvlJc w:val="left"/>
    </w:lvl>
    <w:lvl w:ilvl="7" w:tplc="1FB6D5D8">
      <w:start w:val="1"/>
      <w:numFmt w:val="decimal"/>
      <w:lvlText w:val="$"/>
      <w:lvlJc w:val="left"/>
    </w:lvl>
    <w:lvl w:ilvl="8" w:tplc="66C036AE">
      <w:numFmt w:val="decimal"/>
      <w:lvlText w:val=""/>
      <w:lvlJc w:val="left"/>
    </w:lvl>
  </w:abstractNum>
  <w:abstractNum w:abstractNumId="3" w15:restartNumberingAfterBreak="0">
    <w:nsid w:val="00000004"/>
    <w:multiLevelType w:val="hybridMultilevel"/>
    <w:tmpl w:val="00000000"/>
    <w:name w:val="Bullet List"/>
    <w:lvl w:ilvl="0" w:tplc="3468F758">
      <w:start w:val="1"/>
      <w:numFmt w:val="decimal"/>
      <w:lvlText w:val="$"/>
      <w:lvlJc w:val="left"/>
    </w:lvl>
    <w:lvl w:ilvl="1" w:tplc="ADE6C164">
      <w:start w:val="1"/>
      <w:numFmt w:val="decimal"/>
      <w:lvlText w:val="$"/>
      <w:lvlJc w:val="left"/>
    </w:lvl>
    <w:lvl w:ilvl="2" w:tplc="A5C62A4E">
      <w:start w:val="1"/>
      <w:numFmt w:val="decimal"/>
      <w:lvlText w:val="$"/>
      <w:lvlJc w:val="left"/>
    </w:lvl>
    <w:lvl w:ilvl="3" w:tplc="7ADA7980">
      <w:start w:val="1"/>
      <w:numFmt w:val="decimal"/>
      <w:lvlText w:val="$"/>
      <w:lvlJc w:val="left"/>
    </w:lvl>
    <w:lvl w:ilvl="4" w:tplc="C3C4DA0E">
      <w:start w:val="1"/>
      <w:numFmt w:val="decimal"/>
      <w:lvlText w:val="$"/>
      <w:lvlJc w:val="left"/>
    </w:lvl>
    <w:lvl w:ilvl="5" w:tplc="DEAAC73A">
      <w:start w:val="1"/>
      <w:numFmt w:val="decimal"/>
      <w:lvlText w:val="$"/>
      <w:lvlJc w:val="left"/>
    </w:lvl>
    <w:lvl w:ilvl="6" w:tplc="777E83A4">
      <w:start w:val="1"/>
      <w:numFmt w:val="decimal"/>
      <w:lvlText w:val="$"/>
      <w:lvlJc w:val="left"/>
    </w:lvl>
    <w:lvl w:ilvl="7" w:tplc="9AEE3394">
      <w:start w:val="1"/>
      <w:numFmt w:val="decimal"/>
      <w:lvlText w:val="$"/>
      <w:lvlJc w:val="left"/>
    </w:lvl>
    <w:lvl w:ilvl="8" w:tplc="43CE9838">
      <w:numFmt w:val="decimal"/>
      <w:lvlText w:val=""/>
      <w:lvlJc w:val="left"/>
    </w:lvl>
  </w:abstractNum>
  <w:abstractNum w:abstractNumId="4" w15:restartNumberingAfterBreak="0">
    <w:nsid w:val="00000005"/>
    <w:multiLevelType w:val="hybridMultilevel"/>
    <w:tmpl w:val="00000000"/>
    <w:name w:val="Bullet List"/>
    <w:lvl w:ilvl="0" w:tplc="313043C2">
      <w:start w:val="1"/>
      <w:numFmt w:val="decimal"/>
      <w:lvlText w:val="$"/>
      <w:lvlJc w:val="left"/>
    </w:lvl>
    <w:lvl w:ilvl="1" w:tplc="E41CAC10">
      <w:start w:val="1"/>
      <w:numFmt w:val="decimal"/>
      <w:lvlText w:val="$"/>
      <w:lvlJc w:val="left"/>
    </w:lvl>
    <w:lvl w:ilvl="2" w:tplc="84A08610">
      <w:start w:val="1"/>
      <w:numFmt w:val="decimal"/>
      <w:lvlText w:val="$"/>
      <w:lvlJc w:val="left"/>
    </w:lvl>
    <w:lvl w:ilvl="3" w:tplc="7EA03C3E">
      <w:start w:val="1"/>
      <w:numFmt w:val="decimal"/>
      <w:lvlText w:val="$"/>
      <w:lvlJc w:val="left"/>
    </w:lvl>
    <w:lvl w:ilvl="4" w:tplc="99224E9A">
      <w:start w:val="1"/>
      <w:numFmt w:val="decimal"/>
      <w:lvlText w:val="$"/>
      <w:lvlJc w:val="left"/>
    </w:lvl>
    <w:lvl w:ilvl="5" w:tplc="C8BA212A">
      <w:start w:val="1"/>
      <w:numFmt w:val="decimal"/>
      <w:lvlText w:val="$"/>
      <w:lvlJc w:val="left"/>
    </w:lvl>
    <w:lvl w:ilvl="6" w:tplc="C0E0CFAC">
      <w:start w:val="1"/>
      <w:numFmt w:val="decimal"/>
      <w:lvlText w:val="$"/>
      <w:lvlJc w:val="left"/>
    </w:lvl>
    <w:lvl w:ilvl="7" w:tplc="98440ED4">
      <w:start w:val="1"/>
      <w:numFmt w:val="decimal"/>
      <w:lvlText w:val="$"/>
      <w:lvlJc w:val="left"/>
    </w:lvl>
    <w:lvl w:ilvl="8" w:tplc="493C1350">
      <w:numFmt w:val="decimal"/>
      <w:lvlText w:val=""/>
      <w:lvlJc w:val="left"/>
    </w:lvl>
  </w:abstractNum>
  <w:abstractNum w:abstractNumId="5" w15:restartNumberingAfterBreak="0">
    <w:nsid w:val="00000006"/>
    <w:multiLevelType w:val="hybridMultilevel"/>
    <w:tmpl w:val="00000000"/>
    <w:name w:val="Bullet List"/>
    <w:lvl w:ilvl="0" w:tplc="015C8294">
      <w:start w:val="1"/>
      <w:numFmt w:val="decimal"/>
      <w:lvlText w:val="$"/>
      <w:lvlJc w:val="left"/>
    </w:lvl>
    <w:lvl w:ilvl="1" w:tplc="E7740A34">
      <w:start w:val="1"/>
      <w:numFmt w:val="decimal"/>
      <w:lvlText w:val="$"/>
      <w:lvlJc w:val="left"/>
    </w:lvl>
    <w:lvl w:ilvl="2" w:tplc="DA5A5B9A">
      <w:start w:val="1"/>
      <w:numFmt w:val="decimal"/>
      <w:lvlText w:val="$"/>
      <w:lvlJc w:val="left"/>
    </w:lvl>
    <w:lvl w:ilvl="3" w:tplc="9574FFAC">
      <w:start w:val="1"/>
      <w:numFmt w:val="decimal"/>
      <w:lvlText w:val="$"/>
      <w:lvlJc w:val="left"/>
    </w:lvl>
    <w:lvl w:ilvl="4" w:tplc="1CD69FC2">
      <w:start w:val="1"/>
      <w:numFmt w:val="decimal"/>
      <w:lvlText w:val="$"/>
      <w:lvlJc w:val="left"/>
    </w:lvl>
    <w:lvl w:ilvl="5" w:tplc="690A22E6">
      <w:start w:val="1"/>
      <w:numFmt w:val="decimal"/>
      <w:lvlText w:val="$"/>
      <w:lvlJc w:val="left"/>
    </w:lvl>
    <w:lvl w:ilvl="6" w:tplc="43AEFFBA">
      <w:start w:val="1"/>
      <w:numFmt w:val="decimal"/>
      <w:lvlText w:val="$"/>
      <w:lvlJc w:val="left"/>
    </w:lvl>
    <w:lvl w:ilvl="7" w:tplc="1A0EEE8C">
      <w:start w:val="1"/>
      <w:numFmt w:val="decimal"/>
      <w:lvlText w:val="$"/>
      <w:lvlJc w:val="left"/>
    </w:lvl>
    <w:lvl w:ilvl="8" w:tplc="151C301A">
      <w:numFmt w:val="decimal"/>
      <w:lvlText w:val=""/>
      <w:lvlJc w:val="left"/>
    </w:lvl>
  </w:abstractNum>
  <w:abstractNum w:abstractNumId="6" w15:restartNumberingAfterBreak="0">
    <w:nsid w:val="00000007"/>
    <w:multiLevelType w:val="hybridMultilevel"/>
    <w:tmpl w:val="00000000"/>
    <w:name w:val="Bullet List"/>
    <w:lvl w:ilvl="0" w:tplc="1F7886BE">
      <w:start w:val="1"/>
      <w:numFmt w:val="decimal"/>
      <w:lvlText w:val="$"/>
      <w:lvlJc w:val="left"/>
    </w:lvl>
    <w:lvl w:ilvl="1" w:tplc="C0D8B046">
      <w:start w:val="1"/>
      <w:numFmt w:val="decimal"/>
      <w:lvlText w:val="$"/>
      <w:lvlJc w:val="left"/>
    </w:lvl>
    <w:lvl w:ilvl="2" w:tplc="EC123454">
      <w:start w:val="1"/>
      <w:numFmt w:val="decimal"/>
      <w:lvlText w:val="$"/>
      <w:lvlJc w:val="left"/>
    </w:lvl>
    <w:lvl w:ilvl="3" w:tplc="C4DEFD7C">
      <w:start w:val="1"/>
      <w:numFmt w:val="decimal"/>
      <w:lvlText w:val="$"/>
      <w:lvlJc w:val="left"/>
    </w:lvl>
    <w:lvl w:ilvl="4" w:tplc="2BF6D5E4">
      <w:start w:val="1"/>
      <w:numFmt w:val="decimal"/>
      <w:lvlText w:val="$"/>
      <w:lvlJc w:val="left"/>
    </w:lvl>
    <w:lvl w:ilvl="5" w:tplc="1E26FDE4">
      <w:start w:val="1"/>
      <w:numFmt w:val="decimal"/>
      <w:lvlText w:val="$"/>
      <w:lvlJc w:val="left"/>
    </w:lvl>
    <w:lvl w:ilvl="6" w:tplc="AA90CF98">
      <w:start w:val="1"/>
      <w:numFmt w:val="decimal"/>
      <w:lvlText w:val="$"/>
      <w:lvlJc w:val="left"/>
    </w:lvl>
    <w:lvl w:ilvl="7" w:tplc="9B0821C4">
      <w:start w:val="1"/>
      <w:numFmt w:val="decimal"/>
      <w:lvlText w:val="$"/>
      <w:lvlJc w:val="left"/>
    </w:lvl>
    <w:lvl w:ilvl="8" w:tplc="B7CC7A82">
      <w:numFmt w:val="decimal"/>
      <w:lvlText w:val=""/>
      <w:lvlJc w:val="left"/>
    </w:lvl>
  </w:abstractNum>
  <w:abstractNum w:abstractNumId="7" w15:restartNumberingAfterBreak="0">
    <w:nsid w:val="00000008"/>
    <w:multiLevelType w:val="hybridMultilevel"/>
    <w:tmpl w:val="00000000"/>
    <w:name w:val="Bullet List"/>
    <w:lvl w:ilvl="0" w:tplc="3D06952E">
      <w:start w:val="1"/>
      <w:numFmt w:val="decimal"/>
      <w:lvlText w:val="$"/>
      <w:lvlJc w:val="left"/>
    </w:lvl>
    <w:lvl w:ilvl="1" w:tplc="85FA593C">
      <w:start w:val="1"/>
      <w:numFmt w:val="decimal"/>
      <w:lvlText w:val="$"/>
      <w:lvlJc w:val="left"/>
    </w:lvl>
    <w:lvl w:ilvl="2" w:tplc="ED66182C">
      <w:start w:val="1"/>
      <w:numFmt w:val="decimal"/>
      <w:lvlText w:val="$"/>
      <w:lvlJc w:val="left"/>
    </w:lvl>
    <w:lvl w:ilvl="3" w:tplc="CB74C222">
      <w:start w:val="1"/>
      <w:numFmt w:val="decimal"/>
      <w:lvlText w:val="$"/>
      <w:lvlJc w:val="left"/>
    </w:lvl>
    <w:lvl w:ilvl="4" w:tplc="1C868C28">
      <w:start w:val="1"/>
      <w:numFmt w:val="decimal"/>
      <w:lvlText w:val="$"/>
      <w:lvlJc w:val="left"/>
    </w:lvl>
    <w:lvl w:ilvl="5" w:tplc="7F962D40">
      <w:start w:val="1"/>
      <w:numFmt w:val="decimal"/>
      <w:lvlText w:val="$"/>
      <w:lvlJc w:val="left"/>
    </w:lvl>
    <w:lvl w:ilvl="6" w:tplc="4D8410B8">
      <w:start w:val="1"/>
      <w:numFmt w:val="decimal"/>
      <w:lvlText w:val="$"/>
      <w:lvlJc w:val="left"/>
    </w:lvl>
    <w:lvl w:ilvl="7" w:tplc="DBC22B36">
      <w:start w:val="1"/>
      <w:numFmt w:val="decimal"/>
      <w:lvlText w:val="$"/>
      <w:lvlJc w:val="left"/>
    </w:lvl>
    <w:lvl w:ilvl="8" w:tplc="3AEE2832">
      <w:numFmt w:val="decimal"/>
      <w:lvlText w:val=""/>
      <w:lvlJc w:val="left"/>
    </w:lvl>
  </w:abstractNum>
  <w:abstractNum w:abstractNumId="8" w15:restartNumberingAfterBreak="0">
    <w:nsid w:val="00000009"/>
    <w:multiLevelType w:val="hybridMultilevel"/>
    <w:tmpl w:val="00000000"/>
    <w:name w:val="Bullet List"/>
    <w:lvl w:ilvl="0" w:tplc="092ADE80">
      <w:start w:val="1"/>
      <w:numFmt w:val="decimal"/>
      <w:lvlText w:val="$"/>
      <w:lvlJc w:val="left"/>
    </w:lvl>
    <w:lvl w:ilvl="1" w:tplc="79F8B78A">
      <w:start w:val="1"/>
      <w:numFmt w:val="decimal"/>
      <w:lvlText w:val="$"/>
      <w:lvlJc w:val="left"/>
    </w:lvl>
    <w:lvl w:ilvl="2" w:tplc="CF742BDA">
      <w:start w:val="1"/>
      <w:numFmt w:val="decimal"/>
      <w:lvlText w:val="$"/>
      <w:lvlJc w:val="left"/>
    </w:lvl>
    <w:lvl w:ilvl="3" w:tplc="C2DE515C">
      <w:start w:val="1"/>
      <w:numFmt w:val="decimal"/>
      <w:lvlText w:val="$"/>
      <w:lvlJc w:val="left"/>
    </w:lvl>
    <w:lvl w:ilvl="4" w:tplc="A21A3F1E">
      <w:start w:val="1"/>
      <w:numFmt w:val="decimal"/>
      <w:lvlText w:val="$"/>
      <w:lvlJc w:val="left"/>
    </w:lvl>
    <w:lvl w:ilvl="5" w:tplc="F496A79C">
      <w:start w:val="1"/>
      <w:numFmt w:val="decimal"/>
      <w:lvlText w:val="$"/>
      <w:lvlJc w:val="left"/>
    </w:lvl>
    <w:lvl w:ilvl="6" w:tplc="82F8D172">
      <w:start w:val="1"/>
      <w:numFmt w:val="decimal"/>
      <w:lvlText w:val="$"/>
      <w:lvlJc w:val="left"/>
    </w:lvl>
    <w:lvl w:ilvl="7" w:tplc="A6E8964C">
      <w:start w:val="1"/>
      <w:numFmt w:val="decimal"/>
      <w:lvlText w:val="$"/>
      <w:lvlJc w:val="left"/>
    </w:lvl>
    <w:lvl w:ilvl="8" w:tplc="54CC86B2">
      <w:numFmt w:val="decimal"/>
      <w:lvlText w:val=""/>
      <w:lvlJc w:val="left"/>
    </w:lvl>
  </w:abstractNum>
  <w:abstractNum w:abstractNumId="9" w15:restartNumberingAfterBreak="0">
    <w:nsid w:val="0000000A"/>
    <w:multiLevelType w:val="hybridMultilevel"/>
    <w:tmpl w:val="00000000"/>
    <w:name w:val="Bullet List"/>
    <w:lvl w:ilvl="0" w:tplc="3FF619F0">
      <w:start w:val="1"/>
      <w:numFmt w:val="decimal"/>
      <w:lvlText w:val="$"/>
      <w:lvlJc w:val="left"/>
    </w:lvl>
    <w:lvl w:ilvl="1" w:tplc="90E2AD2A">
      <w:start w:val="1"/>
      <w:numFmt w:val="decimal"/>
      <w:lvlText w:val="$"/>
      <w:lvlJc w:val="left"/>
    </w:lvl>
    <w:lvl w:ilvl="2" w:tplc="90B87498">
      <w:start w:val="1"/>
      <w:numFmt w:val="decimal"/>
      <w:lvlText w:val="$"/>
      <w:lvlJc w:val="left"/>
    </w:lvl>
    <w:lvl w:ilvl="3" w:tplc="73D89398">
      <w:start w:val="1"/>
      <w:numFmt w:val="decimal"/>
      <w:lvlText w:val="$"/>
      <w:lvlJc w:val="left"/>
    </w:lvl>
    <w:lvl w:ilvl="4" w:tplc="D0CA7998">
      <w:start w:val="1"/>
      <w:numFmt w:val="decimal"/>
      <w:lvlText w:val="$"/>
      <w:lvlJc w:val="left"/>
    </w:lvl>
    <w:lvl w:ilvl="5" w:tplc="38A80622">
      <w:start w:val="1"/>
      <w:numFmt w:val="decimal"/>
      <w:lvlText w:val="$"/>
      <w:lvlJc w:val="left"/>
    </w:lvl>
    <w:lvl w:ilvl="6" w:tplc="7F82169E">
      <w:start w:val="1"/>
      <w:numFmt w:val="decimal"/>
      <w:lvlText w:val="$"/>
      <w:lvlJc w:val="left"/>
    </w:lvl>
    <w:lvl w:ilvl="7" w:tplc="F53E0CBC">
      <w:start w:val="1"/>
      <w:numFmt w:val="decimal"/>
      <w:lvlText w:val="$"/>
      <w:lvlJc w:val="left"/>
    </w:lvl>
    <w:lvl w:ilvl="8" w:tplc="D2FA6FF2">
      <w:numFmt w:val="decimal"/>
      <w:lvlText w:val=""/>
      <w:lvlJc w:val="left"/>
    </w:lvl>
  </w:abstractNum>
  <w:abstractNum w:abstractNumId="10" w15:restartNumberingAfterBreak="0">
    <w:nsid w:val="0000000B"/>
    <w:multiLevelType w:val="hybridMultilevel"/>
    <w:tmpl w:val="00000000"/>
    <w:name w:val="Bullet List"/>
    <w:lvl w:ilvl="0" w:tplc="1EECB606">
      <w:start w:val="1"/>
      <w:numFmt w:val="decimal"/>
      <w:lvlText w:val="$"/>
      <w:lvlJc w:val="left"/>
    </w:lvl>
    <w:lvl w:ilvl="1" w:tplc="A4A4BFAA">
      <w:start w:val="1"/>
      <w:numFmt w:val="decimal"/>
      <w:lvlText w:val="$"/>
      <w:lvlJc w:val="left"/>
    </w:lvl>
    <w:lvl w:ilvl="2" w:tplc="5C627070">
      <w:start w:val="1"/>
      <w:numFmt w:val="decimal"/>
      <w:lvlText w:val="$"/>
      <w:lvlJc w:val="left"/>
    </w:lvl>
    <w:lvl w:ilvl="3" w:tplc="DB3E698E">
      <w:start w:val="1"/>
      <w:numFmt w:val="decimal"/>
      <w:lvlText w:val="$"/>
      <w:lvlJc w:val="left"/>
    </w:lvl>
    <w:lvl w:ilvl="4" w:tplc="C366BB68">
      <w:start w:val="1"/>
      <w:numFmt w:val="decimal"/>
      <w:lvlText w:val="$"/>
      <w:lvlJc w:val="left"/>
    </w:lvl>
    <w:lvl w:ilvl="5" w:tplc="0EB6DB4E">
      <w:start w:val="1"/>
      <w:numFmt w:val="decimal"/>
      <w:lvlText w:val="$"/>
      <w:lvlJc w:val="left"/>
    </w:lvl>
    <w:lvl w:ilvl="6" w:tplc="D850242C">
      <w:start w:val="1"/>
      <w:numFmt w:val="decimal"/>
      <w:lvlText w:val="$"/>
      <w:lvlJc w:val="left"/>
    </w:lvl>
    <w:lvl w:ilvl="7" w:tplc="17580BC2">
      <w:start w:val="1"/>
      <w:numFmt w:val="decimal"/>
      <w:lvlText w:val="$"/>
      <w:lvlJc w:val="left"/>
    </w:lvl>
    <w:lvl w:ilvl="8" w:tplc="86AE5B46">
      <w:numFmt w:val="decimal"/>
      <w:lvlText w:val=""/>
      <w:lvlJc w:val="left"/>
    </w:lvl>
  </w:abstractNum>
  <w:abstractNum w:abstractNumId="11" w15:restartNumberingAfterBreak="0">
    <w:nsid w:val="0000000C"/>
    <w:multiLevelType w:val="hybridMultilevel"/>
    <w:tmpl w:val="00000000"/>
    <w:name w:val="Bullet List"/>
    <w:lvl w:ilvl="0" w:tplc="8E6C3DA8">
      <w:start w:val="1"/>
      <w:numFmt w:val="decimal"/>
      <w:lvlText w:val="$"/>
      <w:lvlJc w:val="left"/>
    </w:lvl>
    <w:lvl w:ilvl="1" w:tplc="E9D2B5A8">
      <w:start w:val="1"/>
      <w:numFmt w:val="decimal"/>
      <w:lvlText w:val="$"/>
      <w:lvlJc w:val="left"/>
    </w:lvl>
    <w:lvl w:ilvl="2" w:tplc="A20E5FC2">
      <w:start w:val="1"/>
      <w:numFmt w:val="decimal"/>
      <w:lvlText w:val="$"/>
      <w:lvlJc w:val="left"/>
    </w:lvl>
    <w:lvl w:ilvl="3" w:tplc="0864573A">
      <w:start w:val="1"/>
      <w:numFmt w:val="decimal"/>
      <w:lvlText w:val="$"/>
      <w:lvlJc w:val="left"/>
    </w:lvl>
    <w:lvl w:ilvl="4" w:tplc="C332CAE6">
      <w:start w:val="1"/>
      <w:numFmt w:val="decimal"/>
      <w:lvlText w:val="$"/>
      <w:lvlJc w:val="left"/>
    </w:lvl>
    <w:lvl w:ilvl="5" w:tplc="6D6C697A">
      <w:start w:val="1"/>
      <w:numFmt w:val="decimal"/>
      <w:lvlText w:val="$"/>
      <w:lvlJc w:val="left"/>
    </w:lvl>
    <w:lvl w:ilvl="6" w:tplc="F47E248A">
      <w:start w:val="1"/>
      <w:numFmt w:val="decimal"/>
      <w:lvlText w:val="$"/>
      <w:lvlJc w:val="left"/>
    </w:lvl>
    <w:lvl w:ilvl="7" w:tplc="26A4E718">
      <w:start w:val="1"/>
      <w:numFmt w:val="decimal"/>
      <w:lvlText w:val="$"/>
      <w:lvlJc w:val="left"/>
    </w:lvl>
    <w:lvl w:ilvl="8" w:tplc="FFF289CA">
      <w:numFmt w:val="decimal"/>
      <w:lvlText w:val=""/>
      <w:lvlJc w:val="left"/>
    </w:lvl>
  </w:abstractNum>
  <w:abstractNum w:abstractNumId="12" w15:restartNumberingAfterBreak="0">
    <w:nsid w:val="0000000D"/>
    <w:multiLevelType w:val="hybridMultilevel"/>
    <w:tmpl w:val="00000000"/>
    <w:name w:val="Bullet List"/>
    <w:lvl w:ilvl="0" w:tplc="2D7A1A48">
      <w:start w:val="1"/>
      <w:numFmt w:val="decimal"/>
      <w:lvlText w:val="$"/>
      <w:lvlJc w:val="left"/>
    </w:lvl>
    <w:lvl w:ilvl="1" w:tplc="A8C6326A">
      <w:start w:val="1"/>
      <w:numFmt w:val="decimal"/>
      <w:lvlText w:val="$"/>
      <w:lvlJc w:val="left"/>
    </w:lvl>
    <w:lvl w:ilvl="2" w:tplc="7B504AEE">
      <w:start w:val="1"/>
      <w:numFmt w:val="decimal"/>
      <w:lvlText w:val="$"/>
      <w:lvlJc w:val="left"/>
    </w:lvl>
    <w:lvl w:ilvl="3" w:tplc="E78A33A4">
      <w:start w:val="1"/>
      <w:numFmt w:val="decimal"/>
      <w:lvlText w:val="$"/>
      <w:lvlJc w:val="left"/>
    </w:lvl>
    <w:lvl w:ilvl="4" w:tplc="749AC92C">
      <w:start w:val="1"/>
      <w:numFmt w:val="decimal"/>
      <w:lvlText w:val="$"/>
      <w:lvlJc w:val="left"/>
    </w:lvl>
    <w:lvl w:ilvl="5" w:tplc="4148D6C2">
      <w:start w:val="1"/>
      <w:numFmt w:val="decimal"/>
      <w:lvlText w:val="$"/>
      <w:lvlJc w:val="left"/>
    </w:lvl>
    <w:lvl w:ilvl="6" w:tplc="4C085962">
      <w:start w:val="1"/>
      <w:numFmt w:val="decimal"/>
      <w:lvlText w:val="$"/>
      <w:lvlJc w:val="left"/>
    </w:lvl>
    <w:lvl w:ilvl="7" w:tplc="905EE414">
      <w:start w:val="1"/>
      <w:numFmt w:val="decimal"/>
      <w:lvlText w:val="$"/>
      <w:lvlJc w:val="left"/>
    </w:lvl>
    <w:lvl w:ilvl="8" w:tplc="5C7A1F88">
      <w:numFmt w:val="decimal"/>
      <w:lvlText w:val=""/>
      <w:lvlJc w:val="left"/>
    </w:lvl>
  </w:abstractNum>
  <w:abstractNum w:abstractNumId="13" w15:restartNumberingAfterBreak="0">
    <w:nsid w:val="0000000E"/>
    <w:multiLevelType w:val="hybridMultilevel"/>
    <w:tmpl w:val="00000000"/>
    <w:name w:val="Bullet List"/>
    <w:lvl w:ilvl="0" w:tplc="05889FD0">
      <w:start w:val="1"/>
      <w:numFmt w:val="decimal"/>
      <w:lvlText w:val="$"/>
      <w:lvlJc w:val="left"/>
    </w:lvl>
    <w:lvl w:ilvl="1" w:tplc="9A88BAA4">
      <w:start w:val="1"/>
      <w:numFmt w:val="decimal"/>
      <w:lvlText w:val="$"/>
      <w:lvlJc w:val="left"/>
    </w:lvl>
    <w:lvl w:ilvl="2" w:tplc="B2725584">
      <w:start w:val="1"/>
      <w:numFmt w:val="decimal"/>
      <w:lvlText w:val="$"/>
      <w:lvlJc w:val="left"/>
    </w:lvl>
    <w:lvl w:ilvl="3" w:tplc="2F8C88BE">
      <w:start w:val="1"/>
      <w:numFmt w:val="decimal"/>
      <w:lvlText w:val="$"/>
      <w:lvlJc w:val="left"/>
    </w:lvl>
    <w:lvl w:ilvl="4" w:tplc="816EFD0A">
      <w:start w:val="1"/>
      <w:numFmt w:val="decimal"/>
      <w:lvlText w:val="$"/>
      <w:lvlJc w:val="left"/>
    </w:lvl>
    <w:lvl w:ilvl="5" w:tplc="1362085E">
      <w:start w:val="1"/>
      <w:numFmt w:val="decimal"/>
      <w:lvlText w:val="$"/>
      <w:lvlJc w:val="left"/>
    </w:lvl>
    <w:lvl w:ilvl="6" w:tplc="426E01CC">
      <w:start w:val="1"/>
      <w:numFmt w:val="decimal"/>
      <w:lvlText w:val="$"/>
      <w:lvlJc w:val="left"/>
    </w:lvl>
    <w:lvl w:ilvl="7" w:tplc="688AFAE8">
      <w:start w:val="1"/>
      <w:numFmt w:val="decimal"/>
      <w:lvlText w:val="$"/>
      <w:lvlJc w:val="left"/>
    </w:lvl>
    <w:lvl w:ilvl="8" w:tplc="59928F56">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7113F84"/>
    <w:multiLevelType w:val="hybridMultilevel"/>
    <w:tmpl w:val="2758A164"/>
    <w:lvl w:ilvl="0" w:tplc="04090019">
      <w:start w:val="6"/>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5F5B91"/>
    <w:multiLevelType w:val="hybridMultilevel"/>
    <w:tmpl w:val="1DEE7724"/>
    <w:lvl w:ilvl="0" w:tplc="51F6DC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8E3021"/>
    <w:multiLevelType w:val="hybridMultilevel"/>
    <w:tmpl w:val="F4A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925C6"/>
    <w:multiLevelType w:val="hybridMultilevel"/>
    <w:tmpl w:val="85B4AF7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74D3A"/>
    <w:multiLevelType w:val="hybridMultilevel"/>
    <w:tmpl w:val="76B0D242"/>
    <w:lvl w:ilvl="0" w:tplc="53E4ED7C">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16EC0A79"/>
    <w:multiLevelType w:val="hybridMultilevel"/>
    <w:tmpl w:val="04D476D0"/>
    <w:lvl w:ilvl="0" w:tplc="51F6DC9A">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8E6607"/>
    <w:multiLevelType w:val="hybridMultilevel"/>
    <w:tmpl w:val="632E30D6"/>
    <w:lvl w:ilvl="0" w:tplc="90C2E8A4">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17E03110"/>
    <w:multiLevelType w:val="hybridMultilevel"/>
    <w:tmpl w:val="A4BA1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83BAB"/>
    <w:multiLevelType w:val="hybridMultilevel"/>
    <w:tmpl w:val="8A161010"/>
    <w:lvl w:ilvl="0" w:tplc="51F6DC9A">
      <w:start w:val="1"/>
      <w:numFmt w:val="lowerLetter"/>
      <w:lvlText w:val="%1."/>
      <w:lvlJc w:val="left"/>
      <w:pPr>
        <w:ind w:left="994" w:hanging="360"/>
      </w:pPr>
      <w:rPr>
        <w:rFonts w:hint="default"/>
        <w:u w:val="none"/>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4" w15:restartNumberingAfterBreak="0">
    <w:nsid w:val="1F633F40"/>
    <w:multiLevelType w:val="hybridMultilevel"/>
    <w:tmpl w:val="E056F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086B24"/>
    <w:multiLevelType w:val="hybridMultilevel"/>
    <w:tmpl w:val="2C9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9D6BE6"/>
    <w:multiLevelType w:val="hybridMultilevel"/>
    <w:tmpl w:val="40127F5C"/>
    <w:lvl w:ilvl="0" w:tplc="51F6DC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151255"/>
    <w:multiLevelType w:val="hybridMultilevel"/>
    <w:tmpl w:val="FFF882B0"/>
    <w:lvl w:ilvl="0" w:tplc="C4023A6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E0310"/>
    <w:multiLevelType w:val="hybridMultilevel"/>
    <w:tmpl w:val="BBC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E075F1"/>
    <w:multiLevelType w:val="hybridMultilevel"/>
    <w:tmpl w:val="BBBC9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097A86"/>
    <w:multiLevelType w:val="hybridMultilevel"/>
    <w:tmpl w:val="E8CCA050"/>
    <w:lvl w:ilvl="0" w:tplc="F028DF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35233D4B"/>
    <w:multiLevelType w:val="hybridMultilevel"/>
    <w:tmpl w:val="1DACA064"/>
    <w:lvl w:ilvl="0" w:tplc="A3126B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D26A09"/>
    <w:multiLevelType w:val="hybridMultilevel"/>
    <w:tmpl w:val="2C3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D6D04"/>
    <w:multiLevelType w:val="hybridMultilevel"/>
    <w:tmpl w:val="D9727EA8"/>
    <w:lvl w:ilvl="0" w:tplc="51F6DC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5B246A"/>
    <w:multiLevelType w:val="hybridMultilevel"/>
    <w:tmpl w:val="414A02D8"/>
    <w:lvl w:ilvl="0" w:tplc="51F6DC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F7129"/>
    <w:multiLevelType w:val="hybridMultilevel"/>
    <w:tmpl w:val="90D023B2"/>
    <w:lvl w:ilvl="0" w:tplc="22A80A54">
      <w:start w:val="1"/>
      <w:numFmt w:val="decimal"/>
      <w:lvlText w:val="%1."/>
      <w:lvlJc w:val="left"/>
      <w:pPr>
        <w:ind w:left="720" w:hanging="360"/>
      </w:pPr>
      <w:rPr>
        <w:rFonts w:ascii="Arial" w:hAnsi="Arial" w:hint="default"/>
      </w:rPr>
    </w:lvl>
    <w:lvl w:ilvl="1" w:tplc="36388D0A">
      <w:start w:val="1"/>
      <w:numFmt w:val="lowerLetter"/>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FD6693"/>
    <w:multiLevelType w:val="hybridMultilevel"/>
    <w:tmpl w:val="4E6E3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C6380"/>
    <w:multiLevelType w:val="hybridMultilevel"/>
    <w:tmpl w:val="06460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33643"/>
    <w:multiLevelType w:val="hybridMultilevel"/>
    <w:tmpl w:val="2A00A0E2"/>
    <w:lvl w:ilvl="0" w:tplc="37D67D40">
      <w:start w:val="1"/>
      <w:numFmt w:val="lowerLetter"/>
      <w:lvlText w:val="%1."/>
      <w:lvlJc w:val="left"/>
      <w:pPr>
        <w:ind w:left="720" w:hanging="360"/>
      </w:pPr>
      <w:rPr>
        <w:rFonts w:hint="default"/>
        <w:u w:val="none"/>
      </w:rPr>
    </w:lvl>
    <w:lvl w:ilvl="1" w:tplc="A9EEBA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E73380"/>
    <w:multiLevelType w:val="hybridMultilevel"/>
    <w:tmpl w:val="366064AE"/>
    <w:lvl w:ilvl="0" w:tplc="22A80A54">
      <w:start w:val="1"/>
      <w:numFmt w:val="decimal"/>
      <w:lvlText w:val="%1."/>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36388D0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B30F24"/>
    <w:multiLevelType w:val="hybridMultilevel"/>
    <w:tmpl w:val="60703EC6"/>
    <w:lvl w:ilvl="0" w:tplc="9476EE1C">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550C0614"/>
    <w:multiLevelType w:val="hybridMultilevel"/>
    <w:tmpl w:val="B358B390"/>
    <w:lvl w:ilvl="0" w:tplc="5EA0B9E6">
      <w:start w:val="1"/>
      <w:numFmt w:val="lowerLetter"/>
      <w:lvlText w:val="%1."/>
      <w:lvlJc w:val="left"/>
      <w:pPr>
        <w:ind w:left="994" w:hanging="360"/>
      </w:pPr>
      <w:rPr>
        <w:rFonts w:hint="default"/>
        <w:color w:val="auto"/>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2" w15:restartNumberingAfterBreak="0">
    <w:nsid w:val="5D7C24C6"/>
    <w:multiLevelType w:val="hybridMultilevel"/>
    <w:tmpl w:val="EC809FBC"/>
    <w:lvl w:ilvl="0" w:tplc="37D67D40">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F8C5874"/>
    <w:multiLevelType w:val="hybridMultilevel"/>
    <w:tmpl w:val="C42EBAFE"/>
    <w:lvl w:ilvl="0" w:tplc="073867A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302575"/>
    <w:multiLevelType w:val="hybridMultilevel"/>
    <w:tmpl w:val="F71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533FD"/>
    <w:multiLevelType w:val="hybridMultilevel"/>
    <w:tmpl w:val="30FA303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95192F"/>
    <w:multiLevelType w:val="hybridMultilevel"/>
    <w:tmpl w:val="BCEE7502"/>
    <w:lvl w:ilvl="0" w:tplc="51F6DC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A53D9"/>
    <w:multiLevelType w:val="hybridMultilevel"/>
    <w:tmpl w:val="2884BAE6"/>
    <w:lvl w:ilvl="0" w:tplc="5254C0F0">
      <w:start w:val="1"/>
      <w:numFmt w:val="lowerLetter"/>
      <w:lvlText w:val="%1."/>
      <w:lvlJc w:val="left"/>
      <w:pPr>
        <w:ind w:left="1444" w:hanging="63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8" w15:restartNumberingAfterBreak="0">
    <w:nsid w:val="6AEA5EF0"/>
    <w:multiLevelType w:val="hybridMultilevel"/>
    <w:tmpl w:val="3FE6DD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4926D54">
      <w:start w:val="2"/>
      <w:numFmt w:val="lowerRoman"/>
      <w:lvlText w:val="%3."/>
      <w:lvlJc w:val="right"/>
      <w:pPr>
        <w:ind w:left="2160" w:hanging="180"/>
      </w:pPr>
      <w:rPr>
        <w:rFonts w:hint="default"/>
      </w:rPr>
    </w:lvl>
    <w:lvl w:ilvl="3" w:tplc="B9B6EA56">
      <w:start w:val="1"/>
      <w:numFmt w:val="lowerLetter"/>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56326"/>
    <w:multiLevelType w:val="hybridMultilevel"/>
    <w:tmpl w:val="40BAADD0"/>
    <w:lvl w:ilvl="0" w:tplc="94503C8C">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B6002C0"/>
    <w:multiLevelType w:val="hybridMultilevel"/>
    <w:tmpl w:val="3B0498F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1" w15:restartNumberingAfterBreak="0">
    <w:nsid w:val="714E034F"/>
    <w:multiLevelType w:val="hybridMultilevel"/>
    <w:tmpl w:val="D22C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D31B8B"/>
    <w:multiLevelType w:val="multilevel"/>
    <w:tmpl w:val="BF48AD14"/>
    <w:lvl w:ilvl="0">
      <w:start w:val="4"/>
      <w:numFmt w:val="decimalZero"/>
      <w:lvlText w:val="%1"/>
      <w:lvlJc w:val="left"/>
      <w:pPr>
        <w:ind w:left="600" w:hanging="600"/>
      </w:pPr>
      <w:rPr>
        <w:rFonts w:hint="default"/>
        <w:u w:val="single"/>
      </w:rPr>
    </w:lvl>
    <w:lvl w:ilvl="1">
      <w:start w:val="6"/>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D15C7B"/>
    <w:multiLevelType w:val="hybridMultilevel"/>
    <w:tmpl w:val="B85AC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8"/>
  </w:num>
  <w:num w:numId="3">
    <w:abstractNumId w:val="36"/>
  </w:num>
  <w:num w:numId="4">
    <w:abstractNumId w:val="17"/>
  </w:num>
  <w:num w:numId="5">
    <w:abstractNumId w:val="44"/>
  </w:num>
  <w:num w:numId="6">
    <w:abstractNumId w:val="32"/>
  </w:num>
  <w:num w:numId="7">
    <w:abstractNumId w:val="25"/>
  </w:num>
  <w:num w:numId="8">
    <w:abstractNumId w:val="28"/>
  </w:num>
  <w:num w:numId="9">
    <w:abstractNumId w:val="51"/>
  </w:num>
  <w:num w:numId="10">
    <w:abstractNumId w:val="45"/>
  </w:num>
  <w:num w:numId="11">
    <w:abstractNumId w:val="27"/>
  </w:num>
  <w:num w:numId="12">
    <w:abstractNumId w:val="31"/>
  </w:num>
  <w:num w:numId="13">
    <w:abstractNumId w:val="18"/>
  </w:num>
  <w:num w:numId="14">
    <w:abstractNumId w:val="52"/>
  </w:num>
  <w:num w:numId="15">
    <w:abstractNumId w:val="53"/>
  </w:num>
  <w:num w:numId="16">
    <w:abstractNumId w:val="20"/>
  </w:num>
  <w:num w:numId="17">
    <w:abstractNumId w:val="35"/>
  </w:num>
  <w:num w:numId="18">
    <w:abstractNumId w:val="15"/>
  </w:num>
  <w:num w:numId="19">
    <w:abstractNumId w:val="39"/>
  </w:num>
  <w:num w:numId="20">
    <w:abstractNumId w:val="24"/>
  </w:num>
  <w:num w:numId="21">
    <w:abstractNumId w:val="41"/>
  </w:num>
  <w:num w:numId="22">
    <w:abstractNumId w:val="22"/>
  </w:num>
  <w:num w:numId="23">
    <w:abstractNumId w:val="43"/>
  </w:num>
  <w:num w:numId="24">
    <w:abstractNumId w:val="29"/>
  </w:num>
  <w:num w:numId="25">
    <w:abstractNumId w:val="23"/>
  </w:num>
  <w:num w:numId="26">
    <w:abstractNumId w:val="30"/>
  </w:num>
  <w:num w:numId="27">
    <w:abstractNumId w:val="16"/>
  </w:num>
  <w:num w:numId="28">
    <w:abstractNumId w:val="19"/>
  </w:num>
  <w:num w:numId="29">
    <w:abstractNumId w:val="50"/>
  </w:num>
  <w:num w:numId="30">
    <w:abstractNumId w:val="47"/>
  </w:num>
  <w:num w:numId="31">
    <w:abstractNumId w:val="34"/>
  </w:num>
  <w:num w:numId="32">
    <w:abstractNumId w:val="40"/>
  </w:num>
  <w:num w:numId="33">
    <w:abstractNumId w:val="38"/>
  </w:num>
  <w:num w:numId="34">
    <w:abstractNumId w:val="46"/>
  </w:num>
  <w:num w:numId="35">
    <w:abstractNumId w:val="21"/>
  </w:num>
  <w:num w:numId="36">
    <w:abstractNumId w:val="26"/>
  </w:num>
  <w:num w:numId="37">
    <w:abstractNumId w:val="49"/>
  </w:num>
  <w:num w:numId="38">
    <w:abstractNumId w:val="37"/>
  </w:num>
  <w:num w:numId="3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style="mso-position-horizontal-relative:page;mso-position-vertical-relative:page" fillcolor="black" stroke="f">
      <v:fill color="black" color2="black"/>
      <v:stroke weight="0"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41"/>
    <w:rsid w:val="00001564"/>
    <w:rsid w:val="0000244F"/>
    <w:rsid w:val="00002C98"/>
    <w:rsid w:val="00003161"/>
    <w:rsid w:val="000032D9"/>
    <w:rsid w:val="000037F7"/>
    <w:rsid w:val="00003A6D"/>
    <w:rsid w:val="000046A7"/>
    <w:rsid w:val="00004CFB"/>
    <w:rsid w:val="000054F5"/>
    <w:rsid w:val="000055CC"/>
    <w:rsid w:val="00005F91"/>
    <w:rsid w:val="0000646C"/>
    <w:rsid w:val="00006D79"/>
    <w:rsid w:val="00006DFC"/>
    <w:rsid w:val="000074C4"/>
    <w:rsid w:val="000075D4"/>
    <w:rsid w:val="000076E5"/>
    <w:rsid w:val="0000788C"/>
    <w:rsid w:val="0001099F"/>
    <w:rsid w:val="00011780"/>
    <w:rsid w:val="00013A78"/>
    <w:rsid w:val="0001439F"/>
    <w:rsid w:val="00015859"/>
    <w:rsid w:val="000206F6"/>
    <w:rsid w:val="0002349D"/>
    <w:rsid w:val="00023900"/>
    <w:rsid w:val="000276F8"/>
    <w:rsid w:val="000278E2"/>
    <w:rsid w:val="00030849"/>
    <w:rsid w:val="000330A0"/>
    <w:rsid w:val="000334FC"/>
    <w:rsid w:val="000338D8"/>
    <w:rsid w:val="0003555E"/>
    <w:rsid w:val="00035794"/>
    <w:rsid w:val="00035ED1"/>
    <w:rsid w:val="00040070"/>
    <w:rsid w:val="0004104C"/>
    <w:rsid w:val="00041CD9"/>
    <w:rsid w:val="0004231F"/>
    <w:rsid w:val="000430DF"/>
    <w:rsid w:val="000433D7"/>
    <w:rsid w:val="0004406B"/>
    <w:rsid w:val="00044ECD"/>
    <w:rsid w:val="000459D6"/>
    <w:rsid w:val="0004623E"/>
    <w:rsid w:val="00046498"/>
    <w:rsid w:val="0004660B"/>
    <w:rsid w:val="00046749"/>
    <w:rsid w:val="00046A38"/>
    <w:rsid w:val="00046E34"/>
    <w:rsid w:val="0004728B"/>
    <w:rsid w:val="0004748F"/>
    <w:rsid w:val="00047854"/>
    <w:rsid w:val="000504ED"/>
    <w:rsid w:val="000506CF"/>
    <w:rsid w:val="0005071B"/>
    <w:rsid w:val="000509AB"/>
    <w:rsid w:val="00050E47"/>
    <w:rsid w:val="00050FB6"/>
    <w:rsid w:val="00051617"/>
    <w:rsid w:val="00051CB5"/>
    <w:rsid w:val="00052122"/>
    <w:rsid w:val="000525B5"/>
    <w:rsid w:val="000529AC"/>
    <w:rsid w:val="000537CC"/>
    <w:rsid w:val="00053855"/>
    <w:rsid w:val="00056183"/>
    <w:rsid w:val="00056EEC"/>
    <w:rsid w:val="00057314"/>
    <w:rsid w:val="0005751E"/>
    <w:rsid w:val="00057604"/>
    <w:rsid w:val="00060056"/>
    <w:rsid w:val="00060141"/>
    <w:rsid w:val="00060E6D"/>
    <w:rsid w:val="000610ED"/>
    <w:rsid w:val="00063B2C"/>
    <w:rsid w:val="00063BAF"/>
    <w:rsid w:val="0006458F"/>
    <w:rsid w:val="0006650E"/>
    <w:rsid w:val="00067A5A"/>
    <w:rsid w:val="00067F92"/>
    <w:rsid w:val="000712CC"/>
    <w:rsid w:val="0007132D"/>
    <w:rsid w:val="00071C01"/>
    <w:rsid w:val="00073A9A"/>
    <w:rsid w:val="00073BE6"/>
    <w:rsid w:val="0007417E"/>
    <w:rsid w:val="000746CE"/>
    <w:rsid w:val="00074A55"/>
    <w:rsid w:val="0007586B"/>
    <w:rsid w:val="00075ED5"/>
    <w:rsid w:val="00076554"/>
    <w:rsid w:val="000774A5"/>
    <w:rsid w:val="00077615"/>
    <w:rsid w:val="00077A38"/>
    <w:rsid w:val="00077A74"/>
    <w:rsid w:val="00080137"/>
    <w:rsid w:val="0008041E"/>
    <w:rsid w:val="00081096"/>
    <w:rsid w:val="000827E8"/>
    <w:rsid w:val="000830FF"/>
    <w:rsid w:val="000858D0"/>
    <w:rsid w:val="000867E2"/>
    <w:rsid w:val="00086A9D"/>
    <w:rsid w:val="0008725C"/>
    <w:rsid w:val="00087283"/>
    <w:rsid w:val="00087A21"/>
    <w:rsid w:val="00090205"/>
    <w:rsid w:val="00090288"/>
    <w:rsid w:val="00090402"/>
    <w:rsid w:val="00090D0B"/>
    <w:rsid w:val="00091EB6"/>
    <w:rsid w:val="000933AB"/>
    <w:rsid w:val="00094076"/>
    <w:rsid w:val="00095891"/>
    <w:rsid w:val="00096B3B"/>
    <w:rsid w:val="000A0A8E"/>
    <w:rsid w:val="000A0D13"/>
    <w:rsid w:val="000A10C2"/>
    <w:rsid w:val="000A1421"/>
    <w:rsid w:val="000A1D75"/>
    <w:rsid w:val="000A2319"/>
    <w:rsid w:val="000A33C8"/>
    <w:rsid w:val="000A4119"/>
    <w:rsid w:val="000A6837"/>
    <w:rsid w:val="000A759E"/>
    <w:rsid w:val="000B0658"/>
    <w:rsid w:val="000B1AC6"/>
    <w:rsid w:val="000B1E8E"/>
    <w:rsid w:val="000B2512"/>
    <w:rsid w:val="000B36BC"/>
    <w:rsid w:val="000B5AFE"/>
    <w:rsid w:val="000B5FB7"/>
    <w:rsid w:val="000B607C"/>
    <w:rsid w:val="000B6EF9"/>
    <w:rsid w:val="000B75CF"/>
    <w:rsid w:val="000C0CED"/>
    <w:rsid w:val="000C1F79"/>
    <w:rsid w:val="000C2295"/>
    <w:rsid w:val="000C269C"/>
    <w:rsid w:val="000C273B"/>
    <w:rsid w:val="000C2841"/>
    <w:rsid w:val="000C2B44"/>
    <w:rsid w:val="000C47D0"/>
    <w:rsid w:val="000C5B5E"/>
    <w:rsid w:val="000C66E2"/>
    <w:rsid w:val="000C681A"/>
    <w:rsid w:val="000C6C3B"/>
    <w:rsid w:val="000C6CA5"/>
    <w:rsid w:val="000C7380"/>
    <w:rsid w:val="000D0386"/>
    <w:rsid w:val="000D15D4"/>
    <w:rsid w:val="000D18F2"/>
    <w:rsid w:val="000D2350"/>
    <w:rsid w:val="000D4546"/>
    <w:rsid w:val="000D4B4E"/>
    <w:rsid w:val="000D53E3"/>
    <w:rsid w:val="000D554D"/>
    <w:rsid w:val="000D65DE"/>
    <w:rsid w:val="000D7EA6"/>
    <w:rsid w:val="000E194A"/>
    <w:rsid w:val="000E36DB"/>
    <w:rsid w:val="000E3E82"/>
    <w:rsid w:val="000E68C2"/>
    <w:rsid w:val="000E7373"/>
    <w:rsid w:val="000E78B8"/>
    <w:rsid w:val="000E7900"/>
    <w:rsid w:val="000E7D53"/>
    <w:rsid w:val="000F081A"/>
    <w:rsid w:val="000F1DB7"/>
    <w:rsid w:val="000F2B06"/>
    <w:rsid w:val="000F32C0"/>
    <w:rsid w:val="000F3396"/>
    <w:rsid w:val="000F379F"/>
    <w:rsid w:val="000F383E"/>
    <w:rsid w:val="000F3999"/>
    <w:rsid w:val="000F40C4"/>
    <w:rsid w:val="000F5311"/>
    <w:rsid w:val="000F5437"/>
    <w:rsid w:val="000F6E07"/>
    <w:rsid w:val="000F6E7D"/>
    <w:rsid w:val="000F74DF"/>
    <w:rsid w:val="000F7698"/>
    <w:rsid w:val="00100887"/>
    <w:rsid w:val="001008E8"/>
    <w:rsid w:val="00100A2A"/>
    <w:rsid w:val="00100F87"/>
    <w:rsid w:val="001012A2"/>
    <w:rsid w:val="0010235A"/>
    <w:rsid w:val="00102836"/>
    <w:rsid w:val="0010302A"/>
    <w:rsid w:val="001043CF"/>
    <w:rsid w:val="0010501D"/>
    <w:rsid w:val="0010549B"/>
    <w:rsid w:val="001061FE"/>
    <w:rsid w:val="00106AAB"/>
    <w:rsid w:val="00106BF1"/>
    <w:rsid w:val="0010772F"/>
    <w:rsid w:val="00107837"/>
    <w:rsid w:val="00110430"/>
    <w:rsid w:val="001107D9"/>
    <w:rsid w:val="001121DA"/>
    <w:rsid w:val="00112913"/>
    <w:rsid w:val="00112DEF"/>
    <w:rsid w:val="001132BA"/>
    <w:rsid w:val="00114905"/>
    <w:rsid w:val="00114F5C"/>
    <w:rsid w:val="00116199"/>
    <w:rsid w:val="0011643B"/>
    <w:rsid w:val="00117031"/>
    <w:rsid w:val="00117B50"/>
    <w:rsid w:val="00117BC9"/>
    <w:rsid w:val="00120D67"/>
    <w:rsid w:val="0012187F"/>
    <w:rsid w:val="00121B24"/>
    <w:rsid w:val="00122308"/>
    <w:rsid w:val="00122624"/>
    <w:rsid w:val="001229BF"/>
    <w:rsid w:val="0012482F"/>
    <w:rsid w:val="00124933"/>
    <w:rsid w:val="00125927"/>
    <w:rsid w:val="00125AA2"/>
    <w:rsid w:val="00126142"/>
    <w:rsid w:val="00126977"/>
    <w:rsid w:val="00127639"/>
    <w:rsid w:val="00127C39"/>
    <w:rsid w:val="00127D1D"/>
    <w:rsid w:val="00130338"/>
    <w:rsid w:val="0013082F"/>
    <w:rsid w:val="00131D58"/>
    <w:rsid w:val="00132FCE"/>
    <w:rsid w:val="00136363"/>
    <w:rsid w:val="00136645"/>
    <w:rsid w:val="00136A20"/>
    <w:rsid w:val="00137AE1"/>
    <w:rsid w:val="00137C32"/>
    <w:rsid w:val="00137F60"/>
    <w:rsid w:val="00140282"/>
    <w:rsid w:val="001402C5"/>
    <w:rsid w:val="00140A12"/>
    <w:rsid w:val="00141246"/>
    <w:rsid w:val="00141437"/>
    <w:rsid w:val="00141FEB"/>
    <w:rsid w:val="00142056"/>
    <w:rsid w:val="00142773"/>
    <w:rsid w:val="00144806"/>
    <w:rsid w:val="00144FC7"/>
    <w:rsid w:val="00146174"/>
    <w:rsid w:val="001468DF"/>
    <w:rsid w:val="00146F9E"/>
    <w:rsid w:val="00147091"/>
    <w:rsid w:val="001502D5"/>
    <w:rsid w:val="001505F5"/>
    <w:rsid w:val="001509E0"/>
    <w:rsid w:val="00150ADA"/>
    <w:rsid w:val="00151673"/>
    <w:rsid w:val="00151E64"/>
    <w:rsid w:val="001521C9"/>
    <w:rsid w:val="00153830"/>
    <w:rsid w:val="00154392"/>
    <w:rsid w:val="00154922"/>
    <w:rsid w:val="00155482"/>
    <w:rsid w:val="0015549C"/>
    <w:rsid w:val="00155817"/>
    <w:rsid w:val="00155F83"/>
    <w:rsid w:val="0015662C"/>
    <w:rsid w:val="00157010"/>
    <w:rsid w:val="001623DB"/>
    <w:rsid w:val="00162B50"/>
    <w:rsid w:val="00162C4F"/>
    <w:rsid w:val="00163741"/>
    <w:rsid w:val="001638BF"/>
    <w:rsid w:val="00163D0A"/>
    <w:rsid w:val="00164F2F"/>
    <w:rsid w:val="001655C9"/>
    <w:rsid w:val="001666A8"/>
    <w:rsid w:val="001668DF"/>
    <w:rsid w:val="00167F59"/>
    <w:rsid w:val="00170CB9"/>
    <w:rsid w:val="00170CEC"/>
    <w:rsid w:val="001728D8"/>
    <w:rsid w:val="00173175"/>
    <w:rsid w:val="00174937"/>
    <w:rsid w:val="00174E9D"/>
    <w:rsid w:val="001756DF"/>
    <w:rsid w:val="00175BD0"/>
    <w:rsid w:val="00175D20"/>
    <w:rsid w:val="00177394"/>
    <w:rsid w:val="00177DBE"/>
    <w:rsid w:val="001800F2"/>
    <w:rsid w:val="00180D45"/>
    <w:rsid w:val="00181671"/>
    <w:rsid w:val="00183E44"/>
    <w:rsid w:val="00184053"/>
    <w:rsid w:val="00184365"/>
    <w:rsid w:val="00184B06"/>
    <w:rsid w:val="00186467"/>
    <w:rsid w:val="00187343"/>
    <w:rsid w:val="001875A4"/>
    <w:rsid w:val="001900DD"/>
    <w:rsid w:val="00191127"/>
    <w:rsid w:val="00191DB0"/>
    <w:rsid w:val="00192DE4"/>
    <w:rsid w:val="001935E6"/>
    <w:rsid w:val="001945AB"/>
    <w:rsid w:val="001948AC"/>
    <w:rsid w:val="00194A58"/>
    <w:rsid w:val="001953F2"/>
    <w:rsid w:val="00195AAA"/>
    <w:rsid w:val="00195F52"/>
    <w:rsid w:val="001A030E"/>
    <w:rsid w:val="001A0BE1"/>
    <w:rsid w:val="001A0BEA"/>
    <w:rsid w:val="001A0FBD"/>
    <w:rsid w:val="001A1141"/>
    <w:rsid w:val="001A2274"/>
    <w:rsid w:val="001A2D93"/>
    <w:rsid w:val="001A2EC5"/>
    <w:rsid w:val="001A3AAB"/>
    <w:rsid w:val="001A3CB7"/>
    <w:rsid w:val="001A3FEA"/>
    <w:rsid w:val="001A412F"/>
    <w:rsid w:val="001A43DE"/>
    <w:rsid w:val="001A50F0"/>
    <w:rsid w:val="001A5928"/>
    <w:rsid w:val="001A5BD6"/>
    <w:rsid w:val="001A6064"/>
    <w:rsid w:val="001A611D"/>
    <w:rsid w:val="001A6C2C"/>
    <w:rsid w:val="001B133E"/>
    <w:rsid w:val="001B14DC"/>
    <w:rsid w:val="001B1A93"/>
    <w:rsid w:val="001B442B"/>
    <w:rsid w:val="001B45B3"/>
    <w:rsid w:val="001B5263"/>
    <w:rsid w:val="001B6390"/>
    <w:rsid w:val="001B720D"/>
    <w:rsid w:val="001B75F1"/>
    <w:rsid w:val="001B766E"/>
    <w:rsid w:val="001B7E10"/>
    <w:rsid w:val="001C016E"/>
    <w:rsid w:val="001C02B2"/>
    <w:rsid w:val="001C032E"/>
    <w:rsid w:val="001C0334"/>
    <w:rsid w:val="001C0F07"/>
    <w:rsid w:val="001C1D6A"/>
    <w:rsid w:val="001C2436"/>
    <w:rsid w:val="001C3A34"/>
    <w:rsid w:val="001C4818"/>
    <w:rsid w:val="001C61E4"/>
    <w:rsid w:val="001C6E48"/>
    <w:rsid w:val="001C7EA3"/>
    <w:rsid w:val="001D0257"/>
    <w:rsid w:val="001D1AF8"/>
    <w:rsid w:val="001D3E0F"/>
    <w:rsid w:val="001D4441"/>
    <w:rsid w:val="001D51A9"/>
    <w:rsid w:val="001D61D7"/>
    <w:rsid w:val="001D67EA"/>
    <w:rsid w:val="001E064F"/>
    <w:rsid w:val="001E1B65"/>
    <w:rsid w:val="001E1B82"/>
    <w:rsid w:val="001E1C79"/>
    <w:rsid w:val="001E1F12"/>
    <w:rsid w:val="001E4FAA"/>
    <w:rsid w:val="001E6342"/>
    <w:rsid w:val="001E6902"/>
    <w:rsid w:val="001E70CD"/>
    <w:rsid w:val="001E7874"/>
    <w:rsid w:val="001F0282"/>
    <w:rsid w:val="001F0B12"/>
    <w:rsid w:val="001F241D"/>
    <w:rsid w:val="001F24CA"/>
    <w:rsid w:val="001F29FA"/>
    <w:rsid w:val="001F2E1B"/>
    <w:rsid w:val="001F343E"/>
    <w:rsid w:val="001F34EC"/>
    <w:rsid w:val="001F38FE"/>
    <w:rsid w:val="001F5E88"/>
    <w:rsid w:val="001F5ED4"/>
    <w:rsid w:val="001F6AF9"/>
    <w:rsid w:val="00200DC6"/>
    <w:rsid w:val="00200F97"/>
    <w:rsid w:val="00203716"/>
    <w:rsid w:val="00203883"/>
    <w:rsid w:val="00204E19"/>
    <w:rsid w:val="00205A85"/>
    <w:rsid w:val="00206301"/>
    <w:rsid w:val="00206CF4"/>
    <w:rsid w:val="00211D4E"/>
    <w:rsid w:val="00211DD0"/>
    <w:rsid w:val="00212527"/>
    <w:rsid w:val="00213734"/>
    <w:rsid w:val="00213F74"/>
    <w:rsid w:val="002143FD"/>
    <w:rsid w:val="00215ABC"/>
    <w:rsid w:val="00216107"/>
    <w:rsid w:val="0021704C"/>
    <w:rsid w:val="00220944"/>
    <w:rsid w:val="0022204D"/>
    <w:rsid w:val="002224C9"/>
    <w:rsid w:val="00223A23"/>
    <w:rsid w:val="00223FEA"/>
    <w:rsid w:val="00224AEB"/>
    <w:rsid w:val="00224C81"/>
    <w:rsid w:val="00224EF2"/>
    <w:rsid w:val="00225073"/>
    <w:rsid w:val="002257AE"/>
    <w:rsid w:val="00225893"/>
    <w:rsid w:val="0022595F"/>
    <w:rsid w:val="002264F9"/>
    <w:rsid w:val="00226BB4"/>
    <w:rsid w:val="0022722F"/>
    <w:rsid w:val="002278BA"/>
    <w:rsid w:val="0023008D"/>
    <w:rsid w:val="002300ED"/>
    <w:rsid w:val="0023171E"/>
    <w:rsid w:val="00231858"/>
    <w:rsid w:val="00231B61"/>
    <w:rsid w:val="00231E7D"/>
    <w:rsid w:val="0023263A"/>
    <w:rsid w:val="00232CFF"/>
    <w:rsid w:val="00232D12"/>
    <w:rsid w:val="00233484"/>
    <w:rsid w:val="00234B5B"/>
    <w:rsid w:val="00236B0A"/>
    <w:rsid w:val="00237306"/>
    <w:rsid w:val="00237974"/>
    <w:rsid w:val="0024027E"/>
    <w:rsid w:val="002426C6"/>
    <w:rsid w:val="00242835"/>
    <w:rsid w:val="00243048"/>
    <w:rsid w:val="0024360B"/>
    <w:rsid w:val="00244295"/>
    <w:rsid w:val="002447C8"/>
    <w:rsid w:val="00244E52"/>
    <w:rsid w:val="00244F83"/>
    <w:rsid w:val="00245C1E"/>
    <w:rsid w:val="00245F39"/>
    <w:rsid w:val="00246910"/>
    <w:rsid w:val="002469A0"/>
    <w:rsid w:val="002473D2"/>
    <w:rsid w:val="002477C3"/>
    <w:rsid w:val="002479CD"/>
    <w:rsid w:val="00247D73"/>
    <w:rsid w:val="00250019"/>
    <w:rsid w:val="00250B7C"/>
    <w:rsid w:val="00250E89"/>
    <w:rsid w:val="00251E91"/>
    <w:rsid w:val="002522E1"/>
    <w:rsid w:val="00252492"/>
    <w:rsid w:val="00253216"/>
    <w:rsid w:val="00253365"/>
    <w:rsid w:val="00253B2C"/>
    <w:rsid w:val="00253C1D"/>
    <w:rsid w:val="00253F51"/>
    <w:rsid w:val="002549E9"/>
    <w:rsid w:val="00254A8C"/>
    <w:rsid w:val="00254E79"/>
    <w:rsid w:val="0025627A"/>
    <w:rsid w:val="00256AEC"/>
    <w:rsid w:val="002579EE"/>
    <w:rsid w:val="00257A47"/>
    <w:rsid w:val="0026263E"/>
    <w:rsid w:val="00262751"/>
    <w:rsid w:val="00262E7C"/>
    <w:rsid w:val="00263756"/>
    <w:rsid w:val="00264FF5"/>
    <w:rsid w:val="00266F60"/>
    <w:rsid w:val="00267087"/>
    <w:rsid w:val="00267E35"/>
    <w:rsid w:val="0027029D"/>
    <w:rsid w:val="00270398"/>
    <w:rsid w:val="0027077F"/>
    <w:rsid w:val="002709E1"/>
    <w:rsid w:val="00270F98"/>
    <w:rsid w:val="002711A0"/>
    <w:rsid w:val="00271E70"/>
    <w:rsid w:val="00273423"/>
    <w:rsid w:val="0027460B"/>
    <w:rsid w:val="00275377"/>
    <w:rsid w:val="00275FAE"/>
    <w:rsid w:val="00277CEF"/>
    <w:rsid w:val="00277ED5"/>
    <w:rsid w:val="002800A8"/>
    <w:rsid w:val="002807EA"/>
    <w:rsid w:val="00280BE0"/>
    <w:rsid w:val="00281154"/>
    <w:rsid w:val="00281209"/>
    <w:rsid w:val="00281CC5"/>
    <w:rsid w:val="002827C4"/>
    <w:rsid w:val="00282AB3"/>
    <w:rsid w:val="00282E1F"/>
    <w:rsid w:val="00282E44"/>
    <w:rsid w:val="00283175"/>
    <w:rsid w:val="002834CA"/>
    <w:rsid w:val="00283509"/>
    <w:rsid w:val="00283E7E"/>
    <w:rsid w:val="00283E99"/>
    <w:rsid w:val="00283F8D"/>
    <w:rsid w:val="0028439A"/>
    <w:rsid w:val="00284BD5"/>
    <w:rsid w:val="00284E21"/>
    <w:rsid w:val="00285E18"/>
    <w:rsid w:val="0028771E"/>
    <w:rsid w:val="00291DBA"/>
    <w:rsid w:val="0029203B"/>
    <w:rsid w:val="00292D7B"/>
    <w:rsid w:val="00295463"/>
    <w:rsid w:val="00295F84"/>
    <w:rsid w:val="002965A2"/>
    <w:rsid w:val="0029748C"/>
    <w:rsid w:val="002976C8"/>
    <w:rsid w:val="002A006D"/>
    <w:rsid w:val="002A059B"/>
    <w:rsid w:val="002A0C49"/>
    <w:rsid w:val="002A13E9"/>
    <w:rsid w:val="002A144E"/>
    <w:rsid w:val="002A1C56"/>
    <w:rsid w:val="002A235D"/>
    <w:rsid w:val="002A2F4D"/>
    <w:rsid w:val="002A49CB"/>
    <w:rsid w:val="002A4BF6"/>
    <w:rsid w:val="002A4D6C"/>
    <w:rsid w:val="002A526E"/>
    <w:rsid w:val="002A5729"/>
    <w:rsid w:val="002A61F3"/>
    <w:rsid w:val="002A659A"/>
    <w:rsid w:val="002A6712"/>
    <w:rsid w:val="002A6EAE"/>
    <w:rsid w:val="002A6F88"/>
    <w:rsid w:val="002A735B"/>
    <w:rsid w:val="002A7F03"/>
    <w:rsid w:val="002B0E31"/>
    <w:rsid w:val="002B0EE5"/>
    <w:rsid w:val="002B0F21"/>
    <w:rsid w:val="002B1D84"/>
    <w:rsid w:val="002B1E80"/>
    <w:rsid w:val="002B229F"/>
    <w:rsid w:val="002B3A26"/>
    <w:rsid w:val="002B4326"/>
    <w:rsid w:val="002B5442"/>
    <w:rsid w:val="002B55F0"/>
    <w:rsid w:val="002B6ED0"/>
    <w:rsid w:val="002B730E"/>
    <w:rsid w:val="002C07B8"/>
    <w:rsid w:val="002C1604"/>
    <w:rsid w:val="002C1C50"/>
    <w:rsid w:val="002C2D6A"/>
    <w:rsid w:val="002C300F"/>
    <w:rsid w:val="002C45F5"/>
    <w:rsid w:val="002C6D43"/>
    <w:rsid w:val="002C6D7F"/>
    <w:rsid w:val="002C7CD2"/>
    <w:rsid w:val="002D0ED8"/>
    <w:rsid w:val="002D1417"/>
    <w:rsid w:val="002D1800"/>
    <w:rsid w:val="002D3EF4"/>
    <w:rsid w:val="002D5671"/>
    <w:rsid w:val="002D6A15"/>
    <w:rsid w:val="002D7525"/>
    <w:rsid w:val="002D752B"/>
    <w:rsid w:val="002D7707"/>
    <w:rsid w:val="002D7956"/>
    <w:rsid w:val="002D7E84"/>
    <w:rsid w:val="002E141C"/>
    <w:rsid w:val="002E23EE"/>
    <w:rsid w:val="002E2C6E"/>
    <w:rsid w:val="002E2C9D"/>
    <w:rsid w:val="002E2CE1"/>
    <w:rsid w:val="002E307B"/>
    <w:rsid w:val="002E37A4"/>
    <w:rsid w:val="002E4162"/>
    <w:rsid w:val="002E4E11"/>
    <w:rsid w:val="002E6820"/>
    <w:rsid w:val="002E6FF2"/>
    <w:rsid w:val="002F13D5"/>
    <w:rsid w:val="002F1882"/>
    <w:rsid w:val="002F20FF"/>
    <w:rsid w:val="002F38DD"/>
    <w:rsid w:val="002F3933"/>
    <w:rsid w:val="002F3BB8"/>
    <w:rsid w:val="002F3BEA"/>
    <w:rsid w:val="002F41E6"/>
    <w:rsid w:val="002F4849"/>
    <w:rsid w:val="002F62B3"/>
    <w:rsid w:val="002F678A"/>
    <w:rsid w:val="003002F5"/>
    <w:rsid w:val="00300857"/>
    <w:rsid w:val="00300B9A"/>
    <w:rsid w:val="003010B0"/>
    <w:rsid w:val="003017A7"/>
    <w:rsid w:val="00302527"/>
    <w:rsid w:val="00303074"/>
    <w:rsid w:val="00303483"/>
    <w:rsid w:val="00304E02"/>
    <w:rsid w:val="00305700"/>
    <w:rsid w:val="003067BB"/>
    <w:rsid w:val="00306DC0"/>
    <w:rsid w:val="00307708"/>
    <w:rsid w:val="00310073"/>
    <w:rsid w:val="003102DA"/>
    <w:rsid w:val="003111E5"/>
    <w:rsid w:val="0031137C"/>
    <w:rsid w:val="00311570"/>
    <w:rsid w:val="00311A3E"/>
    <w:rsid w:val="00312D60"/>
    <w:rsid w:val="00312E20"/>
    <w:rsid w:val="003145ED"/>
    <w:rsid w:val="0031476B"/>
    <w:rsid w:val="00321D37"/>
    <w:rsid w:val="00322388"/>
    <w:rsid w:val="00322636"/>
    <w:rsid w:val="00324A39"/>
    <w:rsid w:val="00324FEE"/>
    <w:rsid w:val="003257C0"/>
    <w:rsid w:val="003259BF"/>
    <w:rsid w:val="00325BD6"/>
    <w:rsid w:val="00326F6C"/>
    <w:rsid w:val="0032759E"/>
    <w:rsid w:val="00327640"/>
    <w:rsid w:val="0032797E"/>
    <w:rsid w:val="00330757"/>
    <w:rsid w:val="00330F67"/>
    <w:rsid w:val="0033247F"/>
    <w:rsid w:val="00332617"/>
    <w:rsid w:val="00332F17"/>
    <w:rsid w:val="00333EA2"/>
    <w:rsid w:val="0033653E"/>
    <w:rsid w:val="00336827"/>
    <w:rsid w:val="00336F6B"/>
    <w:rsid w:val="003372C7"/>
    <w:rsid w:val="00337B84"/>
    <w:rsid w:val="003408A3"/>
    <w:rsid w:val="00342A96"/>
    <w:rsid w:val="00343C02"/>
    <w:rsid w:val="0034409E"/>
    <w:rsid w:val="00344F0B"/>
    <w:rsid w:val="00345F4C"/>
    <w:rsid w:val="003474C8"/>
    <w:rsid w:val="00347793"/>
    <w:rsid w:val="00347BF7"/>
    <w:rsid w:val="00351AB4"/>
    <w:rsid w:val="00352F62"/>
    <w:rsid w:val="0035432B"/>
    <w:rsid w:val="0035561D"/>
    <w:rsid w:val="003562A2"/>
    <w:rsid w:val="00356E47"/>
    <w:rsid w:val="00357325"/>
    <w:rsid w:val="0035775E"/>
    <w:rsid w:val="00357A38"/>
    <w:rsid w:val="00357C18"/>
    <w:rsid w:val="00360478"/>
    <w:rsid w:val="00361D83"/>
    <w:rsid w:val="0036291A"/>
    <w:rsid w:val="00363648"/>
    <w:rsid w:val="003637D0"/>
    <w:rsid w:val="0036482A"/>
    <w:rsid w:val="00364F82"/>
    <w:rsid w:val="0036695E"/>
    <w:rsid w:val="003676F6"/>
    <w:rsid w:val="00367FC1"/>
    <w:rsid w:val="0037240A"/>
    <w:rsid w:val="00372BCC"/>
    <w:rsid w:val="0037350D"/>
    <w:rsid w:val="0037452F"/>
    <w:rsid w:val="00375549"/>
    <w:rsid w:val="00375846"/>
    <w:rsid w:val="00375EAF"/>
    <w:rsid w:val="00376984"/>
    <w:rsid w:val="00376F9D"/>
    <w:rsid w:val="003772E6"/>
    <w:rsid w:val="003803B3"/>
    <w:rsid w:val="00381562"/>
    <w:rsid w:val="003819A0"/>
    <w:rsid w:val="0038386F"/>
    <w:rsid w:val="00384600"/>
    <w:rsid w:val="00384FFC"/>
    <w:rsid w:val="003854E2"/>
    <w:rsid w:val="00386457"/>
    <w:rsid w:val="0038778A"/>
    <w:rsid w:val="00390345"/>
    <w:rsid w:val="003904DB"/>
    <w:rsid w:val="00390755"/>
    <w:rsid w:val="003908A3"/>
    <w:rsid w:val="00390F7C"/>
    <w:rsid w:val="003910CA"/>
    <w:rsid w:val="003913C4"/>
    <w:rsid w:val="003919BB"/>
    <w:rsid w:val="00391F31"/>
    <w:rsid w:val="00393695"/>
    <w:rsid w:val="0039519B"/>
    <w:rsid w:val="00395EDB"/>
    <w:rsid w:val="003960C2"/>
    <w:rsid w:val="00396A00"/>
    <w:rsid w:val="00396C23"/>
    <w:rsid w:val="00397379"/>
    <w:rsid w:val="003976EA"/>
    <w:rsid w:val="003A0380"/>
    <w:rsid w:val="003A10B2"/>
    <w:rsid w:val="003A131B"/>
    <w:rsid w:val="003A2BDB"/>
    <w:rsid w:val="003A3CA6"/>
    <w:rsid w:val="003A3D7D"/>
    <w:rsid w:val="003A596A"/>
    <w:rsid w:val="003A5D93"/>
    <w:rsid w:val="003A5E07"/>
    <w:rsid w:val="003A6AE4"/>
    <w:rsid w:val="003B07A8"/>
    <w:rsid w:val="003B1445"/>
    <w:rsid w:val="003B23A6"/>
    <w:rsid w:val="003B2777"/>
    <w:rsid w:val="003B4308"/>
    <w:rsid w:val="003B4314"/>
    <w:rsid w:val="003B44FA"/>
    <w:rsid w:val="003B4955"/>
    <w:rsid w:val="003B5621"/>
    <w:rsid w:val="003B5FE5"/>
    <w:rsid w:val="003B66C7"/>
    <w:rsid w:val="003B676D"/>
    <w:rsid w:val="003C102B"/>
    <w:rsid w:val="003C15E0"/>
    <w:rsid w:val="003C187E"/>
    <w:rsid w:val="003C1C9A"/>
    <w:rsid w:val="003C1EAF"/>
    <w:rsid w:val="003C22F3"/>
    <w:rsid w:val="003C2923"/>
    <w:rsid w:val="003C2964"/>
    <w:rsid w:val="003C3C98"/>
    <w:rsid w:val="003C4656"/>
    <w:rsid w:val="003C517C"/>
    <w:rsid w:val="003C5808"/>
    <w:rsid w:val="003C5B4F"/>
    <w:rsid w:val="003C765B"/>
    <w:rsid w:val="003C79E0"/>
    <w:rsid w:val="003C7A47"/>
    <w:rsid w:val="003C7BE2"/>
    <w:rsid w:val="003D076F"/>
    <w:rsid w:val="003D0AD0"/>
    <w:rsid w:val="003D0B57"/>
    <w:rsid w:val="003D1599"/>
    <w:rsid w:val="003D17E5"/>
    <w:rsid w:val="003D26F0"/>
    <w:rsid w:val="003D27AB"/>
    <w:rsid w:val="003D3F95"/>
    <w:rsid w:val="003D56AD"/>
    <w:rsid w:val="003D5DAF"/>
    <w:rsid w:val="003D6344"/>
    <w:rsid w:val="003D7784"/>
    <w:rsid w:val="003D7889"/>
    <w:rsid w:val="003E04E6"/>
    <w:rsid w:val="003E0775"/>
    <w:rsid w:val="003E0939"/>
    <w:rsid w:val="003E1B76"/>
    <w:rsid w:val="003E1DAA"/>
    <w:rsid w:val="003E244B"/>
    <w:rsid w:val="003E37C2"/>
    <w:rsid w:val="003E5508"/>
    <w:rsid w:val="003E5601"/>
    <w:rsid w:val="003F0562"/>
    <w:rsid w:val="003F1900"/>
    <w:rsid w:val="003F26CB"/>
    <w:rsid w:val="003F2854"/>
    <w:rsid w:val="003F325E"/>
    <w:rsid w:val="003F3AAC"/>
    <w:rsid w:val="003F529E"/>
    <w:rsid w:val="003F69F1"/>
    <w:rsid w:val="003F6FE8"/>
    <w:rsid w:val="003F7BAF"/>
    <w:rsid w:val="004001AA"/>
    <w:rsid w:val="0040056F"/>
    <w:rsid w:val="00401A83"/>
    <w:rsid w:val="00401DDC"/>
    <w:rsid w:val="0040361A"/>
    <w:rsid w:val="004036D0"/>
    <w:rsid w:val="00403EF7"/>
    <w:rsid w:val="004047BA"/>
    <w:rsid w:val="00404E9B"/>
    <w:rsid w:val="00404E9C"/>
    <w:rsid w:val="0040551D"/>
    <w:rsid w:val="00405AC0"/>
    <w:rsid w:val="00405DC3"/>
    <w:rsid w:val="0040612A"/>
    <w:rsid w:val="00407786"/>
    <w:rsid w:val="00411FAF"/>
    <w:rsid w:val="00412EDB"/>
    <w:rsid w:val="004137D3"/>
    <w:rsid w:val="00413C33"/>
    <w:rsid w:val="004148D9"/>
    <w:rsid w:val="004157CE"/>
    <w:rsid w:val="004174E9"/>
    <w:rsid w:val="004176EE"/>
    <w:rsid w:val="00417DC0"/>
    <w:rsid w:val="004200AE"/>
    <w:rsid w:val="004202A1"/>
    <w:rsid w:val="00420952"/>
    <w:rsid w:val="00421B20"/>
    <w:rsid w:val="00422250"/>
    <w:rsid w:val="00423304"/>
    <w:rsid w:val="0042382C"/>
    <w:rsid w:val="00423986"/>
    <w:rsid w:val="0042507F"/>
    <w:rsid w:val="00425957"/>
    <w:rsid w:val="00426237"/>
    <w:rsid w:val="0042792A"/>
    <w:rsid w:val="004304EC"/>
    <w:rsid w:val="0043060B"/>
    <w:rsid w:val="00431160"/>
    <w:rsid w:val="004311B3"/>
    <w:rsid w:val="00431542"/>
    <w:rsid w:val="0043368E"/>
    <w:rsid w:val="0043382C"/>
    <w:rsid w:val="00433CC9"/>
    <w:rsid w:val="00434487"/>
    <w:rsid w:val="0043493F"/>
    <w:rsid w:val="00435F84"/>
    <w:rsid w:val="00436721"/>
    <w:rsid w:val="00437809"/>
    <w:rsid w:val="0044117A"/>
    <w:rsid w:val="00441CEF"/>
    <w:rsid w:val="00441F92"/>
    <w:rsid w:val="00443A3D"/>
    <w:rsid w:val="00444493"/>
    <w:rsid w:val="004445E5"/>
    <w:rsid w:val="0044650E"/>
    <w:rsid w:val="004465B5"/>
    <w:rsid w:val="004467E8"/>
    <w:rsid w:val="0044692A"/>
    <w:rsid w:val="00446C78"/>
    <w:rsid w:val="004508C6"/>
    <w:rsid w:val="00451BDB"/>
    <w:rsid w:val="00452798"/>
    <w:rsid w:val="00452E97"/>
    <w:rsid w:val="00452F3B"/>
    <w:rsid w:val="004530B7"/>
    <w:rsid w:val="00453F78"/>
    <w:rsid w:val="00454123"/>
    <w:rsid w:val="004552F9"/>
    <w:rsid w:val="0045535B"/>
    <w:rsid w:val="004553E1"/>
    <w:rsid w:val="00455603"/>
    <w:rsid w:val="00455FA9"/>
    <w:rsid w:val="00456142"/>
    <w:rsid w:val="00456FB3"/>
    <w:rsid w:val="0046029A"/>
    <w:rsid w:val="0046043E"/>
    <w:rsid w:val="00461814"/>
    <w:rsid w:val="00463062"/>
    <w:rsid w:val="004643A1"/>
    <w:rsid w:val="00464500"/>
    <w:rsid w:val="004660D7"/>
    <w:rsid w:val="004664A7"/>
    <w:rsid w:val="00466B1D"/>
    <w:rsid w:val="00467079"/>
    <w:rsid w:val="00467332"/>
    <w:rsid w:val="004676C7"/>
    <w:rsid w:val="00470F66"/>
    <w:rsid w:val="00471BF0"/>
    <w:rsid w:val="00471E38"/>
    <w:rsid w:val="0047242A"/>
    <w:rsid w:val="004727E8"/>
    <w:rsid w:val="0047311E"/>
    <w:rsid w:val="0047313F"/>
    <w:rsid w:val="00474D84"/>
    <w:rsid w:val="00475474"/>
    <w:rsid w:val="004758AA"/>
    <w:rsid w:val="00475C33"/>
    <w:rsid w:val="00477787"/>
    <w:rsid w:val="004779A9"/>
    <w:rsid w:val="00477E14"/>
    <w:rsid w:val="004800A0"/>
    <w:rsid w:val="00480233"/>
    <w:rsid w:val="00481122"/>
    <w:rsid w:val="00481AA9"/>
    <w:rsid w:val="00481BF6"/>
    <w:rsid w:val="00481FFD"/>
    <w:rsid w:val="004828B9"/>
    <w:rsid w:val="00482DFB"/>
    <w:rsid w:val="00483DCE"/>
    <w:rsid w:val="004859BF"/>
    <w:rsid w:val="00485F6A"/>
    <w:rsid w:val="0048635F"/>
    <w:rsid w:val="0048637B"/>
    <w:rsid w:val="00486420"/>
    <w:rsid w:val="00487A41"/>
    <w:rsid w:val="004917A4"/>
    <w:rsid w:val="00493BDF"/>
    <w:rsid w:val="00493DF9"/>
    <w:rsid w:val="00494D64"/>
    <w:rsid w:val="00495704"/>
    <w:rsid w:val="00495DF7"/>
    <w:rsid w:val="004975D4"/>
    <w:rsid w:val="00497FD8"/>
    <w:rsid w:val="004A004E"/>
    <w:rsid w:val="004A0C61"/>
    <w:rsid w:val="004A0F30"/>
    <w:rsid w:val="004A133A"/>
    <w:rsid w:val="004A2413"/>
    <w:rsid w:val="004A24A2"/>
    <w:rsid w:val="004A24F9"/>
    <w:rsid w:val="004A275B"/>
    <w:rsid w:val="004A2F03"/>
    <w:rsid w:val="004A3B20"/>
    <w:rsid w:val="004A3C5F"/>
    <w:rsid w:val="004A53CE"/>
    <w:rsid w:val="004A6208"/>
    <w:rsid w:val="004A63B3"/>
    <w:rsid w:val="004A714D"/>
    <w:rsid w:val="004A733B"/>
    <w:rsid w:val="004A7BBF"/>
    <w:rsid w:val="004A7D2A"/>
    <w:rsid w:val="004B0334"/>
    <w:rsid w:val="004B2389"/>
    <w:rsid w:val="004B2B8E"/>
    <w:rsid w:val="004B3139"/>
    <w:rsid w:val="004B3C8D"/>
    <w:rsid w:val="004B3F71"/>
    <w:rsid w:val="004B4826"/>
    <w:rsid w:val="004B4871"/>
    <w:rsid w:val="004B4F64"/>
    <w:rsid w:val="004B4F7C"/>
    <w:rsid w:val="004B51B5"/>
    <w:rsid w:val="004B6758"/>
    <w:rsid w:val="004B68DC"/>
    <w:rsid w:val="004B6A1F"/>
    <w:rsid w:val="004B6BEA"/>
    <w:rsid w:val="004B7008"/>
    <w:rsid w:val="004C047A"/>
    <w:rsid w:val="004C0B23"/>
    <w:rsid w:val="004C1667"/>
    <w:rsid w:val="004C1DB0"/>
    <w:rsid w:val="004C243B"/>
    <w:rsid w:val="004C2B5C"/>
    <w:rsid w:val="004C3036"/>
    <w:rsid w:val="004C3988"/>
    <w:rsid w:val="004C39F3"/>
    <w:rsid w:val="004C61AA"/>
    <w:rsid w:val="004C6A60"/>
    <w:rsid w:val="004C6B65"/>
    <w:rsid w:val="004C7BAC"/>
    <w:rsid w:val="004D00E9"/>
    <w:rsid w:val="004D09C6"/>
    <w:rsid w:val="004D0C7D"/>
    <w:rsid w:val="004D2468"/>
    <w:rsid w:val="004D2B98"/>
    <w:rsid w:val="004D351F"/>
    <w:rsid w:val="004D368F"/>
    <w:rsid w:val="004D4F2E"/>
    <w:rsid w:val="004D5008"/>
    <w:rsid w:val="004D6AEC"/>
    <w:rsid w:val="004D7F64"/>
    <w:rsid w:val="004E0303"/>
    <w:rsid w:val="004E1381"/>
    <w:rsid w:val="004E1971"/>
    <w:rsid w:val="004E210C"/>
    <w:rsid w:val="004E22B8"/>
    <w:rsid w:val="004E29C5"/>
    <w:rsid w:val="004E491A"/>
    <w:rsid w:val="004E49C0"/>
    <w:rsid w:val="004E5D92"/>
    <w:rsid w:val="004E6C57"/>
    <w:rsid w:val="004E79A2"/>
    <w:rsid w:val="004E7D62"/>
    <w:rsid w:val="004F02CB"/>
    <w:rsid w:val="004F0AD2"/>
    <w:rsid w:val="004F1CAD"/>
    <w:rsid w:val="004F2210"/>
    <w:rsid w:val="004F3E30"/>
    <w:rsid w:val="004F4A2E"/>
    <w:rsid w:val="004F5969"/>
    <w:rsid w:val="004F5B0E"/>
    <w:rsid w:val="004F6C67"/>
    <w:rsid w:val="004F7415"/>
    <w:rsid w:val="005001A7"/>
    <w:rsid w:val="0050046B"/>
    <w:rsid w:val="00500839"/>
    <w:rsid w:val="00501617"/>
    <w:rsid w:val="005027F9"/>
    <w:rsid w:val="00502D87"/>
    <w:rsid w:val="00502E62"/>
    <w:rsid w:val="005036E7"/>
    <w:rsid w:val="00503EAE"/>
    <w:rsid w:val="005046C5"/>
    <w:rsid w:val="00505303"/>
    <w:rsid w:val="00510ABA"/>
    <w:rsid w:val="00511132"/>
    <w:rsid w:val="00512682"/>
    <w:rsid w:val="00512B0F"/>
    <w:rsid w:val="0051339E"/>
    <w:rsid w:val="00513780"/>
    <w:rsid w:val="005148F1"/>
    <w:rsid w:val="00514FCA"/>
    <w:rsid w:val="00514FD9"/>
    <w:rsid w:val="00515EF7"/>
    <w:rsid w:val="00516B16"/>
    <w:rsid w:val="0051796D"/>
    <w:rsid w:val="00520485"/>
    <w:rsid w:val="00520492"/>
    <w:rsid w:val="00521395"/>
    <w:rsid w:val="005226F7"/>
    <w:rsid w:val="00524406"/>
    <w:rsid w:val="00524B4B"/>
    <w:rsid w:val="00525158"/>
    <w:rsid w:val="005257AB"/>
    <w:rsid w:val="0052616C"/>
    <w:rsid w:val="00526708"/>
    <w:rsid w:val="00526B75"/>
    <w:rsid w:val="0052756E"/>
    <w:rsid w:val="00527E40"/>
    <w:rsid w:val="00530C09"/>
    <w:rsid w:val="00530DB9"/>
    <w:rsid w:val="0053172A"/>
    <w:rsid w:val="005329DD"/>
    <w:rsid w:val="00532C1D"/>
    <w:rsid w:val="00534B23"/>
    <w:rsid w:val="00534D74"/>
    <w:rsid w:val="00535AAE"/>
    <w:rsid w:val="0053602B"/>
    <w:rsid w:val="0053632E"/>
    <w:rsid w:val="00536FA1"/>
    <w:rsid w:val="00540902"/>
    <w:rsid w:val="00540A77"/>
    <w:rsid w:val="00540D82"/>
    <w:rsid w:val="0054141E"/>
    <w:rsid w:val="00541D1D"/>
    <w:rsid w:val="00542E1B"/>
    <w:rsid w:val="00543120"/>
    <w:rsid w:val="005437DA"/>
    <w:rsid w:val="0054451A"/>
    <w:rsid w:val="005446BE"/>
    <w:rsid w:val="0054517C"/>
    <w:rsid w:val="005464A3"/>
    <w:rsid w:val="005467D9"/>
    <w:rsid w:val="00546C2A"/>
    <w:rsid w:val="00547102"/>
    <w:rsid w:val="005472BF"/>
    <w:rsid w:val="0054756D"/>
    <w:rsid w:val="005514B5"/>
    <w:rsid w:val="0055153E"/>
    <w:rsid w:val="00551801"/>
    <w:rsid w:val="00553397"/>
    <w:rsid w:val="0055378C"/>
    <w:rsid w:val="005539DD"/>
    <w:rsid w:val="00554C5B"/>
    <w:rsid w:val="00554C85"/>
    <w:rsid w:val="00554E50"/>
    <w:rsid w:val="00555409"/>
    <w:rsid w:val="0055614F"/>
    <w:rsid w:val="0055671E"/>
    <w:rsid w:val="005569A8"/>
    <w:rsid w:val="00556DA4"/>
    <w:rsid w:val="00557D18"/>
    <w:rsid w:val="00560E5C"/>
    <w:rsid w:val="00561143"/>
    <w:rsid w:val="00561331"/>
    <w:rsid w:val="0056281D"/>
    <w:rsid w:val="00562DFE"/>
    <w:rsid w:val="00564ECB"/>
    <w:rsid w:val="005653AE"/>
    <w:rsid w:val="0056615E"/>
    <w:rsid w:val="00566242"/>
    <w:rsid w:val="00566BEA"/>
    <w:rsid w:val="005671DD"/>
    <w:rsid w:val="00567E11"/>
    <w:rsid w:val="00570A6B"/>
    <w:rsid w:val="00571B9E"/>
    <w:rsid w:val="00572149"/>
    <w:rsid w:val="005723C8"/>
    <w:rsid w:val="00572A1A"/>
    <w:rsid w:val="00572D6B"/>
    <w:rsid w:val="00572FA4"/>
    <w:rsid w:val="0057366A"/>
    <w:rsid w:val="00573C2B"/>
    <w:rsid w:val="00575258"/>
    <w:rsid w:val="005764D4"/>
    <w:rsid w:val="00576A16"/>
    <w:rsid w:val="00577625"/>
    <w:rsid w:val="00580B59"/>
    <w:rsid w:val="00581074"/>
    <w:rsid w:val="00581AE7"/>
    <w:rsid w:val="00581D39"/>
    <w:rsid w:val="00581FCE"/>
    <w:rsid w:val="00583E58"/>
    <w:rsid w:val="00584F76"/>
    <w:rsid w:val="005853BD"/>
    <w:rsid w:val="00585F38"/>
    <w:rsid w:val="0058631E"/>
    <w:rsid w:val="005875D6"/>
    <w:rsid w:val="00587ECB"/>
    <w:rsid w:val="00587F16"/>
    <w:rsid w:val="00590A94"/>
    <w:rsid w:val="00590D11"/>
    <w:rsid w:val="00590DD1"/>
    <w:rsid w:val="00591DC2"/>
    <w:rsid w:val="00592F8F"/>
    <w:rsid w:val="005932D1"/>
    <w:rsid w:val="0059339A"/>
    <w:rsid w:val="00594CE3"/>
    <w:rsid w:val="00595D0B"/>
    <w:rsid w:val="00597D37"/>
    <w:rsid w:val="005A089B"/>
    <w:rsid w:val="005A1054"/>
    <w:rsid w:val="005A10A1"/>
    <w:rsid w:val="005A1316"/>
    <w:rsid w:val="005A1353"/>
    <w:rsid w:val="005A155C"/>
    <w:rsid w:val="005A29A6"/>
    <w:rsid w:val="005A2EB9"/>
    <w:rsid w:val="005A33B2"/>
    <w:rsid w:val="005A353A"/>
    <w:rsid w:val="005A37B6"/>
    <w:rsid w:val="005A3875"/>
    <w:rsid w:val="005A4122"/>
    <w:rsid w:val="005A4D8C"/>
    <w:rsid w:val="005A5190"/>
    <w:rsid w:val="005A6136"/>
    <w:rsid w:val="005A650A"/>
    <w:rsid w:val="005A7A61"/>
    <w:rsid w:val="005A7D22"/>
    <w:rsid w:val="005B0422"/>
    <w:rsid w:val="005B0554"/>
    <w:rsid w:val="005B0656"/>
    <w:rsid w:val="005B1C9C"/>
    <w:rsid w:val="005B29AD"/>
    <w:rsid w:val="005B2FA0"/>
    <w:rsid w:val="005B329C"/>
    <w:rsid w:val="005B3439"/>
    <w:rsid w:val="005B4150"/>
    <w:rsid w:val="005B444D"/>
    <w:rsid w:val="005B4E3D"/>
    <w:rsid w:val="005B4F29"/>
    <w:rsid w:val="005B5600"/>
    <w:rsid w:val="005B69B4"/>
    <w:rsid w:val="005B6DBD"/>
    <w:rsid w:val="005B7300"/>
    <w:rsid w:val="005B73E4"/>
    <w:rsid w:val="005B7A63"/>
    <w:rsid w:val="005C076B"/>
    <w:rsid w:val="005C10AC"/>
    <w:rsid w:val="005C11A6"/>
    <w:rsid w:val="005C1902"/>
    <w:rsid w:val="005C2E8A"/>
    <w:rsid w:val="005C3EFA"/>
    <w:rsid w:val="005C4686"/>
    <w:rsid w:val="005C4ACD"/>
    <w:rsid w:val="005C4BFE"/>
    <w:rsid w:val="005C50DA"/>
    <w:rsid w:val="005C5B28"/>
    <w:rsid w:val="005C6631"/>
    <w:rsid w:val="005C6651"/>
    <w:rsid w:val="005C6DB9"/>
    <w:rsid w:val="005C70FB"/>
    <w:rsid w:val="005D0026"/>
    <w:rsid w:val="005D0947"/>
    <w:rsid w:val="005D1CEA"/>
    <w:rsid w:val="005D1F0A"/>
    <w:rsid w:val="005D2BC5"/>
    <w:rsid w:val="005D2DCF"/>
    <w:rsid w:val="005D389D"/>
    <w:rsid w:val="005D4226"/>
    <w:rsid w:val="005D4AE5"/>
    <w:rsid w:val="005D4D39"/>
    <w:rsid w:val="005D58AB"/>
    <w:rsid w:val="005D61A9"/>
    <w:rsid w:val="005D7DF3"/>
    <w:rsid w:val="005D7FE1"/>
    <w:rsid w:val="005E11E6"/>
    <w:rsid w:val="005E1651"/>
    <w:rsid w:val="005E273B"/>
    <w:rsid w:val="005E2989"/>
    <w:rsid w:val="005E30C2"/>
    <w:rsid w:val="005E3E53"/>
    <w:rsid w:val="005E4734"/>
    <w:rsid w:val="005E542A"/>
    <w:rsid w:val="005E5FE7"/>
    <w:rsid w:val="005E62B0"/>
    <w:rsid w:val="005E6446"/>
    <w:rsid w:val="005E65F5"/>
    <w:rsid w:val="005E6D51"/>
    <w:rsid w:val="005E766B"/>
    <w:rsid w:val="005E7AAE"/>
    <w:rsid w:val="005F059A"/>
    <w:rsid w:val="005F0987"/>
    <w:rsid w:val="005F0CF9"/>
    <w:rsid w:val="005F1047"/>
    <w:rsid w:val="005F3628"/>
    <w:rsid w:val="005F3F9B"/>
    <w:rsid w:val="005F3FA6"/>
    <w:rsid w:val="005F5841"/>
    <w:rsid w:val="005F5DA3"/>
    <w:rsid w:val="005F6147"/>
    <w:rsid w:val="005F7100"/>
    <w:rsid w:val="005F73AB"/>
    <w:rsid w:val="005F76F4"/>
    <w:rsid w:val="0060077B"/>
    <w:rsid w:val="00601068"/>
    <w:rsid w:val="00603B8A"/>
    <w:rsid w:val="006041A3"/>
    <w:rsid w:val="00604D98"/>
    <w:rsid w:val="00604F27"/>
    <w:rsid w:val="00604F58"/>
    <w:rsid w:val="006063A7"/>
    <w:rsid w:val="00606DAD"/>
    <w:rsid w:val="0060706E"/>
    <w:rsid w:val="0061049C"/>
    <w:rsid w:val="0061052C"/>
    <w:rsid w:val="00611566"/>
    <w:rsid w:val="006116AE"/>
    <w:rsid w:val="00612AEB"/>
    <w:rsid w:val="006132A9"/>
    <w:rsid w:val="006138A0"/>
    <w:rsid w:val="00613B18"/>
    <w:rsid w:val="00613EE7"/>
    <w:rsid w:val="006147A1"/>
    <w:rsid w:val="00615177"/>
    <w:rsid w:val="006176A2"/>
    <w:rsid w:val="00617CCD"/>
    <w:rsid w:val="0062109C"/>
    <w:rsid w:val="00621671"/>
    <w:rsid w:val="00621C5C"/>
    <w:rsid w:val="006225B7"/>
    <w:rsid w:val="00622865"/>
    <w:rsid w:val="00622CB6"/>
    <w:rsid w:val="006230C8"/>
    <w:rsid w:val="00624271"/>
    <w:rsid w:val="006262EA"/>
    <w:rsid w:val="00627110"/>
    <w:rsid w:val="006272E5"/>
    <w:rsid w:val="0062788F"/>
    <w:rsid w:val="00627B93"/>
    <w:rsid w:val="00627BE2"/>
    <w:rsid w:val="0063025A"/>
    <w:rsid w:val="00630300"/>
    <w:rsid w:val="00630D0C"/>
    <w:rsid w:val="006310F3"/>
    <w:rsid w:val="00631D6E"/>
    <w:rsid w:val="006324BA"/>
    <w:rsid w:val="006327BE"/>
    <w:rsid w:val="0063296F"/>
    <w:rsid w:val="00632A02"/>
    <w:rsid w:val="00632A1D"/>
    <w:rsid w:val="0063332D"/>
    <w:rsid w:val="00633D09"/>
    <w:rsid w:val="00635C65"/>
    <w:rsid w:val="00635D7F"/>
    <w:rsid w:val="00636A86"/>
    <w:rsid w:val="00636E6B"/>
    <w:rsid w:val="006376E8"/>
    <w:rsid w:val="00640307"/>
    <w:rsid w:val="00640A87"/>
    <w:rsid w:val="006424A6"/>
    <w:rsid w:val="006429ED"/>
    <w:rsid w:val="00642AEF"/>
    <w:rsid w:val="00643BD9"/>
    <w:rsid w:val="00645CB5"/>
    <w:rsid w:val="00646301"/>
    <w:rsid w:val="006467C4"/>
    <w:rsid w:val="00646925"/>
    <w:rsid w:val="00647697"/>
    <w:rsid w:val="0064770D"/>
    <w:rsid w:val="00647BC0"/>
    <w:rsid w:val="0065071F"/>
    <w:rsid w:val="00650A0D"/>
    <w:rsid w:val="00651A20"/>
    <w:rsid w:val="00651A38"/>
    <w:rsid w:val="00651BA6"/>
    <w:rsid w:val="006535A9"/>
    <w:rsid w:val="00653FF7"/>
    <w:rsid w:val="00654233"/>
    <w:rsid w:val="0065425A"/>
    <w:rsid w:val="00654358"/>
    <w:rsid w:val="00654407"/>
    <w:rsid w:val="006546E1"/>
    <w:rsid w:val="00654CF5"/>
    <w:rsid w:val="00655CB9"/>
    <w:rsid w:val="00656991"/>
    <w:rsid w:val="00656B92"/>
    <w:rsid w:val="00657730"/>
    <w:rsid w:val="00657915"/>
    <w:rsid w:val="006604B9"/>
    <w:rsid w:val="00660614"/>
    <w:rsid w:val="0066070E"/>
    <w:rsid w:val="00660A69"/>
    <w:rsid w:val="00663623"/>
    <w:rsid w:val="00665AF0"/>
    <w:rsid w:val="00665C16"/>
    <w:rsid w:val="00665F35"/>
    <w:rsid w:val="00667788"/>
    <w:rsid w:val="00670567"/>
    <w:rsid w:val="00670B34"/>
    <w:rsid w:val="00670F58"/>
    <w:rsid w:val="006714C5"/>
    <w:rsid w:val="00671598"/>
    <w:rsid w:val="006716B7"/>
    <w:rsid w:val="00672018"/>
    <w:rsid w:val="00672F87"/>
    <w:rsid w:val="00673B4F"/>
    <w:rsid w:val="00673FB5"/>
    <w:rsid w:val="00675870"/>
    <w:rsid w:val="006771B8"/>
    <w:rsid w:val="00677282"/>
    <w:rsid w:val="00677633"/>
    <w:rsid w:val="0067765E"/>
    <w:rsid w:val="00677C30"/>
    <w:rsid w:val="006800E9"/>
    <w:rsid w:val="0068020A"/>
    <w:rsid w:val="0068128B"/>
    <w:rsid w:val="006818BD"/>
    <w:rsid w:val="006827A9"/>
    <w:rsid w:val="006840DE"/>
    <w:rsid w:val="00684E55"/>
    <w:rsid w:val="0068518E"/>
    <w:rsid w:val="00686078"/>
    <w:rsid w:val="006867EA"/>
    <w:rsid w:val="00686ABD"/>
    <w:rsid w:val="00686F9B"/>
    <w:rsid w:val="00687102"/>
    <w:rsid w:val="00687189"/>
    <w:rsid w:val="00687ADA"/>
    <w:rsid w:val="006916E6"/>
    <w:rsid w:val="00691B47"/>
    <w:rsid w:val="00693A2B"/>
    <w:rsid w:val="0069500C"/>
    <w:rsid w:val="00695395"/>
    <w:rsid w:val="00697152"/>
    <w:rsid w:val="006978A7"/>
    <w:rsid w:val="006A048D"/>
    <w:rsid w:val="006A1416"/>
    <w:rsid w:val="006A1CA1"/>
    <w:rsid w:val="006A3E6A"/>
    <w:rsid w:val="006A48D6"/>
    <w:rsid w:val="006A4AE1"/>
    <w:rsid w:val="006A4AED"/>
    <w:rsid w:val="006A4B18"/>
    <w:rsid w:val="006A4E4B"/>
    <w:rsid w:val="006A51F7"/>
    <w:rsid w:val="006A5455"/>
    <w:rsid w:val="006A64ED"/>
    <w:rsid w:val="006A6696"/>
    <w:rsid w:val="006A6F0C"/>
    <w:rsid w:val="006A7194"/>
    <w:rsid w:val="006A73EC"/>
    <w:rsid w:val="006A7424"/>
    <w:rsid w:val="006A7943"/>
    <w:rsid w:val="006A7E2E"/>
    <w:rsid w:val="006B01DD"/>
    <w:rsid w:val="006B0515"/>
    <w:rsid w:val="006B0BAF"/>
    <w:rsid w:val="006B1172"/>
    <w:rsid w:val="006B197D"/>
    <w:rsid w:val="006B1E54"/>
    <w:rsid w:val="006B273B"/>
    <w:rsid w:val="006B4AE1"/>
    <w:rsid w:val="006B4F26"/>
    <w:rsid w:val="006B5252"/>
    <w:rsid w:val="006B61C3"/>
    <w:rsid w:val="006B6E87"/>
    <w:rsid w:val="006B7130"/>
    <w:rsid w:val="006B7A6E"/>
    <w:rsid w:val="006B7B53"/>
    <w:rsid w:val="006C01F7"/>
    <w:rsid w:val="006C124D"/>
    <w:rsid w:val="006C1B3B"/>
    <w:rsid w:val="006C289D"/>
    <w:rsid w:val="006C50C4"/>
    <w:rsid w:val="006C5894"/>
    <w:rsid w:val="006C6CB9"/>
    <w:rsid w:val="006C7EC6"/>
    <w:rsid w:val="006C7ED7"/>
    <w:rsid w:val="006D00D1"/>
    <w:rsid w:val="006D198A"/>
    <w:rsid w:val="006D1C45"/>
    <w:rsid w:val="006D2A07"/>
    <w:rsid w:val="006D2F1D"/>
    <w:rsid w:val="006D2F5B"/>
    <w:rsid w:val="006D375F"/>
    <w:rsid w:val="006D4325"/>
    <w:rsid w:val="006D45F6"/>
    <w:rsid w:val="006D6216"/>
    <w:rsid w:val="006D701D"/>
    <w:rsid w:val="006E0E6F"/>
    <w:rsid w:val="006E1D73"/>
    <w:rsid w:val="006E2AAD"/>
    <w:rsid w:val="006E3498"/>
    <w:rsid w:val="006E52DE"/>
    <w:rsid w:val="006E5353"/>
    <w:rsid w:val="006E5382"/>
    <w:rsid w:val="006E5713"/>
    <w:rsid w:val="006E72AB"/>
    <w:rsid w:val="006F07C3"/>
    <w:rsid w:val="006F1345"/>
    <w:rsid w:val="006F148E"/>
    <w:rsid w:val="006F2066"/>
    <w:rsid w:val="006F2286"/>
    <w:rsid w:val="006F2E1A"/>
    <w:rsid w:val="006F2EB9"/>
    <w:rsid w:val="006F40AC"/>
    <w:rsid w:val="006F4755"/>
    <w:rsid w:val="006F487F"/>
    <w:rsid w:val="006F61D4"/>
    <w:rsid w:val="006F677B"/>
    <w:rsid w:val="006F7523"/>
    <w:rsid w:val="006F7B1F"/>
    <w:rsid w:val="0070017B"/>
    <w:rsid w:val="007015B2"/>
    <w:rsid w:val="007051C3"/>
    <w:rsid w:val="0070639F"/>
    <w:rsid w:val="00706578"/>
    <w:rsid w:val="007066C2"/>
    <w:rsid w:val="00706FEE"/>
    <w:rsid w:val="00707445"/>
    <w:rsid w:val="00707E30"/>
    <w:rsid w:val="007101AF"/>
    <w:rsid w:val="00710663"/>
    <w:rsid w:val="007106C1"/>
    <w:rsid w:val="00713690"/>
    <w:rsid w:val="00713C2E"/>
    <w:rsid w:val="007148DC"/>
    <w:rsid w:val="00714D05"/>
    <w:rsid w:val="0071540A"/>
    <w:rsid w:val="00717170"/>
    <w:rsid w:val="00720275"/>
    <w:rsid w:val="0072032B"/>
    <w:rsid w:val="00721875"/>
    <w:rsid w:val="00721A9D"/>
    <w:rsid w:val="00722253"/>
    <w:rsid w:val="00722303"/>
    <w:rsid w:val="00722421"/>
    <w:rsid w:val="00722C62"/>
    <w:rsid w:val="00723AB1"/>
    <w:rsid w:val="0072455C"/>
    <w:rsid w:val="0072527F"/>
    <w:rsid w:val="00725DB7"/>
    <w:rsid w:val="007267C2"/>
    <w:rsid w:val="00731993"/>
    <w:rsid w:val="00732619"/>
    <w:rsid w:val="00732718"/>
    <w:rsid w:val="007333F2"/>
    <w:rsid w:val="007342D7"/>
    <w:rsid w:val="00734300"/>
    <w:rsid w:val="00735F2E"/>
    <w:rsid w:val="00735F57"/>
    <w:rsid w:val="007364D2"/>
    <w:rsid w:val="00736C42"/>
    <w:rsid w:val="007370F7"/>
    <w:rsid w:val="00740618"/>
    <w:rsid w:val="0074128A"/>
    <w:rsid w:val="00741583"/>
    <w:rsid w:val="00742DF4"/>
    <w:rsid w:val="0074494A"/>
    <w:rsid w:val="007449E9"/>
    <w:rsid w:val="00744B18"/>
    <w:rsid w:val="00745842"/>
    <w:rsid w:val="00745EAE"/>
    <w:rsid w:val="00746BAE"/>
    <w:rsid w:val="007476E4"/>
    <w:rsid w:val="00747C90"/>
    <w:rsid w:val="00747DB2"/>
    <w:rsid w:val="00750172"/>
    <w:rsid w:val="007502CA"/>
    <w:rsid w:val="0075081B"/>
    <w:rsid w:val="007510B6"/>
    <w:rsid w:val="007516DB"/>
    <w:rsid w:val="00752667"/>
    <w:rsid w:val="0075390A"/>
    <w:rsid w:val="00753CBF"/>
    <w:rsid w:val="00753DF8"/>
    <w:rsid w:val="007542B5"/>
    <w:rsid w:val="00754D5E"/>
    <w:rsid w:val="00755445"/>
    <w:rsid w:val="0075550B"/>
    <w:rsid w:val="007562F6"/>
    <w:rsid w:val="00756C0A"/>
    <w:rsid w:val="0075784C"/>
    <w:rsid w:val="007579EB"/>
    <w:rsid w:val="00757D24"/>
    <w:rsid w:val="00760438"/>
    <w:rsid w:val="00760C1B"/>
    <w:rsid w:val="00760CDC"/>
    <w:rsid w:val="0076239A"/>
    <w:rsid w:val="00763939"/>
    <w:rsid w:val="00764155"/>
    <w:rsid w:val="007641A4"/>
    <w:rsid w:val="007647B6"/>
    <w:rsid w:val="007651B9"/>
    <w:rsid w:val="00765B7F"/>
    <w:rsid w:val="007666FE"/>
    <w:rsid w:val="00766A56"/>
    <w:rsid w:val="00767CD3"/>
    <w:rsid w:val="00767FDB"/>
    <w:rsid w:val="007702A5"/>
    <w:rsid w:val="00770A5B"/>
    <w:rsid w:val="00770CE5"/>
    <w:rsid w:val="00772136"/>
    <w:rsid w:val="0077229E"/>
    <w:rsid w:val="00772889"/>
    <w:rsid w:val="00772DEF"/>
    <w:rsid w:val="00772ED4"/>
    <w:rsid w:val="00773139"/>
    <w:rsid w:val="00773C4A"/>
    <w:rsid w:val="00774AC3"/>
    <w:rsid w:val="00775271"/>
    <w:rsid w:val="00775F15"/>
    <w:rsid w:val="007764D6"/>
    <w:rsid w:val="007779BB"/>
    <w:rsid w:val="00780167"/>
    <w:rsid w:val="0078067F"/>
    <w:rsid w:val="007816A3"/>
    <w:rsid w:val="00781CBF"/>
    <w:rsid w:val="0078273D"/>
    <w:rsid w:val="00782A3E"/>
    <w:rsid w:val="00782F08"/>
    <w:rsid w:val="00783F2B"/>
    <w:rsid w:val="00784B35"/>
    <w:rsid w:val="00784F9B"/>
    <w:rsid w:val="007852FC"/>
    <w:rsid w:val="0078542A"/>
    <w:rsid w:val="00785F76"/>
    <w:rsid w:val="0078676F"/>
    <w:rsid w:val="007878A4"/>
    <w:rsid w:val="00787B53"/>
    <w:rsid w:val="00787E44"/>
    <w:rsid w:val="0079066D"/>
    <w:rsid w:val="00790E00"/>
    <w:rsid w:val="0079193B"/>
    <w:rsid w:val="007929C1"/>
    <w:rsid w:val="00792B05"/>
    <w:rsid w:val="0079529D"/>
    <w:rsid w:val="00795F45"/>
    <w:rsid w:val="00797685"/>
    <w:rsid w:val="00797DB9"/>
    <w:rsid w:val="007A0206"/>
    <w:rsid w:val="007A0E15"/>
    <w:rsid w:val="007A1081"/>
    <w:rsid w:val="007A169B"/>
    <w:rsid w:val="007A1741"/>
    <w:rsid w:val="007A192F"/>
    <w:rsid w:val="007A1B6F"/>
    <w:rsid w:val="007A2FD1"/>
    <w:rsid w:val="007A35BF"/>
    <w:rsid w:val="007A363B"/>
    <w:rsid w:val="007A3C96"/>
    <w:rsid w:val="007A5C17"/>
    <w:rsid w:val="007A5C3D"/>
    <w:rsid w:val="007A5EF0"/>
    <w:rsid w:val="007A647C"/>
    <w:rsid w:val="007A66C8"/>
    <w:rsid w:val="007A6C38"/>
    <w:rsid w:val="007A6E45"/>
    <w:rsid w:val="007A6F85"/>
    <w:rsid w:val="007A701D"/>
    <w:rsid w:val="007A704E"/>
    <w:rsid w:val="007A7111"/>
    <w:rsid w:val="007A71BA"/>
    <w:rsid w:val="007A729A"/>
    <w:rsid w:val="007A76AA"/>
    <w:rsid w:val="007A76D7"/>
    <w:rsid w:val="007A7ABC"/>
    <w:rsid w:val="007A7D7D"/>
    <w:rsid w:val="007B00BC"/>
    <w:rsid w:val="007B18CE"/>
    <w:rsid w:val="007B1A20"/>
    <w:rsid w:val="007B29C7"/>
    <w:rsid w:val="007B3015"/>
    <w:rsid w:val="007B56AB"/>
    <w:rsid w:val="007B66C0"/>
    <w:rsid w:val="007B6CBD"/>
    <w:rsid w:val="007C063A"/>
    <w:rsid w:val="007C13B3"/>
    <w:rsid w:val="007C1AAF"/>
    <w:rsid w:val="007C21F0"/>
    <w:rsid w:val="007C2653"/>
    <w:rsid w:val="007C2C13"/>
    <w:rsid w:val="007C46C3"/>
    <w:rsid w:val="007C4A49"/>
    <w:rsid w:val="007C4D0E"/>
    <w:rsid w:val="007C4FE0"/>
    <w:rsid w:val="007C7F05"/>
    <w:rsid w:val="007D0A5A"/>
    <w:rsid w:val="007D1157"/>
    <w:rsid w:val="007D18CA"/>
    <w:rsid w:val="007D28BE"/>
    <w:rsid w:val="007D31A2"/>
    <w:rsid w:val="007D31E6"/>
    <w:rsid w:val="007D387E"/>
    <w:rsid w:val="007D3E1F"/>
    <w:rsid w:val="007D3FF4"/>
    <w:rsid w:val="007D5FB0"/>
    <w:rsid w:val="007D6015"/>
    <w:rsid w:val="007D64C8"/>
    <w:rsid w:val="007D6F77"/>
    <w:rsid w:val="007D6FD3"/>
    <w:rsid w:val="007E115C"/>
    <w:rsid w:val="007E2214"/>
    <w:rsid w:val="007E2C81"/>
    <w:rsid w:val="007E35D9"/>
    <w:rsid w:val="007E450E"/>
    <w:rsid w:val="007E49E5"/>
    <w:rsid w:val="007E512C"/>
    <w:rsid w:val="007E537B"/>
    <w:rsid w:val="007E61FE"/>
    <w:rsid w:val="007E7AA2"/>
    <w:rsid w:val="007F12AE"/>
    <w:rsid w:val="007F1E36"/>
    <w:rsid w:val="007F2AB2"/>
    <w:rsid w:val="007F4518"/>
    <w:rsid w:val="007F6F08"/>
    <w:rsid w:val="007F7C68"/>
    <w:rsid w:val="00800229"/>
    <w:rsid w:val="008014B2"/>
    <w:rsid w:val="00801ADA"/>
    <w:rsid w:val="00801F24"/>
    <w:rsid w:val="008035A0"/>
    <w:rsid w:val="00803651"/>
    <w:rsid w:val="00803BD9"/>
    <w:rsid w:val="008048F3"/>
    <w:rsid w:val="0080567E"/>
    <w:rsid w:val="00806078"/>
    <w:rsid w:val="00806702"/>
    <w:rsid w:val="008078D8"/>
    <w:rsid w:val="00811D3E"/>
    <w:rsid w:val="00811D62"/>
    <w:rsid w:val="00812E79"/>
    <w:rsid w:val="008134C6"/>
    <w:rsid w:val="008139DC"/>
    <w:rsid w:val="0081415C"/>
    <w:rsid w:val="00814995"/>
    <w:rsid w:val="00815216"/>
    <w:rsid w:val="008155B2"/>
    <w:rsid w:val="00815E65"/>
    <w:rsid w:val="00816D38"/>
    <w:rsid w:val="0081708E"/>
    <w:rsid w:val="00817221"/>
    <w:rsid w:val="00817387"/>
    <w:rsid w:val="00817D69"/>
    <w:rsid w:val="0082164A"/>
    <w:rsid w:val="008219BF"/>
    <w:rsid w:val="00821BD8"/>
    <w:rsid w:val="00821DCD"/>
    <w:rsid w:val="00822402"/>
    <w:rsid w:val="008249CE"/>
    <w:rsid w:val="00824A72"/>
    <w:rsid w:val="00825C07"/>
    <w:rsid w:val="00826F93"/>
    <w:rsid w:val="008278AD"/>
    <w:rsid w:val="008279A6"/>
    <w:rsid w:val="00830243"/>
    <w:rsid w:val="00830748"/>
    <w:rsid w:val="00830E0D"/>
    <w:rsid w:val="00831C26"/>
    <w:rsid w:val="00833AFB"/>
    <w:rsid w:val="0083758B"/>
    <w:rsid w:val="008419BF"/>
    <w:rsid w:val="0084229F"/>
    <w:rsid w:val="008439B2"/>
    <w:rsid w:val="00844001"/>
    <w:rsid w:val="0084456B"/>
    <w:rsid w:val="008448A2"/>
    <w:rsid w:val="0084494E"/>
    <w:rsid w:val="00844B64"/>
    <w:rsid w:val="00845ACF"/>
    <w:rsid w:val="00845D24"/>
    <w:rsid w:val="008463E9"/>
    <w:rsid w:val="008466FA"/>
    <w:rsid w:val="00847B85"/>
    <w:rsid w:val="00850267"/>
    <w:rsid w:val="00851A2B"/>
    <w:rsid w:val="00852867"/>
    <w:rsid w:val="00852A19"/>
    <w:rsid w:val="00852A77"/>
    <w:rsid w:val="008534D3"/>
    <w:rsid w:val="008537CD"/>
    <w:rsid w:val="00853D50"/>
    <w:rsid w:val="00855F52"/>
    <w:rsid w:val="00856FCD"/>
    <w:rsid w:val="00857089"/>
    <w:rsid w:val="00857103"/>
    <w:rsid w:val="00857C06"/>
    <w:rsid w:val="00857C1C"/>
    <w:rsid w:val="00857F30"/>
    <w:rsid w:val="00860227"/>
    <w:rsid w:val="0086038A"/>
    <w:rsid w:val="008606AC"/>
    <w:rsid w:val="00860C22"/>
    <w:rsid w:val="00861583"/>
    <w:rsid w:val="00861A75"/>
    <w:rsid w:val="00864B5C"/>
    <w:rsid w:val="00865E6B"/>
    <w:rsid w:val="00866924"/>
    <w:rsid w:val="008675AE"/>
    <w:rsid w:val="00867CDE"/>
    <w:rsid w:val="00870967"/>
    <w:rsid w:val="008709BF"/>
    <w:rsid w:val="008714DE"/>
    <w:rsid w:val="00871701"/>
    <w:rsid w:val="00872804"/>
    <w:rsid w:val="008737C1"/>
    <w:rsid w:val="008753DF"/>
    <w:rsid w:val="008758C7"/>
    <w:rsid w:val="00875947"/>
    <w:rsid w:val="0087595B"/>
    <w:rsid w:val="0087769C"/>
    <w:rsid w:val="008805B6"/>
    <w:rsid w:val="008807BC"/>
    <w:rsid w:val="00880FAE"/>
    <w:rsid w:val="00884AF5"/>
    <w:rsid w:val="008856CD"/>
    <w:rsid w:val="00885964"/>
    <w:rsid w:val="00885CB3"/>
    <w:rsid w:val="00885DD7"/>
    <w:rsid w:val="00886858"/>
    <w:rsid w:val="00887AE0"/>
    <w:rsid w:val="0089073F"/>
    <w:rsid w:val="0089097E"/>
    <w:rsid w:val="00890F7D"/>
    <w:rsid w:val="00891417"/>
    <w:rsid w:val="00892977"/>
    <w:rsid w:val="00893CC4"/>
    <w:rsid w:val="00894A55"/>
    <w:rsid w:val="008953DA"/>
    <w:rsid w:val="008962AA"/>
    <w:rsid w:val="00896D92"/>
    <w:rsid w:val="008A1F9B"/>
    <w:rsid w:val="008A2443"/>
    <w:rsid w:val="008A2713"/>
    <w:rsid w:val="008A31D9"/>
    <w:rsid w:val="008A35A8"/>
    <w:rsid w:val="008A3668"/>
    <w:rsid w:val="008A3BC5"/>
    <w:rsid w:val="008A4D3C"/>
    <w:rsid w:val="008A5369"/>
    <w:rsid w:val="008A5E01"/>
    <w:rsid w:val="008B07A9"/>
    <w:rsid w:val="008B0E2D"/>
    <w:rsid w:val="008B2297"/>
    <w:rsid w:val="008B2BFB"/>
    <w:rsid w:val="008B33A6"/>
    <w:rsid w:val="008B3B05"/>
    <w:rsid w:val="008B3BE5"/>
    <w:rsid w:val="008B4297"/>
    <w:rsid w:val="008B44C7"/>
    <w:rsid w:val="008B4796"/>
    <w:rsid w:val="008B4E50"/>
    <w:rsid w:val="008B58AC"/>
    <w:rsid w:val="008B5E3F"/>
    <w:rsid w:val="008B66DE"/>
    <w:rsid w:val="008B6E18"/>
    <w:rsid w:val="008B7C08"/>
    <w:rsid w:val="008C0328"/>
    <w:rsid w:val="008C07AB"/>
    <w:rsid w:val="008C0DDE"/>
    <w:rsid w:val="008C151C"/>
    <w:rsid w:val="008C25EA"/>
    <w:rsid w:val="008C2744"/>
    <w:rsid w:val="008C30C5"/>
    <w:rsid w:val="008C35C7"/>
    <w:rsid w:val="008C367D"/>
    <w:rsid w:val="008C37B8"/>
    <w:rsid w:val="008C4222"/>
    <w:rsid w:val="008C446D"/>
    <w:rsid w:val="008C615C"/>
    <w:rsid w:val="008C6880"/>
    <w:rsid w:val="008C6DCA"/>
    <w:rsid w:val="008C77D7"/>
    <w:rsid w:val="008C7BC5"/>
    <w:rsid w:val="008C7C83"/>
    <w:rsid w:val="008C7C86"/>
    <w:rsid w:val="008D1A6D"/>
    <w:rsid w:val="008D2241"/>
    <w:rsid w:val="008D2C47"/>
    <w:rsid w:val="008D32E9"/>
    <w:rsid w:val="008D403E"/>
    <w:rsid w:val="008D41BF"/>
    <w:rsid w:val="008D46D5"/>
    <w:rsid w:val="008D5077"/>
    <w:rsid w:val="008D5848"/>
    <w:rsid w:val="008D6738"/>
    <w:rsid w:val="008D6D13"/>
    <w:rsid w:val="008D702B"/>
    <w:rsid w:val="008E2344"/>
    <w:rsid w:val="008E2504"/>
    <w:rsid w:val="008E2D15"/>
    <w:rsid w:val="008E361B"/>
    <w:rsid w:val="008E3C95"/>
    <w:rsid w:val="008E5F32"/>
    <w:rsid w:val="008E6B65"/>
    <w:rsid w:val="008F03B8"/>
    <w:rsid w:val="008F1E57"/>
    <w:rsid w:val="008F21FB"/>
    <w:rsid w:val="008F27BC"/>
    <w:rsid w:val="008F2B49"/>
    <w:rsid w:val="008F4124"/>
    <w:rsid w:val="008F4231"/>
    <w:rsid w:val="008F4748"/>
    <w:rsid w:val="008F49E6"/>
    <w:rsid w:val="008F5229"/>
    <w:rsid w:val="008F5BD0"/>
    <w:rsid w:val="008F697F"/>
    <w:rsid w:val="008F7612"/>
    <w:rsid w:val="008F7B23"/>
    <w:rsid w:val="008F7F7C"/>
    <w:rsid w:val="009002CD"/>
    <w:rsid w:val="00901407"/>
    <w:rsid w:val="00902237"/>
    <w:rsid w:val="0090389A"/>
    <w:rsid w:val="0090437B"/>
    <w:rsid w:val="0090439D"/>
    <w:rsid w:val="00905CE0"/>
    <w:rsid w:val="0090722A"/>
    <w:rsid w:val="00907DB6"/>
    <w:rsid w:val="00907EB6"/>
    <w:rsid w:val="00910669"/>
    <w:rsid w:val="00913851"/>
    <w:rsid w:val="009138DD"/>
    <w:rsid w:val="00913C7E"/>
    <w:rsid w:val="009144C5"/>
    <w:rsid w:val="00916037"/>
    <w:rsid w:val="00916EAF"/>
    <w:rsid w:val="009170D6"/>
    <w:rsid w:val="009172BE"/>
    <w:rsid w:val="00917E7E"/>
    <w:rsid w:val="00917F45"/>
    <w:rsid w:val="00920825"/>
    <w:rsid w:val="00920E21"/>
    <w:rsid w:val="0092120E"/>
    <w:rsid w:val="009214AC"/>
    <w:rsid w:val="00921E6F"/>
    <w:rsid w:val="0092264F"/>
    <w:rsid w:val="00923113"/>
    <w:rsid w:val="009241DC"/>
    <w:rsid w:val="00924274"/>
    <w:rsid w:val="009247F2"/>
    <w:rsid w:val="00924F5F"/>
    <w:rsid w:val="00925207"/>
    <w:rsid w:val="00926DF5"/>
    <w:rsid w:val="00930651"/>
    <w:rsid w:val="00930657"/>
    <w:rsid w:val="00931267"/>
    <w:rsid w:val="009315DA"/>
    <w:rsid w:val="0093290B"/>
    <w:rsid w:val="00932C60"/>
    <w:rsid w:val="0093388F"/>
    <w:rsid w:val="00933C70"/>
    <w:rsid w:val="0093563C"/>
    <w:rsid w:val="00941C43"/>
    <w:rsid w:val="00941D17"/>
    <w:rsid w:val="00942090"/>
    <w:rsid w:val="009429BB"/>
    <w:rsid w:val="00942F87"/>
    <w:rsid w:val="00942FCC"/>
    <w:rsid w:val="00943255"/>
    <w:rsid w:val="0094331F"/>
    <w:rsid w:val="009434EA"/>
    <w:rsid w:val="0094646D"/>
    <w:rsid w:val="00946963"/>
    <w:rsid w:val="00947911"/>
    <w:rsid w:val="00950FCB"/>
    <w:rsid w:val="0095139C"/>
    <w:rsid w:val="00952B7A"/>
    <w:rsid w:val="00953BB3"/>
    <w:rsid w:val="00953C43"/>
    <w:rsid w:val="0095495A"/>
    <w:rsid w:val="00954F3B"/>
    <w:rsid w:val="00955D74"/>
    <w:rsid w:val="00956715"/>
    <w:rsid w:val="00956D13"/>
    <w:rsid w:val="00957C56"/>
    <w:rsid w:val="0096023E"/>
    <w:rsid w:val="0096052A"/>
    <w:rsid w:val="0096148E"/>
    <w:rsid w:val="0096160A"/>
    <w:rsid w:val="00962BBD"/>
    <w:rsid w:val="00962BC8"/>
    <w:rsid w:val="00963187"/>
    <w:rsid w:val="00963EFF"/>
    <w:rsid w:val="009642DC"/>
    <w:rsid w:val="00964370"/>
    <w:rsid w:val="00965A75"/>
    <w:rsid w:val="00966278"/>
    <w:rsid w:val="009664F6"/>
    <w:rsid w:val="00966AD8"/>
    <w:rsid w:val="00967937"/>
    <w:rsid w:val="00967A79"/>
    <w:rsid w:val="00967BF9"/>
    <w:rsid w:val="00967ECC"/>
    <w:rsid w:val="00970BB1"/>
    <w:rsid w:val="00970FA8"/>
    <w:rsid w:val="009715AE"/>
    <w:rsid w:val="00972851"/>
    <w:rsid w:val="00972C93"/>
    <w:rsid w:val="009744F4"/>
    <w:rsid w:val="00975425"/>
    <w:rsid w:val="00975E19"/>
    <w:rsid w:val="00975FCB"/>
    <w:rsid w:val="009760E7"/>
    <w:rsid w:val="00976403"/>
    <w:rsid w:val="00976B1C"/>
    <w:rsid w:val="00976C37"/>
    <w:rsid w:val="00976E2B"/>
    <w:rsid w:val="00977959"/>
    <w:rsid w:val="00977DCC"/>
    <w:rsid w:val="0098063E"/>
    <w:rsid w:val="00980832"/>
    <w:rsid w:val="00980D01"/>
    <w:rsid w:val="00981634"/>
    <w:rsid w:val="0098197D"/>
    <w:rsid w:val="009825FF"/>
    <w:rsid w:val="00983450"/>
    <w:rsid w:val="00984076"/>
    <w:rsid w:val="00984459"/>
    <w:rsid w:val="009854E8"/>
    <w:rsid w:val="00985838"/>
    <w:rsid w:val="0098592A"/>
    <w:rsid w:val="009868AB"/>
    <w:rsid w:val="00986D47"/>
    <w:rsid w:val="00986F70"/>
    <w:rsid w:val="0098718D"/>
    <w:rsid w:val="0098725A"/>
    <w:rsid w:val="00987AC9"/>
    <w:rsid w:val="00987C62"/>
    <w:rsid w:val="00987F31"/>
    <w:rsid w:val="00990431"/>
    <w:rsid w:val="00990511"/>
    <w:rsid w:val="00990E65"/>
    <w:rsid w:val="00992DCD"/>
    <w:rsid w:val="00993293"/>
    <w:rsid w:val="00993E8D"/>
    <w:rsid w:val="009948CC"/>
    <w:rsid w:val="009971A6"/>
    <w:rsid w:val="009976D2"/>
    <w:rsid w:val="00997EB7"/>
    <w:rsid w:val="009A08A1"/>
    <w:rsid w:val="009A11FB"/>
    <w:rsid w:val="009A1B74"/>
    <w:rsid w:val="009A1D20"/>
    <w:rsid w:val="009A22CB"/>
    <w:rsid w:val="009A2493"/>
    <w:rsid w:val="009A25DA"/>
    <w:rsid w:val="009A2899"/>
    <w:rsid w:val="009A2B42"/>
    <w:rsid w:val="009A59DB"/>
    <w:rsid w:val="009A5E42"/>
    <w:rsid w:val="009A6C52"/>
    <w:rsid w:val="009A7B17"/>
    <w:rsid w:val="009A7B8D"/>
    <w:rsid w:val="009B132E"/>
    <w:rsid w:val="009B26E8"/>
    <w:rsid w:val="009B30E6"/>
    <w:rsid w:val="009B506B"/>
    <w:rsid w:val="009B7715"/>
    <w:rsid w:val="009B7975"/>
    <w:rsid w:val="009B7C15"/>
    <w:rsid w:val="009C0969"/>
    <w:rsid w:val="009C0A14"/>
    <w:rsid w:val="009C2C8A"/>
    <w:rsid w:val="009C2D4A"/>
    <w:rsid w:val="009C31EC"/>
    <w:rsid w:val="009C3E0B"/>
    <w:rsid w:val="009C41DC"/>
    <w:rsid w:val="009C5354"/>
    <w:rsid w:val="009C63D3"/>
    <w:rsid w:val="009C6556"/>
    <w:rsid w:val="009C6886"/>
    <w:rsid w:val="009C72DC"/>
    <w:rsid w:val="009D04DD"/>
    <w:rsid w:val="009D0B53"/>
    <w:rsid w:val="009D1954"/>
    <w:rsid w:val="009D1E43"/>
    <w:rsid w:val="009D2163"/>
    <w:rsid w:val="009D335D"/>
    <w:rsid w:val="009D34A6"/>
    <w:rsid w:val="009D43C5"/>
    <w:rsid w:val="009D4F12"/>
    <w:rsid w:val="009E1687"/>
    <w:rsid w:val="009E2969"/>
    <w:rsid w:val="009E31D6"/>
    <w:rsid w:val="009E45ED"/>
    <w:rsid w:val="009E5F31"/>
    <w:rsid w:val="009E61D9"/>
    <w:rsid w:val="009E6324"/>
    <w:rsid w:val="009E65CE"/>
    <w:rsid w:val="009E6939"/>
    <w:rsid w:val="009E7BF2"/>
    <w:rsid w:val="009E7FEF"/>
    <w:rsid w:val="009F018C"/>
    <w:rsid w:val="009F0474"/>
    <w:rsid w:val="009F2166"/>
    <w:rsid w:val="009F260A"/>
    <w:rsid w:val="009F4672"/>
    <w:rsid w:val="009F4DF2"/>
    <w:rsid w:val="009F4FD2"/>
    <w:rsid w:val="009F5167"/>
    <w:rsid w:val="009F5315"/>
    <w:rsid w:val="009F6906"/>
    <w:rsid w:val="009F7002"/>
    <w:rsid w:val="009F72CE"/>
    <w:rsid w:val="009F775D"/>
    <w:rsid w:val="00A0009B"/>
    <w:rsid w:val="00A0111C"/>
    <w:rsid w:val="00A01528"/>
    <w:rsid w:val="00A01E16"/>
    <w:rsid w:val="00A02949"/>
    <w:rsid w:val="00A029C0"/>
    <w:rsid w:val="00A02AF2"/>
    <w:rsid w:val="00A035BB"/>
    <w:rsid w:val="00A03604"/>
    <w:rsid w:val="00A04710"/>
    <w:rsid w:val="00A05612"/>
    <w:rsid w:val="00A057E7"/>
    <w:rsid w:val="00A0743B"/>
    <w:rsid w:val="00A07945"/>
    <w:rsid w:val="00A07C01"/>
    <w:rsid w:val="00A07C7D"/>
    <w:rsid w:val="00A113BD"/>
    <w:rsid w:val="00A123E7"/>
    <w:rsid w:val="00A127FF"/>
    <w:rsid w:val="00A13F2D"/>
    <w:rsid w:val="00A14580"/>
    <w:rsid w:val="00A1460C"/>
    <w:rsid w:val="00A15A9F"/>
    <w:rsid w:val="00A15C44"/>
    <w:rsid w:val="00A16B04"/>
    <w:rsid w:val="00A173B2"/>
    <w:rsid w:val="00A17D63"/>
    <w:rsid w:val="00A20106"/>
    <w:rsid w:val="00A20432"/>
    <w:rsid w:val="00A21350"/>
    <w:rsid w:val="00A215FC"/>
    <w:rsid w:val="00A2345D"/>
    <w:rsid w:val="00A235D8"/>
    <w:rsid w:val="00A24C1C"/>
    <w:rsid w:val="00A24EDB"/>
    <w:rsid w:val="00A25198"/>
    <w:rsid w:val="00A25DC9"/>
    <w:rsid w:val="00A26095"/>
    <w:rsid w:val="00A27C75"/>
    <w:rsid w:val="00A27DB3"/>
    <w:rsid w:val="00A30120"/>
    <w:rsid w:val="00A308D9"/>
    <w:rsid w:val="00A315E1"/>
    <w:rsid w:val="00A33985"/>
    <w:rsid w:val="00A33B6B"/>
    <w:rsid w:val="00A33F8A"/>
    <w:rsid w:val="00A34EBE"/>
    <w:rsid w:val="00A3581B"/>
    <w:rsid w:val="00A360C7"/>
    <w:rsid w:val="00A36BA0"/>
    <w:rsid w:val="00A401BA"/>
    <w:rsid w:val="00A411B3"/>
    <w:rsid w:val="00A41305"/>
    <w:rsid w:val="00A4230C"/>
    <w:rsid w:val="00A42E6E"/>
    <w:rsid w:val="00A44DCC"/>
    <w:rsid w:val="00A456C2"/>
    <w:rsid w:val="00A47152"/>
    <w:rsid w:val="00A5029C"/>
    <w:rsid w:val="00A50748"/>
    <w:rsid w:val="00A5086F"/>
    <w:rsid w:val="00A50A90"/>
    <w:rsid w:val="00A51140"/>
    <w:rsid w:val="00A51880"/>
    <w:rsid w:val="00A534CD"/>
    <w:rsid w:val="00A54731"/>
    <w:rsid w:val="00A54B1A"/>
    <w:rsid w:val="00A5578E"/>
    <w:rsid w:val="00A5593C"/>
    <w:rsid w:val="00A55C57"/>
    <w:rsid w:val="00A566AE"/>
    <w:rsid w:val="00A56B90"/>
    <w:rsid w:val="00A56F6F"/>
    <w:rsid w:val="00A57106"/>
    <w:rsid w:val="00A57539"/>
    <w:rsid w:val="00A57DE9"/>
    <w:rsid w:val="00A60071"/>
    <w:rsid w:val="00A605AD"/>
    <w:rsid w:val="00A608E2"/>
    <w:rsid w:val="00A609DB"/>
    <w:rsid w:val="00A60E38"/>
    <w:rsid w:val="00A61051"/>
    <w:rsid w:val="00A61129"/>
    <w:rsid w:val="00A614A5"/>
    <w:rsid w:val="00A61D03"/>
    <w:rsid w:val="00A6397A"/>
    <w:rsid w:val="00A642AB"/>
    <w:rsid w:val="00A64E40"/>
    <w:rsid w:val="00A65062"/>
    <w:rsid w:val="00A6668D"/>
    <w:rsid w:val="00A673E3"/>
    <w:rsid w:val="00A6740F"/>
    <w:rsid w:val="00A676A6"/>
    <w:rsid w:val="00A71617"/>
    <w:rsid w:val="00A71AA0"/>
    <w:rsid w:val="00A72BA6"/>
    <w:rsid w:val="00A732C2"/>
    <w:rsid w:val="00A738D0"/>
    <w:rsid w:val="00A76077"/>
    <w:rsid w:val="00A76A45"/>
    <w:rsid w:val="00A7711D"/>
    <w:rsid w:val="00A77351"/>
    <w:rsid w:val="00A77A72"/>
    <w:rsid w:val="00A77E51"/>
    <w:rsid w:val="00A8146A"/>
    <w:rsid w:val="00A844BA"/>
    <w:rsid w:val="00A84E18"/>
    <w:rsid w:val="00A85015"/>
    <w:rsid w:val="00A85491"/>
    <w:rsid w:val="00A87949"/>
    <w:rsid w:val="00A91AF7"/>
    <w:rsid w:val="00A91D28"/>
    <w:rsid w:val="00A926B4"/>
    <w:rsid w:val="00A9468B"/>
    <w:rsid w:val="00A94FC1"/>
    <w:rsid w:val="00A95963"/>
    <w:rsid w:val="00A95EBE"/>
    <w:rsid w:val="00A96A0A"/>
    <w:rsid w:val="00A9772A"/>
    <w:rsid w:val="00AA118A"/>
    <w:rsid w:val="00AA21E4"/>
    <w:rsid w:val="00AA2281"/>
    <w:rsid w:val="00AA2C2F"/>
    <w:rsid w:val="00AA42DA"/>
    <w:rsid w:val="00AA44F3"/>
    <w:rsid w:val="00AA4A3A"/>
    <w:rsid w:val="00AA5396"/>
    <w:rsid w:val="00AA6A45"/>
    <w:rsid w:val="00AA796D"/>
    <w:rsid w:val="00AA7B8F"/>
    <w:rsid w:val="00AB02AC"/>
    <w:rsid w:val="00AB190D"/>
    <w:rsid w:val="00AB1A65"/>
    <w:rsid w:val="00AB29F4"/>
    <w:rsid w:val="00AB2ED7"/>
    <w:rsid w:val="00AB322B"/>
    <w:rsid w:val="00AB34C6"/>
    <w:rsid w:val="00AB3DD7"/>
    <w:rsid w:val="00AB3DE2"/>
    <w:rsid w:val="00AB3F87"/>
    <w:rsid w:val="00AB4ACA"/>
    <w:rsid w:val="00AB4AE8"/>
    <w:rsid w:val="00AB4BD9"/>
    <w:rsid w:val="00AB5CCD"/>
    <w:rsid w:val="00AB72B1"/>
    <w:rsid w:val="00AB7C5B"/>
    <w:rsid w:val="00AB7FB5"/>
    <w:rsid w:val="00AC04BB"/>
    <w:rsid w:val="00AC144A"/>
    <w:rsid w:val="00AC1653"/>
    <w:rsid w:val="00AC2A44"/>
    <w:rsid w:val="00AC3184"/>
    <w:rsid w:val="00AC3DB6"/>
    <w:rsid w:val="00AC404D"/>
    <w:rsid w:val="00AC4118"/>
    <w:rsid w:val="00AC5926"/>
    <w:rsid w:val="00AC5B16"/>
    <w:rsid w:val="00AC645E"/>
    <w:rsid w:val="00AC6480"/>
    <w:rsid w:val="00AC69CC"/>
    <w:rsid w:val="00AC6C55"/>
    <w:rsid w:val="00AC6F3B"/>
    <w:rsid w:val="00AD03FF"/>
    <w:rsid w:val="00AD16CA"/>
    <w:rsid w:val="00AD2788"/>
    <w:rsid w:val="00AD2A21"/>
    <w:rsid w:val="00AD2C9A"/>
    <w:rsid w:val="00AD318D"/>
    <w:rsid w:val="00AD33FF"/>
    <w:rsid w:val="00AD3D9D"/>
    <w:rsid w:val="00AD47F9"/>
    <w:rsid w:val="00AD50C7"/>
    <w:rsid w:val="00AD50F1"/>
    <w:rsid w:val="00AD5B6E"/>
    <w:rsid w:val="00AD6200"/>
    <w:rsid w:val="00AE3F30"/>
    <w:rsid w:val="00AE55E7"/>
    <w:rsid w:val="00AF03FA"/>
    <w:rsid w:val="00AF1303"/>
    <w:rsid w:val="00AF25BC"/>
    <w:rsid w:val="00AF2AE5"/>
    <w:rsid w:val="00AF2B8F"/>
    <w:rsid w:val="00AF306E"/>
    <w:rsid w:val="00AF4345"/>
    <w:rsid w:val="00AF462A"/>
    <w:rsid w:val="00AF4C8E"/>
    <w:rsid w:val="00AF5393"/>
    <w:rsid w:val="00AF5566"/>
    <w:rsid w:val="00AF5CA2"/>
    <w:rsid w:val="00AF6408"/>
    <w:rsid w:val="00AF7DEE"/>
    <w:rsid w:val="00B00C3A"/>
    <w:rsid w:val="00B00F80"/>
    <w:rsid w:val="00B01BB8"/>
    <w:rsid w:val="00B0273A"/>
    <w:rsid w:val="00B02BE1"/>
    <w:rsid w:val="00B03676"/>
    <w:rsid w:val="00B03A5D"/>
    <w:rsid w:val="00B05980"/>
    <w:rsid w:val="00B06326"/>
    <w:rsid w:val="00B07340"/>
    <w:rsid w:val="00B0787D"/>
    <w:rsid w:val="00B07EC4"/>
    <w:rsid w:val="00B119B9"/>
    <w:rsid w:val="00B11A28"/>
    <w:rsid w:val="00B12016"/>
    <w:rsid w:val="00B136E6"/>
    <w:rsid w:val="00B14F0A"/>
    <w:rsid w:val="00B15CB2"/>
    <w:rsid w:val="00B16C55"/>
    <w:rsid w:val="00B17475"/>
    <w:rsid w:val="00B200B0"/>
    <w:rsid w:val="00B201D0"/>
    <w:rsid w:val="00B205D6"/>
    <w:rsid w:val="00B20703"/>
    <w:rsid w:val="00B23DBA"/>
    <w:rsid w:val="00B247B9"/>
    <w:rsid w:val="00B24E45"/>
    <w:rsid w:val="00B250D6"/>
    <w:rsid w:val="00B260EE"/>
    <w:rsid w:val="00B26D76"/>
    <w:rsid w:val="00B26E3F"/>
    <w:rsid w:val="00B27CBA"/>
    <w:rsid w:val="00B3034D"/>
    <w:rsid w:val="00B307A9"/>
    <w:rsid w:val="00B30928"/>
    <w:rsid w:val="00B31964"/>
    <w:rsid w:val="00B32366"/>
    <w:rsid w:val="00B364AC"/>
    <w:rsid w:val="00B371B0"/>
    <w:rsid w:val="00B37897"/>
    <w:rsid w:val="00B40275"/>
    <w:rsid w:val="00B40CAA"/>
    <w:rsid w:val="00B41100"/>
    <w:rsid w:val="00B4190F"/>
    <w:rsid w:val="00B424BB"/>
    <w:rsid w:val="00B449D4"/>
    <w:rsid w:val="00B46963"/>
    <w:rsid w:val="00B47339"/>
    <w:rsid w:val="00B4773E"/>
    <w:rsid w:val="00B4798E"/>
    <w:rsid w:val="00B47D05"/>
    <w:rsid w:val="00B500F1"/>
    <w:rsid w:val="00B50238"/>
    <w:rsid w:val="00B5168B"/>
    <w:rsid w:val="00B5322D"/>
    <w:rsid w:val="00B53760"/>
    <w:rsid w:val="00B54ABB"/>
    <w:rsid w:val="00B55213"/>
    <w:rsid w:val="00B556A4"/>
    <w:rsid w:val="00B556B3"/>
    <w:rsid w:val="00B55F33"/>
    <w:rsid w:val="00B568FC"/>
    <w:rsid w:val="00B569C8"/>
    <w:rsid w:val="00B56F9F"/>
    <w:rsid w:val="00B57980"/>
    <w:rsid w:val="00B57C57"/>
    <w:rsid w:val="00B57E01"/>
    <w:rsid w:val="00B6082D"/>
    <w:rsid w:val="00B60872"/>
    <w:rsid w:val="00B61491"/>
    <w:rsid w:val="00B619E3"/>
    <w:rsid w:val="00B630E0"/>
    <w:rsid w:val="00B638BA"/>
    <w:rsid w:val="00B64EC4"/>
    <w:rsid w:val="00B665CD"/>
    <w:rsid w:val="00B66979"/>
    <w:rsid w:val="00B67D6A"/>
    <w:rsid w:val="00B67ED0"/>
    <w:rsid w:val="00B67FCC"/>
    <w:rsid w:val="00B70CC5"/>
    <w:rsid w:val="00B71F70"/>
    <w:rsid w:val="00B72833"/>
    <w:rsid w:val="00B746E7"/>
    <w:rsid w:val="00B7502C"/>
    <w:rsid w:val="00B7574F"/>
    <w:rsid w:val="00B758A2"/>
    <w:rsid w:val="00B76262"/>
    <w:rsid w:val="00B77396"/>
    <w:rsid w:val="00B80979"/>
    <w:rsid w:val="00B82E65"/>
    <w:rsid w:val="00B849E0"/>
    <w:rsid w:val="00B8585B"/>
    <w:rsid w:val="00B91AD6"/>
    <w:rsid w:val="00B921F9"/>
    <w:rsid w:val="00B927AE"/>
    <w:rsid w:val="00B936A4"/>
    <w:rsid w:val="00B948AC"/>
    <w:rsid w:val="00B9496A"/>
    <w:rsid w:val="00B94F87"/>
    <w:rsid w:val="00B94FD8"/>
    <w:rsid w:val="00B953B8"/>
    <w:rsid w:val="00B9621D"/>
    <w:rsid w:val="00B96236"/>
    <w:rsid w:val="00B962D9"/>
    <w:rsid w:val="00BA0C6D"/>
    <w:rsid w:val="00BA12D6"/>
    <w:rsid w:val="00BA1427"/>
    <w:rsid w:val="00BA2FFF"/>
    <w:rsid w:val="00BA3217"/>
    <w:rsid w:val="00BA3C4A"/>
    <w:rsid w:val="00BA43B0"/>
    <w:rsid w:val="00BA4806"/>
    <w:rsid w:val="00BA4CBD"/>
    <w:rsid w:val="00BA50F1"/>
    <w:rsid w:val="00BA5D39"/>
    <w:rsid w:val="00BA6ACB"/>
    <w:rsid w:val="00BA75E5"/>
    <w:rsid w:val="00BA783D"/>
    <w:rsid w:val="00BA7CCE"/>
    <w:rsid w:val="00BA7CEC"/>
    <w:rsid w:val="00BB086E"/>
    <w:rsid w:val="00BB0882"/>
    <w:rsid w:val="00BB0D49"/>
    <w:rsid w:val="00BB0E3C"/>
    <w:rsid w:val="00BB1A55"/>
    <w:rsid w:val="00BB24A0"/>
    <w:rsid w:val="00BB3064"/>
    <w:rsid w:val="00BB3880"/>
    <w:rsid w:val="00BB412C"/>
    <w:rsid w:val="00BB57D3"/>
    <w:rsid w:val="00BB5926"/>
    <w:rsid w:val="00BB5C69"/>
    <w:rsid w:val="00BB5F0D"/>
    <w:rsid w:val="00BB6759"/>
    <w:rsid w:val="00BB68C5"/>
    <w:rsid w:val="00BB70C5"/>
    <w:rsid w:val="00BB75DE"/>
    <w:rsid w:val="00BB7F82"/>
    <w:rsid w:val="00BC13E4"/>
    <w:rsid w:val="00BC15CF"/>
    <w:rsid w:val="00BC17E6"/>
    <w:rsid w:val="00BC19C9"/>
    <w:rsid w:val="00BC2A22"/>
    <w:rsid w:val="00BC2FB8"/>
    <w:rsid w:val="00BC34AA"/>
    <w:rsid w:val="00BC3722"/>
    <w:rsid w:val="00BC438A"/>
    <w:rsid w:val="00BC43B0"/>
    <w:rsid w:val="00BC43ED"/>
    <w:rsid w:val="00BC4798"/>
    <w:rsid w:val="00BC51CE"/>
    <w:rsid w:val="00BC5B2C"/>
    <w:rsid w:val="00BC6C9E"/>
    <w:rsid w:val="00BC76C6"/>
    <w:rsid w:val="00BC7FB3"/>
    <w:rsid w:val="00BD0682"/>
    <w:rsid w:val="00BD0711"/>
    <w:rsid w:val="00BD0F50"/>
    <w:rsid w:val="00BD1AD6"/>
    <w:rsid w:val="00BD1AE3"/>
    <w:rsid w:val="00BD1B94"/>
    <w:rsid w:val="00BD340E"/>
    <w:rsid w:val="00BD362B"/>
    <w:rsid w:val="00BD3BFC"/>
    <w:rsid w:val="00BD3ED2"/>
    <w:rsid w:val="00BD76E9"/>
    <w:rsid w:val="00BD79E9"/>
    <w:rsid w:val="00BE04E1"/>
    <w:rsid w:val="00BE0DBE"/>
    <w:rsid w:val="00BE1270"/>
    <w:rsid w:val="00BE1E8B"/>
    <w:rsid w:val="00BE2326"/>
    <w:rsid w:val="00BE2E99"/>
    <w:rsid w:val="00BE3132"/>
    <w:rsid w:val="00BE4157"/>
    <w:rsid w:val="00BE54EF"/>
    <w:rsid w:val="00BE56C7"/>
    <w:rsid w:val="00BE5D9A"/>
    <w:rsid w:val="00BE6E9D"/>
    <w:rsid w:val="00BE7FD8"/>
    <w:rsid w:val="00BF0289"/>
    <w:rsid w:val="00BF09F5"/>
    <w:rsid w:val="00BF1A42"/>
    <w:rsid w:val="00BF2540"/>
    <w:rsid w:val="00BF2797"/>
    <w:rsid w:val="00BF4349"/>
    <w:rsid w:val="00BF5064"/>
    <w:rsid w:val="00BF51AB"/>
    <w:rsid w:val="00BF5A8F"/>
    <w:rsid w:val="00BF7401"/>
    <w:rsid w:val="00BF7C9C"/>
    <w:rsid w:val="00C008FE"/>
    <w:rsid w:val="00C018C3"/>
    <w:rsid w:val="00C01A74"/>
    <w:rsid w:val="00C01B97"/>
    <w:rsid w:val="00C01FD3"/>
    <w:rsid w:val="00C021C7"/>
    <w:rsid w:val="00C025CF"/>
    <w:rsid w:val="00C02EE4"/>
    <w:rsid w:val="00C03095"/>
    <w:rsid w:val="00C043FE"/>
    <w:rsid w:val="00C0467E"/>
    <w:rsid w:val="00C04786"/>
    <w:rsid w:val="00C050A9"/>
    <w:rsid w:val="00C057A6"/>
    <w:rsid w:val="00C05912"/>
    <w:rsid w:val="00C05BB2"/>
    <w:rsid w:val="00C06104"/>
    <w:rsid w:val="00C07C58"/>
    <w:rsid w:val="00C107B2"/>
    <w:rsid w:val="00C10C23"/>
    <w:rsid w:val="00C11C07"/>
    <w:rsid w:val="00C128AF"/>
    <w:rsid w:val="00C13032"/>
    <w:rsid w:val="00C13391"/>
    <w:rsid w:val="00C134C4"/>
    <w:rsid w:val="00C135F5"/>
    <w:rsid w:val="00C15D56"/>
    <w:rsid w:val="00C16871"/>
    <w:rsid w:val="00C21204"/>
    <w:rsid w:val="00C2243F"/>
    <w:rsid w:val="00C22AA7"/>
    <w:rsid w:val="00C22EFF"/>
    <w:rsid w:val="00C23A33"/>
    <w:rsid w:val="00C23BCF"/>
    <w:rsid w:val="00C245AD"/>
    <w:rsid w:val="00C2519A"/>
    <w:rsid w:val="00C25A70"/>
    <w:rsid w:val="00C25AC8"/>
    <w:rsid w:val="00C25DA1"/>
    <w:rsid w:val="00C25F09"/>
    <w:rsid w:val="00C30AA8"/>
    <w:rsid w:val="00C3159C"/>
    <w:rsid w:val="00C31C1C"/>
    <w:rsid w:val="00C3248B"/>
    <w:rsid w:val="00C33151"/>
    <w:rsid w:val="00C33916"/>
    <w:rsid w:val="00C34691"/>
    <w:rsid w:val="00C3483C"/>
    <w:rsid w:val="00C349CB"/>
    <w:rsid w:val="00C352E4"/>
    <w:rsid w:val="00C368CE"/>
    <w:rsid w:val="00C37111"/>
    <w:rsid w:val="00C377D3"/>
    <w:rsid w:val="00C379A8"/>
    <w:rsid w:val="00C4005E"/>
    <w:rsid w:val="00C4118A"/>
    <w:rsid w:val="00C414A8"/>
    <w:rsid w:val="00C42362"/>
    <w:rsid w:val="00C42CC4"/>
    <w:rsid w:val="00C430A4"/>
    <w:rsid w:val="00C43AF1"/>
    <w:rsid w:val="00C43B1A"/>
    <w:rsid w:val="00C45B1F"/>
    <w:rsid w:val="00C465A0"/>
    <w:rsid w:val="00C473FC"/>
    <w:rsid w:val="00C47798"/>
    <w:rsid w:val="00C50D47"/>
    <w:rsid w:val="00C523F0"/>
    <w:rsid w:val="00C52AC8"/>
    <w:rsid w:val="00C5326D"/>
    <w:rsid w:val="00C54645"/>
    <w:rsid w:val="00C54685"/>
    <w:rsid w:val="00C557F6"/>
    <w:rsid w:val="00C55834"/>
    <w:rsid w:val="00C56D04"/>
    <w:rsid w:val="00C57225"/>
    <w:rsid w:val="00C57BD2"/>
    <w:rsid w:val="00C60D5C"/>
    <w:rsid w:val="00C639B4"/>
    <w:rsid w:val="00C65620"/>
    <w:rsid w:val="00C6647E"/>
    <w:rsid w:val="00C665E0"/>
    <w:rsid w:val="00C66B1D"/>
    <w:rsid w:val="00C66F25"/>
    <w:rsid w:val="00C702F6"/>
    <w:rsid w:val="00C71BA4"/>
    <w:rsid w:val="00C71F15"/>
    <w:rsid w:val="00C72790"/>
    <w:rsid w:val="00C73E1D"/>
    <w:rsid w:val="00C744B4"/>
    <w:rsid w:val="00C747E8"/>
    <w:rsid w:val="00C74A25"/>
    <w:rsid w:val="00C74ADB"/>
    <w:rsid w:val="00C7524C"/>
    <w:rsid w:val="00C7617E"/>
    <w:rsid w:val="00C77338"/>
    <w:rsid w:val="00C779A9"/>
    <w:rsid w:val="00C77B5F"/>
    <w:rsid w:val="00C80CA5"/>
    <w:rsid w:val="00C816FF"/>
    <w:rsid w:val="00C818E1"/>
    <w:rsid w:val="00C8227A"/>
    <w:rsid w:val="00C8296E"/>
    <w:rsid w:val="00C82F1F"/>
    <w:rsid w:val="00C84068"/>
    <w:rsid w:val="00C85136"/>
    <w:rsid w:val="00C860F5"/>
    <w:rsid w:val="00C86EA1"/>
    <w:rsid w:val="00C874D4"/>
    <w:rsid w:val="00C879C0"/>
    <w:rsid w:val="00C9015C"/>
    <w:rsid w:val="00C905E9"/>
    <w:rsid w:val="00C90B2F"/>
    <w:rsid w:val="00C9186F"/>
    <w:rsid w:val="00C91A86"/>
    <w:rsid w:val="00C928E7"/>
    <w:rsid w:val="00C92FD0"/>
    <w:rsid w:val="00C93E27"/>
    <w:rsid w:val="00C9409E"/>
    <w:rsid w:val="00C95134"/>
    <w:rsid w:val="00C95267"/>
    <w:rsid w:val="00C9569A"/>
    <w:rsid w:val="00C967A4"/>
    <w:rsid w:val="00C96974"/>
    <w:rsid w:val="00C96A49"/>
    <w:rsid w:val="00C97A57"/>
    <w:rsid w:val="00CA0239"/>
    <w:rsid w:val="00CA0DE5"/>
    <w:rsid w:val="00CA127F"/>
    <w:rsid w:val="00CA14D5"/>
    <w:rsid w:val="00CA17D2"/>
    <w:rsid w:val="00CA2AA2"/>
    <w:rsid w:val="00CA3EAF"/>
    <w:rsid w:val="00CA3FD6"/>
    <w:rsid w:val="00CA467F"/>
    <w:rsid w:val="00CA515D"/>
    <w:rsid w:val="00CA5590"/>
    <w:rsid w:val="00CA71AD"/>
    <w:rsid w:val="00CA7421"/>
    <w:rsid w:val="00CB2EA7"/>
    <w:rsid w:val="00CB3607"/>
    <w:rsid w:val="00CB38DE"/>
    <w:rsid w:val="00CB4321"/>
    <w:rsid w:val="00CB49C7"/>
    <w:rsid w:val="00CB49D3"/>
    <w:rsid w:val="00CB51D8"/>
    <w:rsid w:val="00CB6B73"/>
    <w:rsid w:val="00CB7A81"/>
    <w:rsid w:val="00CC0715"/>
    <w:rsid w:val="00CC0E4B"/>
    <w:rsid w:val="00CC0EE4"/>
    <w:rsid w:val="00CC2588"/>
    <w:rsid w:val="00CC26E9"/>
    <w:rsid w:val="00CC5FBA"/>
    <w:rsid w:val="00CC5FF0"/>
    <w:rsid w:val="00CC778D"/>
    <w:rsid w:val="00CC7CF7"/>
    <w:rsid w:val="00CD03AC"/>
    <w:rsid w:val="00CD042B"/>
    <w:rsid w:val="00CD1062"/>
    <w:rsid w:val="00CD3273"/>
    <w:rsid w:val="00CD3A76"/>
    <w:rsid w:val="00CD3AD4"/>
    <w:rsid w:val="00CD48EC"/>
    <w:rsid w:val="00CD58CA"/>
    <w:rsid w:val="00CD59BD"/>
    <w:rsid w:val="00CD5D7D"/>
    <w:rsid w:val="00CD6196"/>
    <w:rsid w:val="00CD6655"/>
    <w:rsid w:val="00CD6667"/>
    <w:rsid w:val="00CD6CE5"/>
    <w:rsid w:val="00CD7C6E"/>
    <w:rsid w:val="00CD7EDE"/>
    <w:rsid w:val="00CE060D"/>
    <w:rsid w:val="00CE09AB"/>
    <w:rsid w:val="00CE0AB4"/>
    <w:rsid w:val="00CE1132"/>
    <w:rsid w:val="00CE1B06"/>
    <w:rsid w:val="00CE2420"/>
    <w:rsid w:val="00CE2BDD"/>
    <w:rsid w:val="00CE4C57"/>
    <w:rsid w:val="00CE63C6"/>
    <w:rsid w:val="00CE72B1"/>
    <w:rsid w:val="00CE736C"/>
    <w:rsid w:val="00CE7819"/>
    <w:rsid w:val="00CE7B69"/>
    <w:rsid w:val="00CF0116"/>
    <w:rsid w:val="00CF024B"/>
    <w:rsid w:val="00CF1455"/>
    <w:rsid w:val="00CF206D"/>
    <w:rsid w:val="00CF20E4"/>
    <w:rsid w:val="00CF2513"/>
    <w:rsid w:val="00CF2707"/>
    <w:rsid w:val="00CF36F7"/>
    <w:rsid w:val="00CF3D02"/>
    <w:rsid w:val="00CF3FBD"/>
    <w:rsid w:val="00CF4AF6"/>
    <w:rsid w:val="00CF4B75"/>
    <w:rsid w:val="00CF59E1"/>
    <w:rsid w:val="00CF60BE"/>
    <w:rsid w:val="00CF62B7"/>
    <w:rsid w:val="00CF6387"/>
    <w:rsid w:val="00CF6C7C"/>
    <w:rsid w:val="00CF6FC6"/>
    <w:rsid w:val="00CF73A9"/>
    <w:rsid w:val="00CF78C8"/>
    <w:rsid w:val="00CF7A65"/>
    <w:rsid w:val="00CF7D26"/>
    <w:rsid w:val="00D002EE"/>
    <w:rsid w:val="00D00454"/>
    <w:rsid w:val="00D0075F"/>
    <w:rsid w:val="00D03044"/>
    <w:rsid w:val="00D03A04"/>
    <w:rsid w:val="00D03B64"/>
    <w:rsid w:val="00D03E44"/>
    <w:rsid w:val="00D119E2"/>
    <w:rsid w:val="00D11F60"/>
    <w:rsid w:val="00D12519"/>
    <w:rsid w:val="00D1283F"/>
    <w:rsid w:val="00D1419D"/>
    <w:rsid w:val="00D14A42"/>
    <w:rsid w:val="00D1503A"/>
    <w:rsid w:val="00D158EF"/>
    <w:rsid w:val="00D15E88"/>
    <w:rsid w:val="00D16A17"/>
    <w:rsid w:val="00D16E38"/>
    <w:rsid w:val="00D17CCD"/>
    <w:rsid w:val="00D2171A"/>
    <w:rsid w:val="00D2186D"/>
    <w:rsid w:val="00D222EF"/>
    <w:rsid w:val="00D22950"/>
    <w:rsid w:val="00D22D03"/>
    <w:rsid w:val="00D22EF9"/>
    <w:rsid w:val="00D232DA"/>
    <w:rsid w:val="00D234CE"/>
    <w:rsid w:val="00D234D4"/>
    <w:rsid w:val="00D2428C"/>
    <w:rsid w:val="00D24BB5"/>
    <w:rsid w:val="00D24DA1"/>
    <w:rsid w:val="00D24EBD"/>
    <w:rsid w:val="00D25C5E"/>
    <w:rsid w:val="00D27CCB"/>
    <w:rsid w:val="00D30D47"/>
    <w:rsid w:val="00D30DBB"/>
    <w:rsid w:val="00D30DC6"/>
    <w:rsid w:val="00D3136D"/>
    <w:rsid w:val="00D3137E"/>
    <w:rsid w:val="00D322D3"/>
    <w:rsid w:val="00D32F67"/>
    <w:rsid w:val="00D333CB"/>
    <w:rsid w:val="00D34DB1"/>
    <w:rsid w:val="00D3562C"/>
    <w:rsid w:val="00D35676"/>
    <w:rsid w:val="00D36FDA"/>
    <w:rsid w:val="00D377A4"/>
    <w:rsid w:val="00D37826"/>
    <w:rsid w:val="00D40C7D"/>
    <w:rsid w:val="00D42267"/>
    <w:rsid w:val="00D429A6"/>
    <w:rsid w:val="00D42B63"/>
    <w:rsid w:val="00D44806"/>
    <w:rsid w:val="00D44B84"/>
    <w:rsid w:val="00D44C46"/>
    <w:rsid w:val="00D4569A"/>
    <w:rsid w:val="00D4581F"/>
    <w:rsid w:val="00D45B24"/>
    <w:rsid w:val="00D462E9"/>
    <w:rsid w:val="00D46BD9"/>
    <w:rsid w:val="00D46F0B"/>
    <w:rsid w:val="00D47856"/>
    <w:rsid w:val="00D47BD4"/>
    <w:rsid w:val="00D5107F"/>
    <w:rsid w:val="00D529ED"/>
    <w:rsid w:val="00D53695"/>
    <w:rsid w:val="00D5463F"/>
    <w:rsid w:val="00D54EFD"/>
    <w:rsid w:val="00D557F0"/>
    <w:rsid w:val="00D56716"/>
    <w:rsid w:val="00D567C4"/>
    <w:rsid w:val="00D56C50"/>
    <w:rsid w:val="00D56C6F"/>
    <w:rsid w:val="00D573B1"/>
    <w:rsid w:val="00D57465"/>
    <w:rsid w:val="00D576BB"/>
    <w:rsid w:val="00D57933"/>
    <w:rsid w:val="00D57AAE"/>
    <w:rsid w:val="00D57AF4"/>
    <w:rsid w:val="00D602C3"/>
    <w:rsid w:val="00D614B6"/>
    <w:rsid w:val="00D61B83"/>
    <w:rsid w:val="00D627A6"/>
    <w:rsid w:val="00D63CEE"/>
    <w:rsid w:val="00D640BB"/>
    <w:rsid w:val="00D64721"/>
    <w:rsid w:val="00D654D9"/>
    <w:rsid w:val="00D65AB5"/>
    <w:rsid w:val="00D662CB"/>
    <w:rsid w:val="00D66392"/>
    <w:rsid w:val="00D66949"/>
    <w:rsid w:val="00D67312"/>
    <w:rsid w:val="00D6769E"/>
    <w:rsid w:val="00D7046B"/>
    <w:rsid w:val="00D70A41"/>
    <w:rsid w:val="00D70BE0"/>
    <w:rsid w:val="00D70C8A"/>
    <w:rsid w:val="00D7118D"/>
    <w:rsid w:val="00D725CB"/>
    <w:rsid w:val="00D72815"/>
    <w:rsid w:val="00D7331A"/>
    <w:rsid w:val="00D733D0"/>
    <w:rsid w:val="00D7360C"/>
    <w:rsid w:val="00D73B5A"/>
    <w:rsid w:val="00D73F30"/>
    <w:rsid w:val="00D73FF7"/>
    <w:rsid w:val="00D74695"/>
    <w:rsid w:val="00D7615D"/>
    <w:rsid w:val="00D763B6"/>
    <w:rsid w:val="00D7706B"/>
    <w:rsid w:val="00D808E3"/>
    <w:rsid w:val="00D80B79"/>
    <w:rsid w:val="00D80E0F"/>
    <w:rsid w:val="00D812B4"/>
    <w:rsid w:val="00D83A8A"/>
    <w:rsid w:val="00D83D26"/>
    <w:rsid w:val="00D8431D"/>
    <w:rsid w:val="00D84930"/>
    <w:rsid w:val="00D85395"/>
    <w:rsid w:val="00D86032"/>
    <w:rsid w:val="00D8628B"/>
    <w:rsid w:val="00D8657D"/>
    <w:rsid w:val="00D87AD2"/>
    <w:rsid w:val="00D91664"/>
    <w:rsid w:val="00D9182F"/>
    <w:rsid w:val="00D92387"/>
    <w:rsid w:val="00D92445"/>
    <w:rsid w:val="00D941A0"/>
    <w:rsid w:val="00D944E9"/>
    <w:rsid w:val="00D9462F"/>
    <w:rsid w:val="00D94A53"/>
    <w:rsid w:val="00D94E20"/>
    <w:rsid w:val="00D969DF"/>
    <w:rsid w:val="00D977DB"/>
    <w:rsid w:val="00DA0186"/>
    <w:rsid w:val="00DA041B"/>
    <w:rsid w:val="00DA0BC4"/>
    <w:rsid w:val="00DA0DA9"/>
    <w:rsid w:val="00DA1406"/>
    <w:rsid w:val="00DA1C45"/>
    <w:rsid w:val="00DA2063"/>
    <w:rsid w:val="00DA2445"/>
    <w:rsid w:val="00DA2640"/>
    <w:rsid w:val="00DA2EF2"/>
    <w:rsid w:val="00DA3E9B"/>
    <w:rsid w:val="00DA3F69"/>
    <w:rsid w:val="00DA48A9"/>
    <w:rsid w:val="00DA4A88"/>
    <w:rsid w:val="00DA5EA4"/>
    <w:rsid w:val="00DA64D8"/>
    <w:rsid w:val="00DA683F"/>
    <w:rsid w:val="00DB1A94"/>
    <w:rsid w:val="00DB2611"/>
    <w:rsid w:val="00DB2759"/>
    <w:rsid w:val="00DB35CE"/>
    <w:rsid w:val="00DB38C3"/>
    <w:rsid w:val="00DB38C6"/>
    <w:rsid w:val="00DB3A73"/>
    <w:rsid w:val="00DB3DEE"/>
    <w:rsid w:val="00DB4DC0"/>
    <w:rsid w:val="00DB53AB"/>
    <w:rsid w:val="00DB59D7"/>
    <w:rsid w:val="00DB60AF"/>
    <w:rsid w:val="00DB7F0B"/>
    <w:rsid w:val="00DC1219"/>
    <w:rsid w:val="00DC13D9"/>
    <w:rsid w:val="00DC1A1C"/>
    <w:rsid w:val="00DC20F4"/>
    <w:rsid w:val="00DC2627"/>
    <w:rsid w:val="00DC264C"/>
    <w:rsid w:val="00DC2B2B"/>
    <w:rsid w:val="00DC325C"/>
    <w:rsid w:val="00DC358F"/>
    <w:rsid w:val="00DC37F6"/>
    <w:rsid w:val="00DC487F"/>
    <w:rsid w:val="00DC539F"/>
    <w:rsid w:val="00DC5D9A"/>
    <w:rsid w:val="00DC6B9C"/>
    <w:rsid w:val="00DC75F3"/>
    <w:rsid w:val="00DC7BDA"/>
    <w:rsid w:val="00DD0507"/>
    <w:rsid w:val="00DD1E1D"/>
    <w:rsid w:val="00DD1F28"/>
    <w:rsid w:val="00DD3607"/>
    <w:rsid w:val="00DD3E42"/>
    <w:rsid w:val="00DD487D"/>
    <w:rsid w:val="00DD48DB"/>
    <w:rsid w:val="00DD4CEB"/>
    <w:rsid w:val="00DD4D53"/>
    <w:rsid w:val="00DD5E3A"/>
    <w:rsid w:val="00DD6395"/>
    <w:rsid w:val="00DD650C"/>
    <w:rsid w:val="00DD66D2"/>
    <w:rsid w:val="00DD688E"/>
    <w:rsid w:val="00DD7502"/>
    <w:rsid w:val="00DD7B4D"/>
    <w:rsid w:val="00DE007C"/>
    <w:rsid w:val="00DE170E"/>
    <w:rsid w:val="00DE1FD0"/>
    <w:rsid w:val="00DE28C1"/>
    <w:rsid w:val="00DE2DAE"/>
    <w:rsid w:val="00DE2EB1"/>
    <w:rsid w:val="00DE38FC"/>
    <w:rsid w:val="00DE5274"/>
    <w:rsid w:val="00DE6908"/>
    <w:rsid w:val="00DE7682"/>
    <w:rsid w:val="00DE7914"/>
    <w:rsid w:val="00DF0A98"/>
    <w:rsid w:val="00DF1362"/>
    <w:rsid w:val="00DF1E65"/>
    <w:rsid w:val="00DF20DC"/>
    <w:rsid w:val="00DF3DF9"/>
    <w:rsid w:val="00DF4AC5"/>
    <w:rsid w:val="00DF6097"/>
    <w:rsid w:val="00DF6441"/>
    <w:rsid w:val="00DF6AB5"/>
    <w:rsid w:val="00DF7ECA"/>
    <w:rsid w:val="00E00954"/>
    <w:rsid w:val="00E021C2"/>
    <w:rsid w:val="00E03F9B"/>
    <w:rsid w:val="00E040BF"/>
    <w:rsid w:val="00E062D1"/>
    <w:rsid w:val="00E07390"/>
    <w:rsid w:val="00E07F8E"/>
    <w:rsid w:val="00E11333"/>
    <w:rsid w:val="00E11B18"/>
    <w:rsid w:val="00E12078"/>
    <w:rsid w:val="00E12656"/>
    <w:rsid w:val="00E128EB"/>
    <w:rsid w:val="00E12DF1"/>
    <w:rsid w:val="00E14408"/>
    <w:rsid w:val="00E14A7D"/>
    <w:rsid w:val="00E14AF7"/>
    <w:rsid w:val="00E15215"/>
    <w:rsid w:val="00E15A49"/>
    <w:rsid w:val="00E15CA5"/>
    <w:rsid w:val="00E17081"/>
    <w:rsid w:val="00E17790"/>
    <w:rsid w:val="00E21198"/>
    <w:rsid w:val="00E2139B"/>
    <w:rsid w:val="00E22F1B"/>
    <w:rsid w:val="00E22F44"/>
    <w:rsid w:val="00E236CE"/>
    <w:rsid w:val="00E237CE"/>
    <w:rsid w:val="00E24BE8"/>
    <w:rsid w:val="00E253A0"/>
    <w:rsid w:val="00E26702"/>
    <w:rsid w:val="00E26BDA"/>
    <w:rsid w:val="00E26F9D"/>
    <w:rsid w:val="00E27491"/>
    <w:rsid w:val="00E27C13"/>
    <w:rsid w:val="00E27C57"/>
    <w:rsid w:val="00E27F72"/>
    <w:rsid w:val="00E28F42"/>
    <w:rsid w:val="00E30423"/>
    <w:rsid w:val="00E31142"/>
    <w:rsid w:val="00E313E1"/>
    <w:rsid w:val="00E313E6"/>
    <w:rsid w:val="00E31A8B"/>
    <w:rsid w:val="00E31AA3"/>
    <w:rsid w:val="00E31C08"/>
    <w:rsid w:val="00E31FEA"/>
    <w:rsid w:val="00E32436"/>
    <w:rsid w:val="00E3650E"/>
    <w:rsid w:val="00E367A4"/>
    <w:rsid w:val="00E36B6E"/>
    <w:rsid w:val="00E36EAF"/>
    <w:rsid w:val="00E37961"/>
    <w:rsid w:val="00E379DF"/>
    <w:rsid w:val="00E41673"/>
    <w:rsid w:val="00E41865"/>
    <w:rsid w:val="00E41A53"/>
    <w:rsid w:val="00E4214B"/>
    <w:rsid w:val="00E43790"/>
    <w:rsid w:val="00E43A04"/>
    <w:rsid w:val="00E43D17"/>
    <w:rsid w:val="00E4444A"/>
    <w:rsid w:val="00E45032"/>
    <w:rsid w:val="00E4512F"/>
    <w:rsid w:val="00E45E34"/>
    <w:rsid w:val="00E46978"/>
    <w:rsid w:val="00E47448"/>
    <w:rsid w:val="00E47C46"/>
    <w:rsid w:val="00E50C0A"/>
    <w:rsid w:val="00E5202E"/>
    <w:rsid w:val="00E5227A"/>
    <w:rsid w:val="00E52DEF"/>
    <w:rsid w:val="00E54330"/>
    <w:rsid w:val="00E55048"/>
    <w:rsid w:val="00E556C2"/>
    <w:rsid w:val="00E56C79"/>
    <w:rsid w:val="00E57B1A"/>
    <w:rsid w:val="00E57DE9"/>
    <w:rsid w:val="00E57F79"/>
    <w:rsid w:val="00E610AB"/>
    <w:rsid w:val="00E61552"/>
    <w:rsid w:val="00E623D3"/>
    <w:rsid w:val="00E62EBB"/>
    <w:rsid w:val="00E63395"/>
    <w:rsid w:val="00E637D4"/>
    <w:rsid w:val="00E64CC6"/>
    <w:rsid w:val="00E65161"/>
    <w:rsid w:val="00E66F3D"/>
    <w:rsid w:val="00E6792D"/>
    <w:rsid w:val="00E7032D"/>
    <w:rsid w:val="00E7035C"/>
    <w:rsid w:val="00E70591"/>
    <w:rsid w:val="00E708AF"/>
    <w:rsid w:val="00E70E19"/>
    <w:rsid w:val="00E75981"/>
    <w:rsid w:val="00E75FDA"/>
    <w:rsid w:val="00E77EE6"/>
    <w:rsid w:val="00E80CD8"/>
    <w:rsid w:val="00E81251"/>
    <w:rsid w:val="00E8135F"/>
    <w:rsid w:val="00E8155C"/>
    <w:rsid w:val="00E81C2C"/>
    <w:rsid w:val="00E8275E"/>
    <w:rsid w:val="00E832E7"/>
    <w:rsid w:val="00E83F74"/>
    <w:rsid w:val="00E843DD"/>
    <w:rsid w:val="00E8496E"/>
    <w:rsid w:val="00E84C9A"/>
    <w:rsid w:val="00E851A7"/>
    <w:rsid w:val="00E8642A"/>
    <w:rsid w:val="00E867C6"/>
    <w:rsid w:val="00E87A18"/>
    <w:rsid w:val="00E87CFB"/>
    <w:rsid w:val="00E90FD9"/>
    <w:rsid w:val="00E91227"/>
    <w:rsid w:val="00E929CA"/>
    <w:rsid w:val="00E936C3"/>
    <w:rsid w:val="00E936E4"/>
    <w:rsid w:val="00E944CA"/>
    <w:rsid w:val="00E94729"/>
    <w:rsid w:val="00E94AFC"/>
    <w:rsid w:val="00E94D28"/>
    <w:rsid w:val="00E955A1"/>
    <w:rsid w:val="00E95A9C"/>
    <w:rsid w:val="00E9760E"/>
    <w:rsid w:val="00E97EAB"/>
    <w:rsid w:val="00EA038A"/>
    <w:rsid w:val="00EA105A"/>
    <w:rsid w:val="00EA18F9"/>
    <w:rsid w:val="00EA2977"/>
    <w:rsid w:val="00EA48D8"/>
    <w:rsid w:val="00EA496E"/>
    <w:rsid w:val="00EA49D4"/>
    <w:rsid w:val="00EA49FF"/>
    <w:rsid w:val="00EA4D95"/>
    <w:rsid w:val="00EA57CC"/>
    <w:rsid w:val="00EB01DA"/>
    <w:rsid w:val="00EB1296"/>
    <w:rsid w:val="00EB1366"/>
    <w:rsid w:val="00EB190D"/>
    <w:rsid w:val="00EB1A47"/>
    <w:rsid w:val="00EB1F25"/>
    <w:rsid w:val="00EB2101"/>
    <w:rsid w:val="00EB2489"/>
    <w:rsid w:val="00EB2C5C"/>
    <w:rsid w:val="00EB2C92"/>
    <w:rsid w:val="00EB321A"/>
    <w:rsid w:val="00EB41FF"/>
    <w:rsid w:val="00EB4307"/>
    <w:rsid w:val="00EB55CB"/>
    <w:rsid w:val="00EB5A2C"/>
    <w:rsid w:val="00EB6B72"/>
    <w:rsid w:val="00EB6CF9"/>
    <w:rsid w:val="00EB6D1F"/>
    <w:rsid w:val="00EB6DE2"/>
    <w:rsid w:val="00EB75A1"/>
    <w:rsid w:val="00EB7F2E"/>
    <w:rsid w:val="00EC0706"/>
    <w:rsid w:val="00EC1316"/>
    <w:rsid w:val="00EC135D"/>
    <w:rsid w:val="00EC1D8E"/>
    <w:rsid w:val="00EC33CE"/>
    <w:rsid w:val="00EC3402"/>
    <w:rsid w:val="00EC49E2"/>
    <w:rsid w:val="00EC53AD"/>
    <w:rsid w:val="00EC64BB"/>
    <w:rsid w:val="00EC6D1D"/>
    <w:rsid w:val="00EC6D34"/>
    <w:rsid w:val="00EC70DC"/>
    <w:rsid w:val="00EC70E4"/>
    <w:rsid w:val="00EC7F5D"/>
    <w:rsid w:val="00ED0A4E"/>
    <w:rsid w:val="00ED23F8"/>
    <w:rsid w:val="00ED2E75"/>
    <w:rsid w:val="00ED30F6"/>
    <w:rsid w:val="00ED33BB"/>
    <w:rsid w:val="00ED3871"/>
    <w:rsid w:val="00ED443C"/>
    <w:rsid w:val="00ED4BAA"/>
    <w:rsid w:val="00ED4C8E"/>
    <w:rsid w:val="00ED4EFF"/>
    <w:rsid w:val="00ED4F1A"/>
    <w:rsid w:val="00ED562F"/>
    <w:rsid w:val="00ED6E6A"/>
    <w:rsid w:val="00ED6FA3"/>
    <w:rsid w:val="00ED7C94"/>
    <w:rsid w:val="00ED7D73"/>
    <w:rsid w:val="00EE0898"/>
    <w:rsid w:val="00EE15D8"/>
    <w:rsid w:val="00EE6759"/>
    <w:rsid w:val="00EE6C6D"/>
    <w:rsid w:val="00EE7940"/>
    <w:rsid w:val="00EE7D23"/>
    <w:rsid w:val="00EF03C7"/>
    <w:rsid w:val="00EF0A65"/>
    <w:rsid w:val="00EF2025"/>
    <w:rsid w:val="00EF223A"/>
    <w:rsid w:val="00EF3BC2"/>
    <w:rsid w:val="00EF43B2"/>
    <w:rsid w:val="00EF4661"/>
    <w:rsid w:val="00EF49ED"/>
    <w:rsid w:val="00EF4D1F"/>
    <w:rsid w:val="00EF4DF3"/>
    <w:rsid w:val="00EF5111"/>
    <w:rsid w:val="00EF5AC1"/>
    <w:rsid w:val="00EF5AC4"/>
    <w:rsid w:val="00EF707B"/>
    <w:rsid w:val="00EF750D"/>
    <w:rsid w:val="00EF7998"/>
    <w:rsid w:val="00EF7EC3"/>
    <w:rsid w:val="00F00362"/>
    <w:rsid w:val="00F00C01"/>
    <w:rsid w:val="00F00CA8"/>
    <w:rsid w:val="00F012C2"/>
    <w:rsid w:val="00F02945"/>
    <w:rsid w:val="00F0313C"/>
    <w:rsid w:val="00F06B82"/>
    <w:rsid w:val="00F06DB0"/>
    <w:rsid w:val="00F108C5"/>
    <w:rsid w:val="00F11D02"/>
    <w:rsid w:val="00F12548"/>
    <w:rsid w:val="00F12824"/>
    <w:rsid w:val="00F1337F"/>
    <w:rsid w:val="00F13A4E"/>
    <w:rsid w:val="00F1411D"/>
    <w:rsid w:val="00F17649"/>
    <w:rsid w:val="00F17841"/>
    <w:rsid w:val="00F21E4A"/>
    <w:rsid w:val="00F22CC6"/>
    <w:rsid w:val="00F22CDC"/>
    <w:rsid w:val="00F2378D"/>
    <w:rsid w:val="00F242FA"/>
    <w:rsid w:val="00F26AE7"/>
    <w:rsid w:val="00F26F4A"/>
    <w:rsid w:val="00F27544"/>
    <w:rsid w:val="00F277C0"/>
    <w:rsid w:val="00F3021B"/>
    <w:rsid w:val="00F30F46"/>
    <w:rsid w:val="00F30FCF"/>
    <w:rsid w:val="00F30FEA"/>
    <w:rsid w:val="00F310EF"/>
    <w:rsid w:val="00F35C78"/>
    <w:rsid w:val="00F369A3"/>
    <w:rsid w:val="00F36CC9"/>
    <w:rsid w:val="00F36E67"/>
    <w:rsid w:val="00F4024E"/>
    <w:rsid w:val="00F435FB"/>
    <w:rsid w:val="00F442BD"/>
    <w:rsid w:val="00F4436F"/>
    <w:rsid w:val="00F45047"/>
    <w:rsid w:val="00F46034"/>
    <w:rsid w:val="00F460F8"/>
    <w:rsid w:val="00F46939"/>
    <w:rsid w:val="00F46C46"/>
    <w:rsid w:val="00F470D2"/>
    <w:rsid w:val="00F4747C"/>
    <w:rsid w:val="00F47FC3"/>
    <w:rsid w:val="00F50C47"/>
    <w:rsid w:val="00F51A84"/>
    <w:rsid w:val="00F5238B"/>
    <w:rsid w:val="00F52D6F"/>
    <w:rsid w:val="00F53B05"/>
    <w:rsid w:val="00F53B28"/>
    <w:rsid w:val="00F53BF0"/>
    <w:rsid w:val="00F54036"/>
    <w:rsid w:val="00F548B9"/>
    <w:rsid w:val="00F54B82"/>
    <w:rsid w:val="00F54FCA"/>
    <w:rsid w:val="00F5512D"/>
    <w:rsid w:val="00F55705"/>
    <w:rsid w:val="00F5595C"/>
    <w:rsid w:val="00F56B0D"/>
    <w:rsid w:val="00F57251"/>
    <w:rsid w:val="00F5790F"/>
    <w:rsid w:val="00F6010C"/>
    <w:rsid w:val="00F60AAC"/>
    <w:rsid w:val="00F60DE6"/>
    <w:rsid w:val="00F61528"/>
    <w:rsid w:val="00F6205C"/>
    <w:rsid w:val="00F6241C"/>
    <w:rsid w:val="00F631D7"/>
    <w:rsid w:val="00F63D5F"/>
    <w:rsid w:val="00F64DBC"/>
    <w:rsid w:val="00F650D8"/>
    <w:rsid w:val="00F65344"/>
    <w:rsid w:val="00F65424"/>
    <w:rsid w:val="00F65A59"/>
    <w:rsid w:val="00F66590"/>
    <w:rsid w:val="00F6710E"/>
    <w:rsid w:val="00F6739E"/>
    <w:rsid w:val="00F6757D"/>
    <w:rsid w:val="00F67980"/>
    <w:rsid w:val="00F702C8"/>
    <w:rsid w:val="00F71AFC"/>
    <w:rsid w:val="00F72A7A"/>
    <w:rsid w:val="00F73E57"/>
    <w:rsid w:val="00F74027"/>
    <w:rsid w:val="00F7429D"/>
    <w:rsid w:val="00F749B1"/>
    <w:rsid w:val="00F74A2F"/>
    <w:rsid w:val="00F74A4F"/>
    <w:rsid w:val="00F7652F"/>
    <w:rsid w:val="00F7663D"/>
    <w:rsid w:val="00F76E48"/>
    <w:rsid w:val="00F77285"/>
    <w:rsid w:val="00F772B8"/>
    <w:rsid w:val="00F77C18"/>
    <w:rsid w:val="00F80BED"/>
    <w:rsid w:val="00F80C4D"/>
    <w:rsid w:val="00F810E7"/>
    <w:rsid w:val="00F81687"/>
    <w:rsid w:val="00F81A6F"/>
    <w:rsid w:val="00F81DC3"/>
    <w:rsid w:val="00F825F4"/>
    <w:rsid w:val="00F828E7"/>
    <w:rsid w:val="00F8343A"/>
    <w:rsid w:val="00F85616"/>
    <w:rsid w:val="00F875BC"/>
    <w:rsid w:val="00F91275"/>
    <w:rsid w:val="00F91ADE"/>
    <w:rsid w:val="00F9216F"/>
    <w:rsid w:val="00F9257B"/>
    <w:rsid w:val="00F93C1E"/>
    <w:rsid w:val="00F93E51"/>
    <w:rsid w:val="00F9415E"/>
    <w:rsid w:val="00F94816"/>
    <w:rsid w:val="00F94A00"/>
    <w:rsid w:val="00F954E2"/>
    <w:rsid w:val="00F95668"/>
    <w:rsid w:val="00F963FC"/>
    <w:rsid w:val="00F96C13"/>
    <w:rsid w:val="00F970BE"/>
    <w:rsid w:val="00F97539"/>
    <w:rsid w:val="00F97F69"/>
    <w:rsid w:val="00FA0999"/>
    <w:rsid w:val="00FA1031"/>
    <w:rsid w:val="00FA184D"/>
    <w:rsid w:val="00FA1F70"/>
    <w:rsid w:val="00FA2460"/>
    <w:rsid w:val="00FA37CF"/>
    <w:rsid w:val="00FA381D"/>
    <w:rsid w:val="00FA382A"/>
    <w:rsid w:val="00FA484C"/>
    <w:rsid w:val="00FA48C8"/>
    <w:rsid w:val="00FA49E9"/>
    <w:rsid w:val="00FA5685"/>
    <w:rsid w:val="00FA5A8B"/>
    <w:rsid w:val="00FA6300"/>
    <w:rsid w:val="00FA671A"/>
    <w:rsid w:val="00FA6D82"/>
    <w:rsid w:val="00FA7125"/>
    <w:rsid w:val="00FA7516"/>
    <w:rsid w:val="00FA75DB"/>
    <w:rsid w:val="00FA7929"/>
    <w:rsid w:val="00FB0730"/>
    <w:rsid w:val="00FB08C3"/>
    <w:rsid w:val="00FB0D99"/>
    <w:rsid w:val="00FB0E80"/>
    <w:rsid w:val="00FB1B38"/>
    <w:rsid w:val="00FB39DC"/>
    <w:rsid w:val="00FB3F0C"/>
    <w:rsid w:val="00FB4C39"/>
    <w:rsid w:val="00FB504A"/>
    <w:rsid w:val="00FB5CAB"/>
    <w:rsid w:val="00FB6195"/>
    <w:rsid w:val="00FB691D"/>
    <w:rsid w:val="00FB6AE9"/>
    <w:rsid w:val="00FB6D3E"/>
    <w:rsid w:val="00FB7053"/>
    <w:rsid w:val="00FB7972"/>
    <w:rsid w:val="00FC1762"/>
    <w:rsid w:val="00FC219D"/>
    <w:rsid w:val="00FC24E7"/>
    <w:rsid w:val="00FC2A6C"/>
    <w:rsid w:val="00FC570E"/>
    <w:rsid w:val="00FC5E45"/>
    <w:rsid w:val="00FC6211"/>
    <w:rsid w:val="00FC70AA"/>
    <w:rsid w:val="00FC7D03"/>
    <w:rsid w:val="00FD034A"/>
    <w:rsid w:val="00FD1110"/>
    <w:rsid w:val="00FD134B"/>
    <w:rsid w:val="00FD1990"/>
    <w:rsid w:val="00FD1DD9"/>
    <w:rsid w:val="00FD1EC6"/>
    <w:rsid w:val="00FD33BF"/>
    <w:rsid w:val="00FD3E2F"/>
    <w:rsid w:val="00FD43DE"/>
    <w:rsid w:val="00FD46EE"/>
    <w:rsid w:val="00FD4DC8"/>
    <w:rsid w:val="00FD5581"/>
    <w:rsid w:val="00FD5DCB"/>
    <w:rsid w:val="00FD64D2"/>
    <w:rsid w:val="00FD6559"/>
    <w:rsid w:val="00FE0323"/>
    <w:rsid w:val="00FE05C5"/>
    <w:rsid w:val="00FE09CC"/>
    <w:rsid w:val="00FE0BC8"/>
    <w:rsid w:val="00FE0F28"/>
    <w:rsid w:val="00FE122A"/>
    <w:rsid w:val="00FE149E"/>
    <w:rsid w:val="00FE1F26"/>
    <w:rsid w:val="00FE38B9"/>
    <w:rsid w:val="00FE419B"/>
    <w:rsid w:val="00FE495F"/>
    <w:rsid w:val="00FE4BA4"/>
    <w:rsid w:val="00FE56CE"/>
    <w:rsid w:val="00FE5759"/>
    <w:rsid w:val="00FE57E3"/>
    <w:rsid w:val="00FE5AF6"/>
    <w:rsid w:val="00FE5B8E"/>
    <w:rsid w:val="00FE6027"/>
    <w:rsid w:val="00FE6143"/>
    <w:rsid w:val="00FE6A16"/>
    <w:rsid w:val="00FE6B0F"/>
    <w:rsid w:val="00FE75DE"/>
    <w:rsid w:val="00FF0C13"/>
    <w:rsid w:val="00FF193C"/>
    <w:rsid w:val="00FF21D0"/>
    <w:rsid w:val="00FF2BDB"/>
    <w:rsid w:val="013DF827"/>
    <w:rsid w:val="02E9139E"/>
    <w:rsid w:val="03561087"/>
    <w:rsid w:val="039E9C73"/>
    <w:rsid w:val="05840480"/>
    <w:rsid w:val="0592C97C"/>
    <w:rsid w:val="05B274A4"/>
    <w:rsid w:val="05C62121"/>
    <w:rsid w:val="0620D199"/>
    <w:rsid w:val="0699828D"/>
    <w:rsid w:val="06CEFB8D"/>
    <w:rsid w:val="07CB7822"/>
    <w:rsid w:val="08680F55"/>
    <w:rsid w:val="0B5B7460"/>
    <w:rsid w:val="0B9328B2"/>
    <w:rsid w:val="0C743D5B"/>
    <w:rsid w:val="0C81F5FF"/>
    <w:rsid w:val="0CC30081"/>
    <w:rsid w:val="0DB95795"/>
    <w:rsid w:val="0E2273DC"/>
    <w:rsid w:val="0E70EC6B"/>
    <w:rsid w:val="0F2C5373"/>
    <w:rsid w:val="0FC8473D"/>
    <w:rsid w:val="10D63095"/>
    <w:rsid w:val="11316752"/>
    <w:rsid w:val="117962FD"/>
    <w:rsid w:val="11C4B73B"/>
    <w:rsid w:val="12E89B31"/>
    <w:rsid w:val="133D6F32"/>
    <w:rsid w:val="14C72665"/>
    <w:rsid w:val="15356A94"/>
    <w:rsid w:val="15F56F99"/>
    <w:rsid w:val="1626113C"/>
    <w:rsid w:val="164D3961"/>
    <w:rsid w:val="16EBEAC0"/>
    <w:rsid w:val="17273F58"/>
    <w:rsid w:val="17BA1CBE"/>
    <w:rsid w:val="1A0F0A86"/>
    <w:rsid w:val="1AE4DCEB"/>
    <w:rsid w:val="1BAD79C7"/>
    <w:rsid w:val="1C7E09CF"/>
    <w:rsid w:val="1CE606D2"/>
    <w:rsid w:val="1E29A3AD"/>
    <w:rsid w:val="1E58D53D"/>
    <w:rsid w:val="1ECB4F96"/>
    <w:rsid w:val="1F12BD15"/>
    <w:rsid w:val="1F229B81"/>
    <w:rsid w:val="205A95CE"/>
    <w:rsid w:val="213E76C2"/>
    <w:rsid w:val="2176C9F2"/>
    <w:rsid w:val="218D4676"/>
    <w:rsid w:val="21A36CF2"/>
    <w:rsid w:val="21D06A8D"/>
    <w:rsid w:val="220CE3D3"/>
    <w:rsid w:val="2266E9D0"/>
    <w:rsid w:val="228CCAAC"/>
    <w:rsid w:val="2328C8ED"/>
    <w:rsid w:val="239165EB"/>
    <w:rsid w:val="241FAFC1"/>
    <w:rsid w:val="24751474"/>
    <w:rsid w:val="25193B32"/>
    <w:rsid w:val="26938CF0"/>
    <w:rsid w:val="26BDA1A4"/>
    <w:rsid w:val="2764F92E"/>
    <w:rsid w:val="27F005AF"/>
    <w:rsid w:val="27F1EA6F"/>
    <w:rsid w:val="28E71D89"/>
    <w:rsid w:val="28E7BE7E"/>
    <w:rsid w:val="292BA1CD"/>
    <w:rsid w:val="2A8F6C49"/>
    <w:rsid w:val="2DD95E3A"/>
    <w:rsid w:val="2DFE33EB"/>
    <w:rsid w:val="2EA68322"/>
    <w:rsid w:val="2EB3AD6D"/>
    <w:rsid w:val="2EECEDC7"/>
    <w:rsid w:val="2EF734FF"/>
    <w:rsid w:val="2F46A8E0"/>
    <w:rsid w:val="2F99BBEF"/>
    <w:rsid w:val="300C3693"/>
    <w:rsid w:val="31DE3D1D"/>
    <w:rsid w:val="328D5FC6"/>
    <w:rsid w:val="329AD7DA"/>
    <w:rsid w:val="32FE990B"/>
    <w:rsid w:val="344917A2"/>
    <w:rsid w:val="34C1510B"/>
    <w:rsid w:val="34E5ED4E"/>
    <w:rsid w:val="35C0BF46"/>
    <w:rsid w:val="35DF49D3"/>
    <w:rsid w:val="36D8E7E5"/>
    <w:rsid w:val="382BC39D"/>
    <w:rsid w:val="39ECBEA6"/>
    <w:rsid w:val="3A18E2FD"/>
    <w:rsid w:val="3A355D47"/>
    <w:rsid w:val="3A71DDAF"/>
    <w:rsid w:val="3ACC5CF8"/>
    <w:rsid w:val="3B456FF2"/>
    <w:rsid w:val="3BC3A425"/>
    <w:rsid w:val="3D152CF1"/>
    <w:rsid w:val="3D3D609B"/>
    <w:rsid w:val="3D9F5893"/>
    <w:rsid w:val="3DF4C4A6"/>
    <w:rsid w:val="3E31443E"/>
    <w:rsid w:val="3E53FF75"/>
    <w:rsid w:val="3FD4E9E4"/>
    <w:rsid w:val="40A7E5A5"/>
    <w:rsid w:val="40BFC2DE"/>
    <w:rsid w:val="40D2AEBB"/>
    <w:rsid w:val="40D6FA71"/>
    <w:rsid w:val="4113A988"/>
    <w:rsid w:val="41564DB8"/>
    <w:rsid w:val="42FDE1D5"/>
    <w:rsid w:val="435C7BF3"/>
    <w:rsid w:val="4389513C"/>
    <w:rsid w:val="43A5BF7A"/>
    <w:rsid w:val="44F3E0D7"/>
    <w:rsid w:val="452F2813"/>
    <w:rsid w:val="4538E1BA"/>
    <w:rsid w:val="4550D984"/>
    <w:rsid w:val="4553748F"/>
    <w:rsid w:val="458D04C8"/>
    <w:rsid w:val="46895F1E"/>
    <w:rsid w:val="48C2D5A8"/>
    <w:rsid w:val="4909F377"/>
    <w:rsid w:val="49DAE836"/>
    <w:rsid w:val="4A0BC245"/>
    <w:rsid w:val="4A7DE27F"/>
    <w:rsid w:val="4B396873"/>
    <w:rsid w:val="4BB79213"/>
    <w:rsid w:val="4BBA6902"/>
    <w:rsid w:val="4C0AE1D3"/>
    <w:rsid w:val="4D61A9F3"/>
    <w:rsid w:val="4E0D2CBB"/>
    <w:rsid w:val="4E19C249"/>
    <w:rsid w:val="4F018175"/>
    <w:rsid w:val="4F27F998"/>
    <w:rsid w:val="4F4B032E"/>
    <w:rsid w:val="4F5C040D"/>
    <w:rsid w:val="4FD6E582"/>
    <w:rsid w:val="507CEDFE"/>
    <w:rsid w:val="5082FBD0"/>
    <w:rsid w:val="5091A371"/>
    <w:rsid w:val="50B4BFC8"/>
    <w:rsid w:val="50DC0CD4"/>
    <w:rsid w:val="50EFBF4C"/>
    <w:rsid w:val="515488B9"/>
    <w:rsid w:val="51F012FD"/>
    <w:rsid w:val="5385E998"/>
    <w:rsid w:val="53CA6FB2"/>
    <w:rsid w:val="550083A0"/>
    <w:rsid w:val="55094FB7"/>
    <w:rsid w:val="55A6EA0E"/>
    <w:rsid w:val="562B1EBF"/>
    <w:rsid w:val="57A87F2D"/>
    <w:rsid w:val="583940C3"/>
    <w:rsid w:val="5A0600B1"/>
    <w:rsid w:val="5A1C0DB3"/>
    <w:rsid w:val="5B1C2359"/>
    <w:rsid w:val="5B7A3767"/>
    <w:rsid w:val="5BA90D65"/>
    <w:rsid w:val="5BDA175A"/>
    <w:rsid w:val="5BDF6E06"/>
    <w:rsid w:val="5C4914BD"/>
    <w:rsid w:val="5C93A9B4"/>
    <w:rsid w:val="5CD00069"/>
    <w:rsid w:val="5D4C19C3"/>
    <w:rsid w:val="5E39C20E"/>
    <w:rsid w:val="5E530B5E"/>
    <w:rsid w:val="5EFCADC2"/>
    <w:rsid w:val="601328B3"/>
    <w:rsid w:val="60DCEEF0"/>
    <w:rsid w:val="61133812"/>
    <w:rsid w:val="61E3A688"/>
    <w:rsid w:val="62DD33E1"/>
    <w:rsid w:val="6310E3A8"/>
    <w:rsid w:val="6320CB3E"/>
    <w:rsid w:val="633D1038"/>
    <w:rsid w:val="635D7EDE"/>
    <w:rsid w:val="639C245E"/>
    <w:rsid w:val="642FB7FB"/>
    <w:rsid w:val="6488A1EC"/>
    <w:rsid w:val="649AFF7D"/>
    <w:rsid w:val="64F21CA0"/>
    <w:rsid w:val="6559B035"/>
    <w:rsid w:val="6587746D"/>
    <w:rsid w:val="6598202A"/>
    <w:rsid w:val="65FB5ED9"/>
    <w:rsid w:val="666CFCEB"/>
    <w:rsid w:val="673A4167"/>
    <w:rsid w:val="673EA86E"/>
    <w:rsid w:val="675DBB75"/>
    <w:rsid w:val="6868BA80"/>
    <w:rsid w:val="6A1DCFFC"/>
    <w:rsid w:val="6B2E6F55"/>
    <w:rsid w:val="6BEAC3AB"/>
    <w:rsid w:val="6CBC63B5"/>
    <w:rsid w:val="6CDE44E1"/>
    <w:rsid w:val="6D1A939F"/>
    <w:rsid w:val="6D6B89C1"/>
    <w:rsid w:val="6D7A1181"/>
    <w:rsid w:val="6D816CC9"/>
    <w:rsid w:val="6DE3CD41"/>
    <w:rsid w:val="6E093591"/>
    <w:rsid w:val="703CE35B"/>
    <w:rsid w:val="7236A5DD"/>
    <w:rsid w:val="7266BC05"/>
    <w:rsid w:val="7368E936"/>
    <w:rsid w:val="73E6297E"/>
    <w:rsid w:val="746AFA9D"/>
    <w:rsid w:val="75366A21"/>
    <w:rsid w:val="768491F2"/>
    <w:rsid w:val="7715AE73"/>
    <w:rsid w:val="7727C70B"/>
    <w:rsid w:val="77A783B3"/>
    <w:rsid w:val="78691166"/>
    <w:rsid w:val="787C0C09"/>
    <w:rsid w:val="78C864AD"/>
    <w:rsid w:val="79027052"/>
    <w:rsid w:val="790E81AF"/>
    <w:rsid w:val="79CE093F"/>
    <w:rsid w:val="7A438765"/>
    <w:rsid w:val="7A468735"/>
    <w:rsid w:val="7B0AB07F"/>
    <w:rsid w:val="7BF6B84E"/>
    <w:rsid w:val="7C808542"/>
    <w:rsid w:val="7CF3A612"/>
    <w:rsid w:val="7DBCF88B"/>
    <w:rsid w:val="7EDAB76D"/>
    <w:rsid w:val="7EF9EE5D"/>
    <w:rsid w:val="7F02F6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color="black" stroke="f">
      <v:fill color="black" color2="black"/>
      <v:stroke weight="0" on="f"/>
    </o:shapedefaults>
    <o:shapelayout v:ext="edit">
      <o:idmap v:ext="edit" data="1"/>
    </o:shapelayout>
  </w:shapeDefaults>
  <w:doNotEmbedSmartTags/>
  <w:decimalSymbol w:val="."/>
  <w:listSeparator w:val=","/>
  <w14:docId w14:val="59857FA9"/>
  <w15:docId w15:val="{2B0AA3C2-E421-4F01-A99D-41298605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2889"/>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335D"/>
  </w:style>
  <w:style w:type="character" w:customStyle="1" w:styleId="Hypertext">
    <w:name w:val="Hypertext"/>
    <w:rsid w:val="009D335D"/>
    <w:rPr>
      <w:color w:val="0000FF"/>
      <w:u w:val="single"/>
    </w:rPr>
  </w:style>
  <w:style w:type="paragraph" w:styleId="TOC2">
    <w:name w:val="toc 2"/>
    <w:basedOn w:val="Normal"/>
    <w:next w:val="Normal"/>
    <w:autoRedefine/>
    <w:uiPriority w:val="39"/>
    <w:rsid w:val="00844B64"/>
    <w:pPr>
      <w:tabs>
        <w:tab w:val="left" w:pos="1980"/>
        <w:tab w:val="right" w:leader="dot" w:pos="9350"/>
      </w:tabs>
      <w:ind w:left="848"/>
    </w:pPr>
    <w:rPr>
      <w:rFonts w:cs="Segoe Script"/>
      <w:noProof/>
    </w:rPr>
  </w:style>
  <w:style w:type="paragraph" w:customStyle="1" w:styleId="Level1">
    <w:name w:val="Level 1"/>
    <w:basedOn w:val="Normal"/>
    <w:rsid w:val="009D335D"/>
    <w:pPr>
      <w:ind w:left="244" w:hanging="244"/>
    </w:pPr>
  </w:style>
  <w:style w:type="paragraph" w:styleId="Header">
    <w:name w:val="header"/>
    <w:basedOn w:val="Normal"/>
    <w:link w:val="HeaderChar"/>
    <w:uiPriority w:val="99"/>
    <w:rsid w:val="00281154"/>
    <w:pPr>
      <w:tabs>
        <w:tab w:val="center" w:pos="4320"/>
        <w:tab w:val="right" w:pos="8640"/>
      </w:tabs>
    </w:pPr>
  </w:style>
  <w:style w:type="paragraph" w:styleId="Footer">
    <w:name w:val="footer"/>
    <w:basedOn w:val="Normal"/>
    <w:link w:val="FooterChar"/>
    <w:uiPriority w:val="99"/>
    <w:rsid w:val="00281154"/>
    <w:pPr>
      <w:tabs>
        <w:tab w:val="center" w:pos="4320"/>
        <w:tab w:val="right" w:pos="8640"/>
      </w:tabs>
    </w:pPr>
  </w:style>
  <w:style w:type="character" w:styleId="PageNumber">
    <w:name w:val="page number"/>
    <w:basedOn w:val="DefaultParagraphFont"/>
    <w:rsid w:val="00281154"/>
  </w:style>
  <w:style w:type="paragraph" w:styleId="TOC1">
    <w:name w:val="toc 1"/>
    <w:basedOn w:val="Normal"/>
    <w:next w:val="Normal"/>
    <w:autoRedefine/>
    <w:uiPriority w:val="39"/>
    <w:rsid w:val="005A5190"/>
    <w:pPr>
      <w:tabs>
        <w:tab w:val="left" w:pos="1350"/>
        <w:tab w:val="right" w:leader="dot" w:pos="9350"/>
      </w:tabs>
      <w:ind w:left="1440" w:hanging="1440"/>
    </w:pPr>
  </w:style>
  <w:style w:type="character" w:styleId="Hyperlink">
    <w:name w:val="Hyperlink"/>
    <w:basedOn w:val="DefaultParagraphFont"/>
    <w:rsid w:val="008B5E3F"/>
    <w:rPr>
      <w:color w:val="0000FF"/>
      <w:u w:val="single"/>
    </w:rPr>
  </w:style>
  <w:style w:type="paragraph" w:styleId="FootnoteText">
    <w:name w:val="footnote text"/>
    <w:basedOn w:val="Normal"/>
    <w:semiHidden/>
    <w:rsid w:val="008D2C47"/>
    <w:rPr>
      <w:sz w:val="20"/>
      <w:szCs w:val="20"/>
    </w:rPr>
  </w:style>
  <w:style w:type="paragraph" w:styleId="BalloonText">
    <w:name w:val="Balloon Text"/>
    <w:basedOn w:val="Normal"/>
    <w:semiHidden/>
    <w:rsid w:val="00FE57E3"/>
    <w:rPr>
      <w:rFonts w:ascii="Tahoma" w:hAnsi="Tahoma" w:cs="Tahoma"/>
      <w:sz w:val="16"/>
      <w:szCs w:val="16"/>
    </w:rPr>
  </w:style>
  <w:style w:type="paragraph" w:styleId="DocumentMap">
    <w:name w:val="Document Map"/>
    <w:basedOn w:val="Normal"/>
    <w:semiHidden/>
    <w:rsid w:val="00DD4D53"/>
    <w:pPr>
      <w:shd w:val="clear" w:color="auto" w:fill="000080"/>
    </w:pPr>
    <w:rPr>
      <w:rFonts w:ascii="Tahoma" w:hAnsi="Tahoma" w:cs="Tahoma"/>
      <w:sz w:val="20"/>
      <w:szCs w:val="20"/>
    </w:rPr>
  </w:style>
  <w:style w:type="paragraph" w:styleId="TOC3">
    <w:name w:val="toc 3"/>
    <w:basedOn w:val="Normal"/>
    <w:next w:val="Normal"/>
    <w:autoRedefine/>
    <w:semiHidden/>
    <w:rsid w:val="00FE57E3"/>
    <w:pPr>
      <w:ind w:left="480"/>
    </w:pPr>
  </w:style>
  <w:style w:type="character" w:styleId="CommentReference">
    <w:name w:val="annotation reference"/>
    <w:basedOn w:val="DefaultParagraphFont"/>
    <w:uiPriority w:val="99"/>
    <w:semiHidden/>
    <w:unhideWhenUsed/>
    <w:rsid w:val="007B6CBD"/>
    <w:rPr>
      <w:sz w:val="16"/>
      <w:szCs w:val="16"/>
    </w:rPr>
  </w:style>
  <w:style w:type="paragraph" w:styleId="CommentText">
    <w:name w:val="annotation text"/>
    <w:basedOn w:val="Normal"/>
    <w:link w:val="CommentTextChar"/>
    <w:unhideWhenUsed/>
    <w:rsid w:val="007B6CBD"/>
    <w:pPr>
      <w:widowControl/>
      <w:autoSpaceDE/>
      <w:autoSpaceDN/>
      <w:adjustRightInd/>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B6CB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B6CBD"/>
    <w:pPr>
      <w:widowControl w:val="0"/>
      <w:autoSpaceDE w:val="0"/>
      <w:autoSpaceDN w:val="0"/>
      <w:adjustRightInd w:val="0"/>
      <w:spacing w:after="0"/>
    </w:pPr>
    <w:rPr>
      <w:rFonts w:ascii="Arial" w:eastAsia="Times New Roman" w:hAnsi="Arial" w:cs="Arial"/>
      <w:b/>
      <w:bCs/>
    </w:rPr>
  </w:style>
  <w:style w:type="character" w:customStyle="1" w:styleId="CommentSubjectChar">
    <w:name w:val="Comment Subject Char"/>
    <w:basedOn w:val="CommentTextChar"/>
    <w:link w:val="CommentSubject"/>
    <w:semiHidden/>
    <w:rsid w:val="007B6CBD"/>
    <w:rPr>
      <w:rFonts w:ascii="Arial" w:eastAsiaTheme="minorHAnsi" w:hAnsi="Arial" w:cs="Arial"/>
      <w:b/>
      <w:bCs/>
    </w:rPr>
  </w:style>
  <w:style w:type="paragraph" w:styleId="ListParagraph">
    <w:name w:val="List Paragraph"/>
    <w:basedOn w:val="Normal"/>
    <w:uiPriority w:val="34"/>
    <w:qFormat/>
    <w:rsid w:val="007B6CBD"/>
    <w:pPr>
      <w:ind w:left="720"/>
      <w:contextualSpacing/>
    </w:pPr>
  </w:style>
  <w:style w:type="paragraph" w:styleId="Revision">
    <w:name w:val="Revision"/>
    <w:hidden/>
    <w:uiPriority w:val="99"/>
    <w:semiHidden/>
    <w:rsid w:val="00C33916"/>
    <w:rPr>
      <w:rFonts w:ascii="Arial" w:hAnsi="Arial" w:cs="Arial"/>
      <w:sz w:val="24"/>
      <w:szCs w:val="24"/>
    </w:rPr>
  </w:style>
  <w:style w:type="table" w:styleId="TableGrid">
    <w:name w:val="Table Grid"/>
    <w:basedOn w:val="TableNormal"/>
    <w:uiPriority w:val="59"/>
    <w:rsid w:val="007F4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5ED1"/>
    <w:rPr>
      <w:rFonts w:ascii="Arial" w:hAnsi="Arial" w:cs="Arial"/>
      <w:sz w:val="24"/>
      <w:szCs w:val="24"/>
    </w:rPr>
  </w:style>
  <w:style w:type="character" w:customStyle="1" w:styleId="HeaderChar">
    <w:name w:val="Header Char"/>
    <w:basedOn w:val="DefaultParagraphFont"/>
    <w:link w:val="Header"/>
    <w:uiPriority w:val="99"/>
    <w:rsid w:val="002A1C56"/>
    <w:rPr>
      <w:rFonts w:ascii="Arial" w:hAnsi="Arial" w:cs="Arial"/>
      <w:sz w:val="24"/>
      <w:szCs w:val="24"/>
    </w:rPr>
  </w:style>
  <w:style w:type="paragraph" w:styleId="NormalWeb">
    <w:name w:val="Normal (Web)"/>
    <w:basedOn w:val="Normal"/>
    <w:uiPriority w:val="99"/>
    <w:unhideWhenUsed/>
    <w:rsid w:val="00C639B4"/>
    <w:pPr>
      <w:widowControl/>
      <w:autoSpaceDE/>
      <w:autoSpaceDN/>
      <w:adjustRightInd/>
    </w:pPr>
    <w:rPr>
      <w:rFonts w:ascii="Calibri" w:eastAsiaTheme="minorHAnsi" w:hAnsi="Calibri" w:cs="Calibri"/>
      <w:sz w:val="22"/>
      <w:szCs w:val="22"/>
    </w:rPr>
  </w:style>
  <w:style w:type="paragraph" w:customStyle="1" w:styleId="Default">
    <w:name w:val="Default"/>
    <w:basedOn w:val="Normal"/>
    <w:rsid w:val="004C3036"/>
    <w:pPr>
      <w:widowControl/>
      <w:adjustRightInd/>
    </w:pPr>
    <w:rPr>
      <w:rFonts w:eastAsiaTheme="minorHAnsi"/>
      <w:color w:val="000000"/>
    </w:rPr>
  </w:style>
  <w:style w:type="character" w:customStyle="1" w:styleId="normaltextrun">
    <w:name w:val="normaltextrun"/>
    <w:basedOn w:val="DefaultParagraphFont"/>
    <w:rsid w:val="0096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4780">
      <w:bodyDiv w:val="1"/>
      <w:marLeft w:val="0"/>
      <w:marRight w:val="0"/>
      <w:marTop w:val="0"/>
      <w:marBottom w:val="0"/>
      <w:divBdr>
        <w:top w:val="none" w:sz="0" w:space="0" w:color="auto"/>
        <w:left w:val="none" w:sz="0" w:space="0" w:color="auto"/>
        <w:bottom w:val="none" w:sz="0" w:space="0" w:color="auto"/>
        <w:right w:val="none" w:sz="0" w:space="0" w:color="auto"/>
      </w:divBdr>
    </w:div>
    <w:div w:id="124351094">
      <w:bodyDiv w:val="1"/>
      <w:marLeft w:val="0"/>
      <w:marRight w:val="0"/>
      <w:marTop w:val="0"/>
      <w:marBottom w:val="0"/>
      <w:divBdr>
        <w:top w:val="none" w:sz="0" w:space="0" w:color="auto"/>
        <w:left w:val="none" w:sz="0" w:space="0" w:color="auto"/>
        <w:bottom w:val="none" w:sz="0" w:space="0" w:color="auto"/>
        <w:right w:val="none" w:sz="0" w:space="0" w:color="auto"/>
      </w:divBdr>
    </w:div>
    <w:div w:id="383219895">
      <w:bodyDiv w:val="1"/>
      <w:marLeft w:val="0"/>
      <w:marRight w:val="0"/>
      <w:marTop w:val="0"/>
      <w:marBottom w:val="0"/>
      <w:divBdr>
        <w:top w:val="none" w:sz="0" w:space="0" w:color="auto"/>
        <w:left w:val="none" w:sz="0" w:space="0" w:color="auto"/>
        <w:bottom w:val="none" w:sz="0" w:space="0" w:color="auto"/>
        <w:right w:val="none" w:sz="0" w:space="0" w:color="auto"/>
      </w:divBdr>
    </w:div>
    <w:div w:id="493835883">
      <w:bodyDiv w:val="1"/>
      <w:marLeft w:val="0"/>
      <w:marRight w:val="0"/>
      <w:marTop w:val="0"/>
      <w:marBottom w:val="0"/>
      <w:divBdr>
        <w:top w:val="none" w:sz="0" w:space="0" w:color="auto"/>
        <w:left w:val="none" w:sz="0" w:space="0" w:color="auto"/>
        <w:bottom w:val="none" w:sz="0" w:space="0" w:color="auto"/>
        <w:right w:val="none" w:sz="0" w:space="0" w:color="auto"/>
      </w:divBdr>
    </w:div>
    <w:div w:id="572278869">
      <w:bodyDiv w:val="1"/>
      <w:marLeft w:val="0"/>
      <w:marRight w:val="0"/>
      <w:marTop w:val="0"/>
      <w:marBottom w:val="0"/>
      <w:divBdr>
        <w:top w:val="none" w:sz="0" w:space="0" w:color="auto"/>
        <w:left w:val="none" w:sz="0" w:space="0" w:color="auto"/>
        <w:bottom w:val="none" w:sz="0" w:space="0" w:color="auto"/>
        <w:right w:val="none" w:sz="0" w:space="0" w:color="auto"/>
      </w:divBdr>
    </w:div>
    <w:div w:id="593974396">
      <w:bodyDiv w:val="1"/>
      <w:marLeft w:val="0"/>
      <w:marRight w:val="0"/>
      <w:marTop w:val="0"/>
      <w:marBottom w:val="0"/>
      <w:divBdr>
        <w:top w:val="none" w:sz="0" w:space="0" w:color="auto"/>
        <w:left w:val="none" w:sz="0" w:space="0" w:color="auto"/>
        <w:bottom w:val="none" w:sz="0" w:space="0" w:color="auto"/>
        <w:right w:val="none" w:sz="0" w:space="0" w:color="auto"/>
      </w:divBdr>
    </w:div>
    <w:div w:id="606544469">
      <w:bodyDiv w:val="1"/>
      <w:marLeft w:val="0"/>
      <w:marRight w:val="0"/>
      <w:marTop w:val="0"/>
      <w:marBottom w:val="0"/>
      <w:divBdr>
        <w:top w:val="none" w:sz="0" w:space="0" w:color="auto"/>
        <w:left w:val="none" w:sz="0" w:space="0" w:color="auto"/>
        <w:bottom w:val="none" w:sz="0" w:space="0" w:color="auto"/>
        <w:right w:val="none" w:sz="0" w:space="0" w:color="auto"/>
      </w:divBdr>
    </w:div>
    <w:div w:id="771244041">
      <w:bodyDiv w:val="1"/>
      <w:marLeft w:val="0"/>
      <w:marRight w:val="0"/>
      <w:marTop w:val="0"/>
      <w:marBottom w:val="0"/>
      <w:divBdr>
        <w:top w:val="none" w:sz="0" w:space="0" w:color="auto"/>
        <w:left w:val="none" w:sz="0" w:space="0" w:color="auto"/>
        <w:bottom w:val="none" w:sz="0" w:space="0" w:color="auto"/>
        <w:right w:val="none" w:sz="0" w:space="0" w:color="auto"/>
      </w:divBdr>
    </w:div>
    <w:div w:id="798258117">
      <w:bodyDiv w:val="1"/>
      <w:marLeft w:val="0"/>
      <w:marRight w:val="0"/>
      <w:marTop w:val="0"/>
      <w:marBottom w:val="0"/>
      <w:divBdr>
        <w:top w:val="none" w:sz="0" w:space="0" w:color="auto"/>
        <w:left w:val="none" w:sz="0" w:space="0" w:color="auto"/>
        <w:bottom w:val="none" w:sz="0" w:space="0" w:color="auto"/>
        <w:right w:val="none" w:sz="0" w:space="0" w:color="auto"/>
      </w:divBdr>
    </w:div>
    <w:div w:id="860362989">
      <w:bodyDiv w:val="1"/>
      <w:marLeft w:val="0"/>
      <w:marRight w:val="0"/>
      <w:marTop w:val="0"/>
      <w:marBottom w:val="0"/>
      <w:divBdr>
        <w:top w:val="none" w:sz="0" w:space="0" w:color="auto"/>
        <w:left w:val="none" w:sz="0" w:space="0" w:color="auto"/>
        <w:bottom w:val="none" w:sz="0" w:space="0" w:color="auto"/>
        <w:right w:val="none" w:sz="0" w:space="0" w:color="auto"/>
      </w:divBdr>
    </w:div>
    <w:div w:id="904491923">
      <w:bodyDiv w:val="1"/>
      <w:marLeft w:val="0"/>
      <w:marRight w:val="0"/>
      <w:marTop w:val="0"/>
      <w:marBottom w:val="0"/>
      <w:divBdr>
        <w:top w:val="none" w:sz="0" w:space="0" w:color="auto"/>
        <w:left w:val="none" w:sz="0" w:space="0" w:color="auto"/>
        <w:bottom w:val="none" w:sz="0" w:space="0" w:color="auto"/>
        <w:right w:val="none" w:sz="0" w:space="0" w:color="auto"/>
      </w:divBdr>
    </w:div>
    <w:div w:id="927423373">
      <w:bodyDiv w:val="1"/>
      <w:marLeft w:val="0"/>
      <w:marRight w:val="0"/>
      <w:marTop w:val="0"/>
      <w:marBottom w:val="0"/>
      <w:divBdr>
        <w:top w:val="none" w:sz="0" w:space="0" w:color="auto"/>
        <w:left w:val="none" w:sz="0" w:space="0" w:color="auto"/>
        <w:bottom w:val="none" w:sz="0" w:space="0" w:color="auto"/>
        <w:right w:val="none" w:sz="0" w:space="0" w:color="auto"/>
      </w:divBdr>
    </w:div>
    <w:div w:id="935332739">
      <w:bodyDiv w:val="1"/>
      <w:marLeft w:val="0"/>
      <w:marRight w:val="0"/>
      <w:marTop w:val="0"/>
      <w:marBottom w:val="0"/>
      <w:divBdr>
        <w:top w:val="none" w:sz="0" w:space="0" w:color="auto"/>
        <w:left w:val="none" w:sz="0" w:space="0" w:color="auto"/>
        <w:bottom w:val="none" w:sz="0" w:space="0" w:color="auto"/>
        <w:right w:val="none" w:sz="0" w:space="0" w:color="auto"/>
      </w:divBdr>
    </w:div>
    <w:div w:id="1220900659">
      <w:bodyDiv w:val="1"/>
      <w:marLeft w:val="0"/>
      <w:marRight w:val="0"/>
      <w:marTop w:val="0"/>
      <w:marBottom w:val="0"/>
      <w:divBdr>
        <w:top w:val="none" w:sz="0" w:space="0" w:color="auto"/>
        <w:left w:val="none" w:sz="0" w:space="0" w:color="auto"/>
        <w:bottom w:val="none" w:sz="0" w:space="0" w:color="auto"/>
        <w:right w:val="none" w:sz="0" w:space="0" w:color="auto"/>
      </w:divBdr>
    </w:div>
    <w:div w:id="1372994120">
      <w:bodyDiv w:val="1"/>
      <w:marLeft w:val="0"/>
      <w:marRight w:val="0"/>
      <w:marTop w:val="0"/>
      <w:marBottom w:val="0"/>
      <w:divBdr>
        <w:top w:val="none" w:sz="0" w:space="0" w:color="auto"/>
        <w:left w:val="none" w:sz="0" w:space="0" w:color="auto"/>
        <w:bottom w:val="none" w:sz="0" w:space="0" w:color="auto"/>
        <w:right w:val="none" w:sz="0" w:space="0" w:color="auto"/>
      </w:divBdr>
    </w:div>
    <w:div w:id="1463965400">
      <w:bodyDiv w:val="1"/>
      <w:marLeft w:val="0"/>
      <w:marRight w:val="0"/>
      <w:marTop w:val="0"/>
      <w:marBottom w:val="0"/>
      <w:divBdr>
        <w:top w:val="none" w:sz="0" w:space="0" w:color="auto"/>
        <w:left w:val="none" w:sz="0" w:space="0" w:color="auto"/>
        <w:bottom w:val="none" w:sz="0" w:space="0" w:color="auto"/>
        <w:right w:val="none" w:sz="0" w:space="0" w:color="auto"/>
      </w:divBdr>
    </w:div>
    <w:div w:id="1621491833">
      <w:bodyDiv w:val="1"/>
      <w:marLeft w:val="0"/>
      <w:marRight w:val="0"/>
      <w:marTop w:val="0"/>
      <w:marBottom w:val="0"/>
      <w:divBdr>
        <w:top w:val="none" w:sz="0" w:space="0" w:color="auto"/>
        <w:left w:val="none" w:sz="0" w:space="0" w:color="auto"/>
        <w:bottom w:val="none" w:sz="0" w:space="0" w:color="auto"/>
        <w:right w:val="none" w:sz="0" w:space="0" w:color="auto"/>
      </w:divBdr>
    </w:div>
    <w:div w:id="1637176696">
      <w:bodyDiv w:val="1"/>
      <w:marLeft w:val="0"/>
      <w:marRight w:val="0"/>
      <w:marTop w:val="0"/>
      <w:marBottom w:val="0"/>
      <w:divBdr>
        <w:top w:val="none" w:sz="0" w:space="0" w:color="auto"/>
        <w:left w:val="none" w:sz="0" w:space="0" w:color="auto"/>
        <w:bottom w:val="none" w:sz="0" w:space="0" w:color="auto"/>
        <w:right w:val="none" w:sz="0" w:space="0" w:color="auto"/>
      </w:divBdr>
    </w:div>
    <w:div w:id="1646618928">
      <w:bodyDiv w:val="1"/>
      <w:marLeft w:val="0"/>
      <w:marRight w:val="0"/>
      <w:marTop w:val="0"/>
      <w:marBottom w:val="0"/>
      <w:divBdr>
        <w:top w:val="none" w:sz="0" w:space="0" w:color="auto"/>
        <w:left w:val="none" w:sz="0" w:space="0" w:color="auto"/>
        <w:bottom w:val="none" w:sz="0" w:space="0" w:color="auto"/>
        <w:right w:val="none" w:sz="0" w:space="0" w:color="auto"/>
      </w:divBdr>
      <w:divsChild>
        <w:div w:id="146409495">
          <w:marLeft w:val="0"/>
          <w:marRight w:val="0"/>
          <w:marTop w:val="0"/>
          <w:marBottom w:val="0"/>
          <w:divBdr>
            <w:top w:val="none" w:sz="0" w:space="0" w:color="auto"/>
            <w:left w:val="none" w:sz="0" w:space="0" w:color="auto"/>
            <w:bottom w:val="none" w:sz="0" w:space="0" w:color="auto"/>
            <w:right w:val="none" w:sz="0" w:space="0" w:color="auto"/>
          </w:divBdr>
        </w:div>
        <w:div w:id="173947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eader" Target="header20.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header" Target="header18.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MEWV3VPUXDK5-1515137631-162</_dlc_DocId>
    <_dlc_DocIdUrl xmlns="83090a6f-cef6-4d70-bbdc-82964df9d6b3">
      <Url>https://usnrc.sharepoint.com/teams/NMSS-IOB/_layouts/15/DocIdRedir.aspx?ID=MEWV3VPUXDK5-1515137631-162</Url>
      <Description>MEWV3VPUXDK5-1515137631-162</Description>
    </_dlc_DocIdUrl>
    <_dlc_DocIdPersistId xmlns="83090a6f-cef6-4d70-bbdc-82964df9d6b3">false</_dlc_DocIdPersistId>
    <SharedWithUsers xmlns="83090a6f-cef6-4d70-bbdc-82964df9d6b3">
      <UserInfo>
        <DisplayName>Duvigneaud, Dylanne</DisplayName>
        <AccountId>96</AccountId>
        <AccountType/>
      </UserInfo>
      <UserInfo>
        <DisplayName>Tapp, Jeremy</DisplayName>
        <AccountId>23</AccountId>
        <AccountType/>
      </UserInfo>
      <UserInfo>
        <DisplayName>Cuadrado, Leira</DisplayName>
        <AccountId>159</AccountId>
        <AccountType/>
      </UserInfo>
      <UserInfo>
        <DisplayName>Edwards, Rhex</DisplayName>
        <AccountId>148</AccountId>
        <AccountType/>
      </UserInfo>
      <UserInfo>
        <DisplayName>Hills, David</DisplayName>
        <AccountId>117</AccountId>
        <AccountType/>
      </UserInfo>
      <UserInfo>
        <DisplayName>Warnick, Greg</DisplayName>
        <AccountId>144</AccountId>
        <AccountType/>
      </UserInfo>
      <UserInfo>
        <DisplayName>Desai, Binoy</DisplayName>
        <AccountId>173</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1CE2-66C2-4860-BE40-FB8368DAADC9}">
  <ds:schemaRefs>
    <ds:schemaRef ds:uri="http://schemas.microsoft.com/sharepoint/v3/contenttype/forms"/>
  </ds:schemaRefs>
</ds:datastoreItem>
</file>

<file path=customXml/itemProps2.xml><?xml version="1.0" encoding="utf-8"?>
<ds:datastoreItem xmlns:ds="http://schemas.openxmlformats.org/officeDocument/2006/customXml" ds:itemID="{E2909F0F-28C1-40C4-A90A-EF7073B5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05157-C987-418D-B57D-A1A4785D3BC7}">
  <ds:schemaRefs>
    <ds:schemaRef ds:uri="9a5b01f3-6cc8-4797-b8ef-d7ed22e1d779"/>
    <ds:schemaRef ds:uri="http://purl.org/dc/terms/"/>
    <ds:schemaRef ds:uri="http://schemas.microsoft.com/office/2006/documentManagement/types"/>
    <ds:schemaRef ds:uri="http://schemas.microsoft.com/office/infopath/2007/PartnerControls"/>
    <ds:schemaRef ds:uri="83090a6f-cef6-4d70-bbdc-82964df9d6b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C903D1-5E89-41FA-BD5A-9276B18AE1D8}">
  <ds:schemaRefs>
    <ds:schemaRef ds:uri="http://schemas.microsoft.com/sharepoint/events"/>
  </ds:schemaRefs>
</ds:datastoreItem>
</file>

<file path=customXml/itemProps5.xml><?xml version="1.0" encoding="utf-8"?>
<ds:datastoreItem xmlns:ds="http://schemas.openxmlformats.org/officeDocument/2006/customXml" ds:itemID="{16D6807C-E922-4D09-9B3B-00123A40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12181</Words>
  <Characters>74664</Characters>
  <Application>Microsoft Office Word</Application>
  <DocSecurity>0</DocSecurity>
  <Lines>622</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3</cp:revision>
  <cp:lastPrinted>2020-12-15T21:26:00Z</cp:lastPrinted>
  <dcterms:created xsi:type="dcterms:W3CDTF">2020-12-15T21:26:00Z</dcterms:created>
  <dcterms:modified xsi:type="dcterms:W3CDTF">2020-12-15T21:26:00Z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ItemGuid">
    <vt:lpwstr>5483615e-d027-49f0-a61c-3cd2776f957b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