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A99D3" w14:textId="77777777" w:rsidR="00325E10" w:rsidRPr="00673F71" w:rsidRDefault="00325E10" w:rsidP="00325E10">
      <w:pPr>
        <w:widowControl/>
        <w:rPr>
          <w:rFonts w:cs="Arial"/>
          <w:sz w:val="22"/>
          <w:szCs w:val="22"/>
        </w:rPr>
      </w:pPr>
      <w:bookmarkStart w:id="0" w:name="_GoBack"/>
      <w:bookmarkEnd w:id="0"/>
    </w:p>
    <w:p w14:paraId="497C322B" w14:textId="77777777" w:rsidR="00325E10" w:rsidRPr="00325E10" w:rsidRDefault="00325E10" w:rsidP="00325E10">
      <w:pPr>
        <w:tabs>
          <w:tab w:val="center" w:pos="4680"/>
        </w:tabs>
        <w:jc w:val="center"/>
        <w:rPr>
          <w:b/>
          <w:sz w:val="38"/>
          <w:szCs w:val="38"/>
        </w:rPr>
      </w:pPr>
      <w:r w:rsidRPr="00325E10">
        <w:rPr>
          <w:b/>
          <w:noProof/>
          <w:sz w:val="38"/>
          <w:szCs w:val="38"/>
        </w:rPr>
        <mc:AlternateContent>
          <mc:Choice Requires="wps">
            <w:drawing>
              <wp:anchor distT="0" distB="0" distL="114300" distR="114300" simplePos="0" relativeHeight="251659264" behindDoc="0" locked="0" layoutInCell="1" allowOverlap="1" wp14:anchorId="6BBB23FE" wp14:editId="0560B951">
                <wp:simplePos x="0" y="0"/>
                <wp:positionH relativeFrom="column">
                  <wp:posOffset>5405755</wp:posOffset>
                </wp:positionH>
                <wp:positionV relativeFrom="paragraph">
                  <wp:posOffset>50800</wp:posOffset>
                </wp:positionV>
                <wp:extent cx="661670" cy="2228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BC707" w14:textId="77777777" w:rsidR="00325E10" w:rsidRPr="00C15D52" w:rsidRDefault="00325E10" w:rsidP="00325E10">
                            <w:pPr>
                              <w:rPr>
                                <w:sz w:val="20"/>
                                <w:szCs w:val="20"/>
                              </w:rPr>
                            </w:pPr>
                            <w:r w:rsidRPr="00C15D52">
                              <w:rPr>
                                <w:sz w:val="20"/>
                                <w:szCs w:val="20"/>
                              </w:rPr>
                              <w:t>AP</w:t>
                            </w:r>
                            <w:r>
                              <w:rPr>
                                <w:sz w:val="20"/>
                                <w:szCs w:val="20"/>
                              </w:rPr>
                              <w:t>H</w:t>
                            </w:r>
                            <w:r w:rsidRPr="00C15D52">
                              <w:rPr>
                                <w:sz w:val="20"/>
                                <w:szCs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BB23FE" id="_x0000_t202" coordsize="21600,21600" o:spt="202" path="m,l,21600r21600,l21600,xe">
                <v:stroke joinstyle="miter"/>
                <v:path gradientshapeok="t" o:connecttype="rect"/>
              </v:shapetype>
              <v:shape id="Text Box 2" o:spid="_x0000_s1026" type="#_x0000_t202" style="position:absolute;left:0;text-align:left;margin-left:425.65pt;margin-top:4pt;width:52.1pt;height:1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JMUgAIAAA4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" stroked="f">
                <v:textbox>
                  <w:txbxContent>
                    <w:p w14:paraId="288BC707" w14:textId="77777777" w:rsidR="00325E10" w:rsidRPr="00C15D52" w:rsidRDefault="00325E10" w:rsidP="00325E10">
                      <w:pPr>
                        <w:rPr>
                          <w:sz w:val="20"/>
                          <w:szCs w:val="20"/>
                        </w:rPr>
                      </w:pPr>
                      <w:r w:rsidRPr="00C15D52">
                        <w:rPr>
                          <w:sz w:val="20"/>
                          <w:szCs w:val="20"/>
                        </w:rPr>
                        <w:t>AP</w:t>
                      </w:r>
                      <w:r>
                        <w:rPr>
                          <w:sz w:val="20"/>
                          <w:szCs w:val="20"/>
                        </w:rPr>
                        <w:t>H</w:t>
                      </w:r>
                      <w:r w:rsidRPr="00C15D52">
                        <w:rPr>
                          <w:sz w:val="20"/>
                          <w:szCs w:val="20"/>
                        </w:rPr>
                        <w:t>B</w:t>
                      </w:r>
                    </w:p>
                  </w:txbxContent>
                </v:textbox>
              </v:shape>
            </w:pict>
          </mc:Fallback>
        </mc:AlternateContent>
      </w:r>
      <w:r w:rsidRPr="00325E10">
        <w:rPr>
          <w:b/>
          <w:sz w:val="38"/>
          <w:szCs w:val="38"/>
        </w:rPr>
        <w:t>NRC INSPECTION MANUAL</w:t>
      </w:r>
    </w:p>
    <w:p w14:paraId="3C9D7D41" w14:textId="0B038497" w:rsidR="00325E10" w:rsidRPr="00325E10" w:rsidRDefault="00325E10" w:rsidP="00325E10">
      <w:pPr>
        <w:pBdr>
          <w:top w:val="single" w:sz="4" w:space="1" w:color="auto"/>
          <w:bottom w:val="single" w:sz="4" w:space="1" w:color="auto"/>
        </w:pBdr>
        <w:tabs>
          <w:tab w:val="center" w:pos="4680"/>
        </w:tabs>
        <w:jc w:val="center"/>
      </w:pPr>
      <w:r w:rsidRPr="00325E10">
        <w:t>INSPECTION MANUAL CHAPTER 0609 APPENDIX F</w:t>
      </w:r>
      <w:r>
        <w:t xml:space="preserve"> ATTACHMENT 4</w:t>
      </w:r>
    </w:p>
    <w:p w14:paraId="00DAF418" w14:textId="77777777" w:rsidR="00325E10" w:rsidRPr="00673F71" w:rsidRDefault="00325E10" w:rsidP="00325E10">
      <w:pPr>
        <w:jc w:val="center"/>
        <w:rPr>
          <w:sz w:val="22"/>
          <w:szCs w:val="22"/>
        </w:rPr>
      </w:pPr>
    </w:p>
    <w:p w14:paraId="5A1851F3" w14:textId="77777777" w:rsidR="00325E10" w:rsidRPr="00673F71" w:rsidRDefault="00325E10" w:rsidP="00325E10">
      <w:pPr>
        <w:jc w:val="center"/>
        <w:rPr>
          <w:sz w:val="22"/>
          <w:szCs w:val="22"/>
        </w:rPr>
      </w:pPr>
    </w:p>
    <w:p w14:paraId="5A5338A8" w14:textId="42E563E4" w:rsidR="00325E10" w:rsidRPr="00673F71" w:rsidRDefault="0053194F" w:rsidP="00325E10">
      <w:pPr>
        <w:widowControl/>
        <w:jc w:val="center"/>
        <w:rPr>
          <w:sz w:val="22"/>
          <w:szCs w:val="22"/>
        </w:rPr>
      </w:pPr>
      <w:r w:rsidRPr="00673F71">
        <w:rPr>
          <w:bCs/>
          <w:sz w:val="22"/>
          <w:szCs w:val="22"/>
        </w:rPr>
        <w:t>GUIDANCE FOR DETERMINING FIRE IGNITION FREQUENCY</w:t>
      </w:r>
    </w:p>
    <w:p w14:paraId="5DB5CEF9" w14:textId="77777777" w:rsidR="00325E10" w:rsidRPr="00673F71" w:rsidRDefault="00325E10" w:rsidP="00325E10">
      <w:pPr>
        <w:widowControl/>
        <w:rPr>
          <w:rFonts w:cs="Arial"/>
          <w:sz w:val="22"/>
          <w:szCs w:val="22"/>
        </w:rPr>
      </w:pPr>
    </w:p>
    <w:p w14:paraId="0A80D1F6" w14:textId="77777777" w:rsidR="00325E10" w:rsidRDefault="00325E10">
      <w:pPr>
        <w:widowControl/>
        <w:rPr>
          <w:rFonts w:cs="Arial"/>
          <w:sz w:val="22"/>
          <w:szCs w:val="22"/>
        </w:rPr>
        <w:sectPr w:rsidR="00325E10" w:rsidSect="00C67BBC">
          <w:footerReference w:type="even" r:id="rId11"/>
          <w:type w:val="continuous"/>
          <w:pgSz w:w="12240" w:h="15840" w:code="1"/>
          <w:pgMar w:top="1440" w:right="1440" w:bottom="1440" w:left="1440" w:header="720" w:footer="720" w:gutter="0"/>
          <w:cols w:space="720"/>
          <w:noEndnote/>
          <w:docGrid w:linePitch="326"/>
        </w:sectPr>
      </w:pPr>
    </w:p>
    <w:p w14:paraId="2D720B49" w14:textId="0D177339" w:rsidR="00685787" w:rsidRPr="00325E10" w:rsidRDefault="00685787">
      <w:pPr>
        <w:widowControl/>
        <w:rPr>
          <w:rFonts w:cs="Arial"/>
          <w:sz w:val="20"/>
          <w:szCs w:val="20"/>
        </w:rPr>
      </w:pPr>
      <w:r w:rsidRPr="00325E10">
        <w:rPr>
          <w:rFonts w:cs="Arial"/>
          <w:sz w:val="22"/>
          <w:szCs w:val="22"/>
          <w:u w:val="single"/>
        </w:rPr>
        <w:lastRenderedPageBreak/>
        <w:t>Fire Ignition Source Mapping Table</w:t>
      </w:r>
      <w:r w:rsidRPr="00325E10">
        <w:rPr>
          <w:rFonts w:cs="Arial"/>
          <w:sz w:val="22"/>
          <w:szCs w:val="22"/>
        </w:rPr>
        <w:t>:</w:t>
      </w:r>
    </w:p>
    <w:p w14:paraId="0B27CC0F" w14:textId="77777777" w:rsidR="00C52B17" w:rsidRPr="00325E10" w:rsidRDefault="00C52B17">
      <w:pPr>
        <w:widowControl/>
        <w:rPr>
          <w:rFonts w:cs="Arial"/>
          <w:sz w:val="22"/>
          <w:szCs w:val="22"/>
        </w:rPr>
      </w:pPr>
    </w:p>
    <w:p w14:paraId="10CC1B71" w14:textId="77777777" w:rsidR="00685787" w:rsidRPr="00325E10" w:rsidRDefault="00685787">
      <w:pPr>
        <w:widowControl/>
        <w:rPr>
          <w:rFonts w:cs="Arial"/>
          <w:sz w:val="22"/>
          <w:szCs w:val="22"/>
        </w:rPr>
      </w:pPr>
      <w:r w:rsidRPr="00325E10">
        <w:rPr>
          <w:rFonts w:cs="Arial"/>
          <w:sz w:val="22"/>
          <w:szCs w:val="22"/>
        </w:rPr>
        <w:t>See additional counting instructions at end of table.</w:t>
      </w:r>
    </w:p>
    <w:p w14:paraId="0145762D" w14:textId="77777777" w:rsidR="00685787" w:rsidRPr="00325E10" w:rsidRDefault="00685787">
      <w:pPr>
        <w:widowControl/>
        <w:rPr>
          <w:rFonts w:cs="Arial"/>
          <w:sz w:val="22"/>
          <w:szCs w:val="22"/>
        </w:rPr>
      </w:pPr>
    </w:p>
    <w:tbl>
      <w:tblPr>
        <w:tblW w:w="9327" w:type="dxa"/>
        <w:tblInd w:w="2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6" w:type="dxa"/>
          <w:right w:w="16" w:type="dxa"/>
        </w:tblCellMar>
        <w:tblLook w:val="0000" w:firstRow="0" w:lastRow="0" w:firstColumn="0" w:lastColumn="0" w:noHBand="0" w:noVBand="0"/>
      </w:tblPr>
      <w:tblGrid>
        <w:gridCol w:w="2678"/>
        <w:gridCol w:w="18"/>
        <w:gridCol w:w="1839"/>
        <w:gridCol w:w="18"/>
        <w:gridCol w:w="1105"/>
        <w:gridCol w:w="18"/>
        <w:gridCol w:w="1947"/>
        <w:gridCol w:w="18"/>
        <w:gridCol w:w="1686"/>
      </w:tblGrid>
      <w:tr w:rsidR="00B050C3" w:rsidRPr="00325E10" w14:paraId="53BF4401" w14:textId="77777777" w:rsidTr="00383489">
        <w:trPr>
          <w:cantSplit/>
        </w:trPr>
        <w:tc>
          <w:tcPr>
            <w:tcW w:w="9327" w:type="dxa"/>
            <w:gridSpan w:val="9"/>
            <w:shd w:val="solid" w:color="C0C0C0" w:fill="FFFFFF"/>
          </w:tcPr>
          <w:p w14:paraId="60D351B2" w14:textId="77777777" w:rsidR="00685787" w:rsidRPr="00325E10" w:rsidRDefault="00685787">
            <w:pPr>
              <w:spacing w:line="19" w:lineRule="exact"/>
              <w:rPr>
                <w:rFonts w:cs="Arial"/>
                <w:sz w:val="20"/>
                <w:szCs w:val="20"/>
              </w:rPr>
            </w:pPr>
          </w:p>
          <w:p w14:paraId="25F20018" w14:textId="2EB3347E" w:rsidR="00685787" w:rsidRPr="00325E10" w:rsidRDefault="00441527">
            <w:pPr>
              <w:widowControl/>
              <w:jc w:val="center"/>
              <w:rPr>
                <w:rFonts w:cs="Arial"/>
                <w:bCs/>
                <w:sz w:val="20"/>
                <w:szCs w:val="20"/>
              </w:rPr>
            </w:pPr>
            <w:r w:rsidRPr="00325E10">
              <w:rPr>
                <w:rFonts w:cs="Arial"/>
                <w:bCs/>
                <w:sz w:val="20"/>
                <w:szCs w:val="20"/>
              </w:rPr>
              <w:t xml:space="preserve">Table </w:t>
            </w:r>
            <w:r w:rsidR="00685787" w:rsidRPr="00325E10">
              <w:rPr>
                <w:rFonts w:cs="Arial"/>
                <w:bCs/>
                <w:sz w:val="20"/>
                <w:szCs w:val="20"/>
              </w:rPr>
              <w:t>A4.1 - Mapping Fire Ignition Source Scenarios to Fire Frequency, the Fire Severity</w:t>
            </w:r>
          </w:p>
          <w:p w14:paraId="4FFA6346" w14:textId="77777777" w:rsidR="00685787" w:rsidRPr="00325E10" w:rsidRDefault="00685787">
            <w:pPr>
              <w:widowControl/>
              <w:jc w:val="center"/>
              <w:rPr>
                <w:rFonts w:cs="Arial"/>
                <w:bCs/>
                <w:sz w:val="20"/>
                <w:szCs w:val="20"/>
              </w:rPr>
            </w:pPr>
            <w:r w:rsidRPr="00325E10">
              <w:rPr>
                <w:rFonts w:cs="Arial"/>
                <w:bCs/>
                <w:sz w:val="20"/>
                <w:szCs w:val="20"/>
              </w:rPr>
              <w:t>Characteristics, and the Applicable Manual Fire Suppression Curve</w:t>
            </w:r>
          </w:p>
        </w:tc>
      </w:tr>
      <w:tr w:rsidR="00685787" w:rsidRPr="00325E10" w14:paraId="50B31901" w14:textId="77777777" w:rsidTr="00383489">
        <w:trPr>
          <w:cantSplit/>
          <w:tblHeader/>
        </w:trPr>
        <w:tc>
          <w:tcPr>
            <w:tcW w:w="2678" w:type="dxa"/>
            <w:vAlign w:val="center"/>
          </w:tcPr>
          <w:p w14:paraId="6BA0B074" w14:textId="77777777" w:rsidR="00685787" w:rsidRPr="00325E10" w:rsidRDefault="00685787">
            <w:pPr>
              <w:spacing w:line="19" w:lineRule="exact"/>
              <w:rPr>
                <w:rFonts w:cs="Arial"/>
                <w:bCs/>
                <w:sz w:val="20"/>
                <w:szCs w:val="20"/>
              </w:rPr>
            </w:pPr>
          </w:p>
          <w:p w14:paraId="0E9E4708" w14:textId="77777777" w:rsidR="00685787" w:rsidRPr="00325E10" w:rsidRDefault="00685787">
            <w:pPr>
              <w:widowControl/>
              <w:spacing w:after="19"/>
              <w:jc w:val="center"/>
              <w:rPr>
                <w:rFonts w:cs="Arial"/>
                <w:bCs/>
                <w:sz w:val="20"/>
                <w:szCs w:val="20"/>
              </w:rPr>
            </w:pPr>
            <w:r w:rsidRPr="00325E10">
              <w:rPr>
                <w:rFonts w:cs="Arial"/>
                <w:bCs/>
                <w:sz w:val="20"/>
                <w:szCs w:val="20"/>
              </w:rPr>
              <w:t>Ignition Source Bin</w:t>
            </w:r>
          </w:p>
        </w:tc>
        <w:tc>
          <w:tcPr>
            <w:tcW w:w="1857" w:type="dxa"/>
            <w:gridSpan w:val="2"/>
            <w:vAlign w:val="center"/>
          </w:tcPr>
          <w:p w14:paraId="6917BF2B" w14:textId="77777777" w:rsidR="00685787" w:rsidRPr="00325E10" w:rsidRDefault="00685787">
            <w:pPr>
              <w:spacing w:line="19" w:lineRule="exact"/>
              <w:rPr>
                <w:rFonts w:cs="Arial"/>
                <w:bCs/>
                <w:sz w:val="20"/>
                <w:szCs w:val="20"/>
              </w:rPr>
            </w:pPr>
          </w:p>
          <w:p w14:paraId="4F0DB67A" w14:textId="77777777" w:rsidR="00685787" w:rsidRPr="00325E10" w:rsidRDefault="00685787">
            <w:pPr>
              <w:widowControl/>
              <w:spacing w:after="19"/>
              <w:jc w:val="center"/>
              <w:rPr>
                <w:rFonts w:cs="Arial"/>
                <w:bCs/>
                <w:sz w:val="20"/>
                <w:szCs w:val="20"/>
              </w:rPr>
            </w:pPr>
            <w:r w:rsidRPr="00325E10">
              <w:rPr>
                <w:rFonts w:cs="Arial"/>
                <w:bCs/>
                <w:sz w:val="20"/>
                <w:szCs w:val="20"/>
              </w:rPr>
              <w:t>Counting Unit</w:t>
            </w:r>
          </w:p>
        </w:tc>
        <w:tc>
          <w:tcPr>
            <w:tcW w:w="1123" w:type="dxa"/>
            <w:gridSpan w:val="2"/>
            <w:vAlign w:val="center"/>
          </w:tcPr>
          <w:p w14:paraId="5C1E48B3" w14:textId="77777777" w:rsidR="00685787" w:rsidRPr="00325E10" w:rsidRDefault="00685787">
            <w:pPr>
              <w:spacing w:line="19" w:lineRule="exact"/>
              <w:rPr>
                <w:rFonts w:cs="Arial"/>
                <w:bCs/>
                <w:sz w:val="20"/>
                <w:szCs w:val="20"/>
              </w:rPr>
            </w:pPr>
          </w:p>
          <w:p w14:paraId="10D7E7D4" w14:textId="77777777" w:rsidR="00685787" w:rsidRPr="00325E10" w:rsidRDefault="00685787">
            <w:pPr>
              <w:widowControl/>
              <w:jc w:val="center"/>
              <w:rPr>
                <w:rFonts w:cs="Arial"/>
                <w:bCs/>
                <w:sz w:val="20"/>
                <w:szCs w:val="20"/>
              </w:rPr>
            </w:pPr>
            <w:r w:rsidRPr="00325E10">
              <w:rPr>
                <w:rFonts w:cs="Arial"/>
                <w:bCs/>
                <w:sz w:val="20"/>
                <w:szCs w:val="20"/>
              </w:rPr>
              <w:t>Fire Frequency</w:t>
            </w:r>
          </w:p>
          <w:p w14:paraId="45E5599A" w14:textId="77777777" w:rsidR="00685787" w:rsidRPr="00325E10" w:rsidRDefault="00685787">
            <w:pPr>
              <w:widowControl/>
              <w:spacing w:after="19"/>
              <w:jc w:val="center"/>
              <w:rPr>
                <w:rFonts w:cs="Arial"/>
                <w:bCs/>
                <w:sz w:val="20"/>
                <w:szCs w:val="20"/>
              </w:rPr>
            </w:pPr>
            <w:r w:rsidRPr="00325E10">
              <w:rPr>
                <w:rFonts w:cs="Arial"/>
                <w:bCs/>
                <w:sz w:val="20"/>
                <w:szCs w:val="20"/>
              </w:rPr>
              <w:t>per Counting Unit (/</w:t>
            </w:r>
            <w:proofErr w:type="spellStart"/>
            <w:r w:rsidRPr="00325E10">
              <w:rPr>
                <w:rFonts w:cs="Arial"/>
                <w:bCs/>
                <w:sz w:val="20"/>
                <w:szCs w:val="20"/>
              </w:rPr>
              <w:t>ry</w:t>
            </w:r>
            <w:proofErr w:type="spellEnd"/>
            <w:r w:rsidRPr="00325E10">
              <w:rPr>
                <w:rFonts w:cs="Arial"/>
                <w:bCs/>
                <w:sz w:val="20"/>
                <w:szCs w:val="20"/>
              </w:rPr>
              <w:t>)</w:t>
            </w:r>
          </w:p>
        </w:tc>
        <w:tc>
          <w:tcPr>
            <w:tcW w:w="1965" w:type="dxa"/>
            <w:gridSpan w:val="2"/>
            <w:vAlign w:val="center"/>
          </w:tcPr>
          <w:p w14:paraId="0AAB3B85" w14:textId="77777777" w:rsidR="00685787" w:rsidRPr="00325E10" w:rsidRDefault="00685787">
            <w:pPr>
              <w:spacing w:line="19" w:lineRule="exact"/>
              <w:rPr>
                <w:rFonts w:cs="Arial"/>
                <w:bCs/>
                <w:sz w:val="20"/>
                <w:szCs w:val="20"/>
              </w:rPr>
            </w:pPr>
          </w:p>
          <w:p w14:paraId="6617173C" w14:textId="77777777" w:rsidR="00685787" w:rsidRPr="00325E10" w:rsidRDefault="00685787">
            <w:pPr>
              <w:widowControl/>
              <w:spacing w:after="19"/>
              <w:jc w:val="center"/>
              <w:rPr>
                <w:rFonts w:cs="Arial"/>
                <w:bCs/>
                <w:sz w:val="20"/>
                <w:szCs w:val="20"/>
              </w:rPr>
            </w:pPr>
            <w:r w:rsidRPr="00325E10">
              <w:rPr>
                <w:rFonts w:cs="Arial"/>
                <w:bCs/>
                <w:sz w:val="20"/>
                <w:szCs w:val="20"/>
              </w:rPr>
              <w:t>Use These Fire Severity Characteristics</w:t>
            </w:r>
          </w:p>
        </w:tc>
        <w:tc>
          <w:tcPr>
            <w:tcW w:w="1704" w:type="dxa"/>
            <w:gridSpan w:val="2"/>
            <w:vAlign w:val="center"/>
          </w:tcPr>
          <w:p w14:paraId="1EE3424C" w14:textId="77777777" w:rsidR="00685787" w:rsidRPr="00325E10" w:rsidRDefault="00685787">
            <w:pPr>
              <w:spacing w:line="19" w:lineRule="exact"/>
              <w:rPr>
                <w:rFonts w:cs="Arial"/>
                <w:bCs/>
                <w:sz w:val="20"/>
                <w:szCs w:val="20"/>
              </w:rPr>
            </w:pPr>
          </w:p>
          <w:p w14:paraId="0F732DDC" w14:textId="77777777" w:rsidR="00685787" w:rsidRPr="00325E10" w:rsidRDefault="00685787">
            <w:pPr>
              <w:widowControl/>
              <w:spacing w:after="19"/>
              <w:jc w:val="center"/>
              <w:rPr>
                <w:rFonts w:cs="Arial"/>
                <w:bCs/>
                <w:sz w:val="20"/>
                <w:szCs w:val="20"/>
              </w:rPr>
            </w:pPr>
            <w:r w:rsidRPr="00325E10">
              <w:rPr>
                <w:rFonts w:cs="Arial"/>
                <w:bCs/>
                <w:sz w:val="20"/>
                <w:szCs w:val="20"/>
              </w:rPr>
              <w:t>Use This Manual Fire Suppression Curve</w:t>
            </w:r>
          </w:p>
        </w:tc>
      </w:tr>
      <w:tr w:rsidR="00B050C3" w:rsidRPr="00325E10" w14:paraId="18600EE5" w14:textId="77777777" w:rsidTr="00383489">
        <w:trPr>
          <w:cantSplit/>
        </w:trPr>
        <w:tc>
          <w:tcPr>
            <w:tcW w:w="9327" w:type="dxa"/>
            <w:gridSpan w:val="9"/>
            <w:vAlign w:val="center"/>
          </w:tcPr>
          <w:p w14:paraId="01D30B2B" w14:textId="77777777" w:rsidR="00685787" w:rsidRPr="00B67C71" w:rsidRDefault="00685787" w:rsidP="00F15B84">
            <w:pPr>
              <w:widowControl/>
              <w:tabs>
                <w:tab w:val="left" w:pos="-1440"/>
              </w:tabs>
              <w:spacing w:after="19"/>
              <w:rPr>
                <w:rFonts w:cs="Arial"/>
                <w:bCs/>
                <w:sz w:val="20"/>
                <w:szCs w:val="20"/>
              </w:rPr>
            </w:pPr>
            <w:r w:rsidRPr="00B67C71">
              <w:rPr>
                <w:rFonts w:cs="Arial"/>
                <w:bCs/>
                <w:sz w:val="20"/>
                <w:szCs w:val="20"/>
              </w:rPr>
              <w:t xml:space="preserve">Cables </w:t>
            </w:r>
            <w:r w:rsidR="001C1662" w:rsidRPr="00B67C71">
              <w:rPr>
                <w:rFonts w:cs="Arial"/>
                <w:bCs/>
                <w:sz w:val="20"/>
                <w:szCs w:val="20"/>
              </w:rPr>
              <w:t>–</w:t>
            </w:r>
            <w:r w:rsidRPr="00B67C71">
              <w:rPr>
                <w:rFonts w:cs="Arial"/>
                <w:bCs/>
                <w:sz w:val="20"/>
                <w:szCs w:val="20"/>
              </w:rPr>
              <w:t xml:space="preserve"> </w:t>
            </w:r>
            <w:r w:rsidR="00F15B84" w:rsidRPr="00B67C71">
              <w:rPr>
                <w:rFonts w:cs="Arial"/>
                <w:bCs/>
                <w:sz w:val="20"/>
                <w:szCs w:val="20"/>
              </w:rPr>
              <w:t>Thermoplastic</w:t>
            </w:r>
            <w:r w:rsidRPr="00B67C71">
              <w:rPr>
                <w:rFonts w:cs="Arial"/>
                <w:bCs/>
                <w:sz w:val="20"/>
                <w:szCs w:val="20"/>
              </w:rPr>
              <w:t>:</w:t>
            </w:r>
          </w:p>
        </w:tc>
      </w:tr>
      <w:tr w:rsidR="00F15B84" w:rsidRPr="00325E10" w14:paraId="3A79B942" w14:textId="77777777" w:rsidTr="00383489">
        <w:trPr>
          <w:cantSplit/>
        </w:trPr>
        <w:tc>
          <w:tcPr>
            <w:tcW w:w="2678" w:type="dxa"/>
            <w:vAlign w:val="center"/>
          </w:tcPr>
          <w:p w14:paraId="3828295B" w14:textId="77777777" w:rsidR="00F15B84" w:rsidRPr="00325E10" w:rsidRDefault="00F15B84">
            <w:pPr>
              <w:widowControl/>
              <w:spacing w:after="19"/>
              <w:jc w:val="right"/>
              <w:rPr>
                <w:rFonts w:cs="Arial"/>
                <w:sz w:val="20"/>
                <w:szCs w:val="20"/>
              </w:rPr>
            </w:pPr>
            <w:r w:rsidRPr="00325E10">
              <w:rPr>
                <w:rFonts w:cs="Arial"/>
                <w:sz w:val="20"/>
                <w:szCs w:val="20"/>
              </w:rPr>
              <w:t>Low Loading</w:t>
            </w:r>
          </w:p>
        </w:tc>
        <w:tc>
          <w:tcPr>
            <w:tcW w:w="1857" w:type="dxa"/>
            <w:gridSpan w:val="2"/>
            <w:vMerge w:val="restart"/>
            <w:vAlign w:val="center"/>
          </w:tcPr>
          <w:p w14:paraId="77C76172" w14:textId="77777777" w:rsidR="00F15B84" w:rsidRPr="00325E10" w:rsidRDefault="00F15B84">
            <w:pPr>
              <w:widowControl/>
              <w:spacing w:after="19"/>
              <w:jc w:val="center"/>
              <w:rPr>
                <w:rFonts w:cs="Arial"/>
                <w:sz w:val="20"/>
                <w:szCs w:val="20"/>
              </w:rPr>
            </w:pPr>
            <w:r w:rsidRPr="00325E10">
              <w:rPr>
                <w:rFonts w:cs="Arial"/>
                <w:sz w:val="20"/>
                <w:szCs w:val="20"/>
              </w:rPr>
              <w:t>per fire area</w:t>
            </w:r>
          </w:p>
        </w:tc>
        <w:tc>
          <w:tcPr>
            <w:tcW w:w="1123" w:type="dxa"/>
            <w:gridSpan w:val="2"/>
            <w:vAlign w:val="center"/>
          </w:tcPr>
          <w:p w14:paraId="36F24701" w14:textId="77777777" w:rsidR="00F15B84" w:rsidRPr="00325E10" w:rsidRDefault="00F15B84">
            <w:pPr>
              <w:jc w:val="center"/>
              <w:rPr>
                <w:rFonts w:cs="Arial"/>
                <w:color w:val="000000"/>
                <w:sz w:val="20"/>
                <w:szCs w:val="20"/>
              </w:rPr>
            </w:pPr>
            <w:r w:rsidRPr="00325E10">
              <w:rPr>
                <w:rFonts w:cs="Arial"/>
                <w:color w:val="000000"/>
                <w:sz w:val="20"/>
                <w:szCs w:val="20"/>
              </w:rPr>
              <w:t>7.0E-06</w:t>
            </w:r>
          </w:p>
        </w:tc>
        <w:tc>
          <w:tcPr>
            <w:tcW w:w="1965" w:type="dxa"/>
            <w:gridSpan w:val="2"/>
            <w:vMerge w:val="restart"/>
            <w:vAlign w:val="center"/>
          </w:tcPr>
          <w:p w14:paraId="079ABD1F" w14:textId="77777777" w:rsidR="00F15B84" w:rsidRPr="00325E10" w:rsidRDefault="00F15B84">
            <w:pPr>
              <w:widowControl/>
              <w:spacing w:after="19"/>
              <w:jc w:val="center"/>
              <w:rPr>
                <w:rFonts w:cs="Arial"/>
                <w:sz w:val="20"/>
                <w:szCs w:val="20"/>
              </w:rPr>
            </w:pPr>
            <w:r w:rsidRPr="00325E10">
              <w:rPr>
                <w:rFonts w:cs="Arial"/>
                <w:sz w:val="20"/>
                <w:szCs w:val="20"/>
              </w:rPr>
              <w:t xml:space="preserve">Cable </w:t>
            </w:r>
            <w:r w:rsidR="00412F88" w:rsidRPr="00325E10">
              <w:rPr>
                <w:rFonts w:cs="Arial"/>
                <w:sz w:val="20"/>
                <w:szCs w:val="20"/>
              </w:rPr>
              <w:t xml:space="preserve">Tray </w:t>
            </w:r>
            <w:r w:rsidRPr="00325E10">
              <w:rPr>
                <w:rFonts w:cs="Arial"/>
                <w:sz w:val="20"/>
                <w:szCs w:val="20"/>
              </w:rPr>
              <w:t>Fire</w:t>
            </w:r>
            <w:r w:rsidR="00412F88" w:rsidRPr="00325E10">
              <w:rPr>
                <w:rFonts w:cs="Arial"/>
                <w:sz w:val="20"/>
                <w:szCs w:val="20"/>
              </w:rPr>
              <w:t>s</w:t>
            </w:r>
          </w:p>
        </w:tc>
        <w:tc>
          <w:tcPr>
            <w:tcW w:w="1704" w:type="dxa"/>
            <w:gridSpan w:val="2"/>
            <w:vMerge w:val="restart"/>
            <w:vAlign w:val="center"/>
          </w:tcPr>
          <w:p w14:paraId="5655F3E0" w14:textId="77777777" w:rsidR="00F15B84" w:rsidRPr="00325E10" w:rsidRDefault="00F15B84">
            <w:pPr>
              <w:widowControl/>
              <w:spacing w:after="19"/>
              <w:jc w:val="center"/>
              <w:rPr>
                <w:rFonts w:cs="Arial"/>
                <w:sz w:val="20"/>
                <w:szCs w:val="20"/>
              </w:rPr>
            </w:pPr>
            <w:r w:rsidRPr="00325E10">
              <w:rPr>
                <w:rFonts w:cs="Arial"/>
                <w:sz w:val="20"/>
                <w:szCs w:val="20"/>
              </w:rPr>
              <w:t>Cable Fires</w:t>
            </w:r>
          </w:p>
        </w:tc>
      </w:tr>
      <w:tr w:rsidR="00F15B84" w:rsidRPr="00325E10" w14:paraId="61FFFE56" w14:textId="77777777" w:rsidTr="00383489">
        <w:trPr>
          <w:cantSplit/>
        </w:trPr>
        <w:tc>
          <w:tcPr>
            <w:tcW w:w="2678" w:type="dxa"/>
            <w:vAlign w:val="center"/>
          </w:tcPr>
          <w:p w14:paraId="6AC4ED7E" w14:textId="77777777" w:rsidR="00F15B84" w:rsidRPr="00325E10" w:rsidRDefault="00F15B84">
            <w:pPr>
              <w:widowControl/>
              <w:spacing w:after="19"/>
              <w:jc w:val="right"/>
              <w:rPr>
                <w:rFonts w:cs="Arial"/>
                <w:sz w:val="20"/>
                <w:szCs w:val="20"/>
              </w:rPr>
            </w:pPr>
            <w:r w:rsidRPr="00325E10">
              <w:rPr>
                <w:rFonts w:cs="Arial"/>
                <w:sz w:val="20"/>
                <w:szCs w:val="20"/>
              </w:rPr>
              <w:t>Medium Loading</w:t>
            </w:r>
          </w:p>
        </w:tc>
        <w:tc>
          <w:tcPr>
            <w:tcW w:w="1857" w:type="dxa"/>
            <w:gridSpan w:val="2"/>
            <w:vMerge/>
            <w:vAlign w:val="center"/>
          </w:tcPr>
          <w:p w14:paraId="1FD7F6C8" w14:textId="77777777" w:rsidR="00F15B84" w:rsidRPr="00325E10" w:rsidRDefault="00F15B84">
            <w:pPr>
              <w:widowControl/>
              <w:spacing w:after="19"/>
              <w:jc w:val="center"/>
              <w:rPr>
                <w:rFonts w:cs="Arial"/>
                <w:sz w:val="20"/>
                <w:szCs w:val="20"/>
              </w:rPr>
            </w:pPr>
          </w:p>
        </w:tc>
        <w:tc>
          <w:tcPr>
            <w:tcW w:w="1123" w:type="dxa"/>
            <w:gridSpan w:val="2"/>
            <w:vAlign w:val="center"/>
          </w:tcPr>
          <w:p w14:paraId="3B2321CF" w14:textId="77777777" w:rsidR="00F15B84" w:rsidRPr="00325E10" w:rsidRDefault="00F15B84">
            <w:pPr>
              <w:jc w:val="center"/>
              <w:rPr>
                <w:rFonts w:cs="Arial"/>
                <w:color w:val="000000"/>
                <w:sz w:val="20"/>
                <w:szCs w:val="20"/>
              </w:rPr>
            </w:pPr>
            <w:r w:rsidRPr="00325E10">
              <w:rPr>
                <w:rFonts w:cs="Arial"/>
                <w:color w:val="000000"/>
                <w:sz w:val="20"/>
                <w:szCs w:val="20"/>
              </w:rPr>
              <w:t>1.8E-04</w:t>
            </w:r>
          </w:p>
        </w:tc>
        <w:tc>
          <w:tcPr>
            <w:tcW w:w="1965" w:type="dxa"/>
            <w:gridSpan w:val="2"/>
            <w:vMerge/>
            <w:vAlign w:val="center"/>
          </w:tcPr>
          <w:p w14:paraId="4DD4E328" w14:textId="77777777" w:rsidR="00F15B84" w:rsidRPr="00325E10" w:rsidRDefault="00F15B84">
            <w:pPr>
              <w:widowControl/>
              <w:spacing w:after="19"/>
              <w:jc w:val="right"/>
              <w:rPr>
                <w:rFonts w:cs="Arial"/>
                <w:sz w:val="20"/>
                <w:szCs w:val="20"/>
              </w:rPr>
            </w:pPr>
          </w:p>
        </w:tc>
        <w:tc>
          <w:tcPr>
            <w:tcW w:w="1704" w:type="dxa"/>
            <w:gridSpan w:val="2"/>
            <w:vMerge/>
            <w:vAlign w:val="center"/>
          </w:tcPr>
          <w:p w14:paraId="7B1B5104" w14:textId="77777777" w:rsidR="00F15B84" w:rsidRPr="00325E10" w:rsidRDefault="00F15B84">
            <w:pPr>
              <w:widowControl/>
              <w:spacing w:after="19"/>
              <w:jc w:val="center"/>
              <w:rPr>
                <w:rFonts w:cs="Arial"/>
                <w:sz w:val="20"/>
                <w:szCs w:val="20"/>
              </w:rPr>
            </w:pPr>
          </w:p>
        </w:tc>
      </w:tr>
      <w:tr w:rsidR="00F15B84" w:rsidRPr="00325E10" w14:paraId="3A84DD82" w14:textId="77777777" w:rsidTr="00383489">
        <w:trPr>
          <w:cantSplit/>
        </w:trPr>
        <w:tc>
          <w:tcPr>
            <w:tcW w:w="2678" w:type="dxa"/>
            <w:vAlign w:val="center"/>
          </w:tcPr>
          <w:p w14:paraId="34CD1B0F" w14:textId="77777777" w:rsidR="00F15B84" w:rsidRPr="00325E10" w:rsidRDefault="00F15B84">
            <w:pPr>
              <w:widowControl/>
              <w:spacing w:after="19"/>
              <w:jc w:val="right"/>
              <w:rPr>
                <w:rFonts w:cs="Arial"/>
                <w:sz w:val="20"/>
                <w:szCs w:val="20"/>
              </w:rPr>
            </w:pPr>
            <w:r w:rsidRPr="00325E10">
              <w:rPr>
                <w:rFonts w:cs="Arial"/>
                <w:sz w:val="20"/>
                <w:szCs w:val="20"/>
              </w:rPr>
              <w:t>High Loading</w:t>
            </w:r>
          </w:p>
        </w:tc>
        <w:tc>
          <w:tcPr>
            <w:tcW w:w="1857" w:type="dxa"/>
            <w:gridSpan w:val="2"/>
            <w:vMerge/>
            <w:vAlign w:val="center"/>
          </w:tcPr>
          <w:p w14:paraId="3B93E4EB" w14:textId="77777777" w:rsidR="00F15B84" w:rsidRPr="00325E10" w:rsidRDefault="00F15B84">
            <w:pPr>
              <w:widowControl/>
              <w:spacing w:after="19"/>
              <w:jc w:val="center"/>
              <w:rPr>
                <w:rFonts w:cs="Arial"/>
                <w:sz w:val="20"/>
                <w:szCs w:val="20"/>
              </w:rPr>
            </w:pPr>
          </w:p>
        </w:tc>
        <w:tc>
          <w:tcPr>
            <w:tcW w:w="1123" w:type="dxa"/>
            <w:gridSpan w:val="2"/>
            <w:vAlign w:val="center"/>
          </w:tcPr>
          <w:p w14:paraId="33C1D660" w14:textId="77777777" w:rsidR="00F15B84" w:rsidRPr="00325E10" w:rsidRDefault="00F15B84">
            <w:pPr>
              <w:jc w:val="center"/>
              <w:rPr>
                <w:rFonts w:cs="Arial"/>
                <w:color w:val="000000"/>
                <w:sz w:val="20"/>
                <w:szCs w:val="20"/>
              </w:rPr>
            </w:pPr>
            <w:r w:rsidRPr="00325E10">
              <w:rPr>
                <w:rFonts w:cs="Arial"/>
                <w:color w:val="000000"/>
                <w:sz w:val="20"/>
                <w:szCs w:val="20"/>
              </w:rPr>
              <w:t>5.2E-04</w:t>
            </w:r>
          </w:p>
        </w:tc>
        <w:tc>
          <w:tcPr>
            <w:tcW w:w="1965" w:type="dxa"/>
            <w:gridSpan w:val="2"/>
            <w:vMerge/>
            <w:vAlign w:val="center"/>
          </w:tcPr>
          <w:p w14:paraId="2E49F3E6" w14:textId="77777777" w:rsidR="00F15B84" w:rsidRPr="00325E10" w:rsidRDefault="00F15B84">
            <w:pPr>
              <w:widowControl/>
              <w:spacing w:after="19"/>
              <w:jc w:val="right"/>
              <w:rPr>
                <w:rFonts w:cs="Arial"/>
                <w:sz w:val="20"/>
                <w:szCs w:val="20"/>
              </w:rPr>
            </w:pPr>
          </w:p>
        </w:tc>
        <w:tc>
          <w:tcPr>
            <w:tcW w:w="1704" w:type="dxa"/>
            <w:gridSpan w:val="2"/>
            <w:vMerge/>
            <w:vAlign w:val="center"/>
          </w:tcPr>
          <w:p w14:paraId="661E7BEB" w14:textId="77777777" w:rsidR="00F15B84" w:rsidRPr="00325E10" w:rsidRDefault="00F15B84">
            <w:pPr>
              <w:widowControl/>
              <w:spacing w:after="19"/>
              <w:jc w:val="center"/>
              <w:rPr>
                <w:rFonts w:cs="Arial"/>
                <w:sz w:val="20"/>
                <w:szCs w:val="20"/>
              </w:rPr>
            </w:pPr>
          </w:p>
        </w:tc>
      </w:tr>
      <w:tr w:rsidR="00B050C3" w:rsidRPr="00325E10" w14:paraId="2EFFABF0" w14:textId="77777777" w:rsidTr="00383489">
        <w:trPr>
          <w:cantSplit/>
        </w:trPr>
        <w:tc>
          <w:tcPr>
            <w:tcW w:w="9327" w:type="dxa"/>
            <w:gridSpan w:val="9"/>
            <w:vAlign w:val="center"/>
          </w:tcPr>
          <w:p w14:paraId="163296BA" w14:textId="77777777" w:rsidR="00685787" w:rsidRPr="006E7C36" w:rsidRDefault="00685787">
            <w:pPr>
              <w:spacing w:line="19" w:lineRule="exact"/>
              <w:rPr>
                <w:rFonts w:cs="Arial"/>
                <w:sz w:val="20"/>
                <w:szCs w:val="20"/>
              </w:rPr>
            </w:pPr>
          </w:p>
          <w:p w14:paraId="2DCD1086" w14:textId="77777777" w:rsidR="00685787" w:rsidRPr="00B67C71" w:rsidRDefault="00685787">
            <w:pPr>
              <w:widowControl/>
              <w:tabs>
                <w:tab w:val="left" w:pos="-1440"/>
              </w:tabs>
              <w:spacing w:after="19"/>
              <w:rPr>
                <w:rFonts w:cs="Arial"/>
                <w:bCs/>
                <w:sz w:val="20"/>
                <w:szCs w:val="20"/>
              </w:rPr>
            </w:pPr>
            <w:r w:rsidRPr="00B67C71">
              <w:rPr>
                <w:rFonts w:cs="Arial"/>
                <w:bCs/>
                <w:sz w:val="20"/>
                <w:szCs w:val="20"/>
              </w:rPr>
              <w:t>Electrical Cabinets</w:t>
            </w:r>
            <w:r w:rsidR="00F15B84" w:rsidRPr="00B67C71">
              <w:rPr>
                <w:rFonts w:cs="Arial"/>
                <w:bCs/>
                <w:sz w:val="20"/>
                <w:szCs w:val="20"/>
              </w:rPr>
              <w:t xml:space="preserve"> (non-HEAF)</w:t>
            </w:r>
            <w:r w:rsidR="00412F88" w:rsidRPr="00B67C71">
              <w:rPr>
                <w:rFonts w:cs="Arial"/>
                <w:bCs/>
                <w:sz w:val="20"/>
                <w:szCs w:val="20"/>
              </w:rPr>
              <w:t>:</w:t>
            </w:r>
          </w:p>
        </w:tc>
      </w:tr>
      <w:tr w:rsidR="00685787" w:rsidRPr="00325E10" w14:paraId="48978CEE" w14:textId="77777777" w:rsidTr="00383489">
        <w:trPr>
          <w:cantSplit/>
        </w:trPr>
        <w:tc>
          <w:tcPr>
            <w:tcW w:w="2678" w:type="dxa"/>
            <w:vAlign w:val="center"/>
          </w:tcPr>
          <w:p w14:paraId="2173E610" w14:textId="77777777" w:rsidR="00685787" w:rsidRPr="00325E10" w:rsidRDefault="00685787">
            <w:pPr>
              <w:widowControl/>
              <w:spacing w:after="19"/>
              <w:jc w:val="right"/>
              <w:rPr>
                <w:rFonts w:cs="Arial"/>
                <w:sz w:val="20"/>
                <w:szCs w:val="20"/>
              </w:rPr>
            </w:pPr>
            <w:r w:rsidRPr="00325E10">
              <w:rPr>
                <w:rFonts w:cs="Arial"/>
                <w:sz w:val="20"/>
                <w:szCs w:val="20"/>
              </w:rPr>
              <w:t>General Electrical Cabinets</w:t>
            </w:r>
          </w:p>
        </w:tc>
        <w:tc>
          <w:tcPr>
            <w:tcW w:w="1857" w:type="dxa"/>
            <w:gridSpan w:val="2"/>
            <w:vAlign w:val="center"/>
          </w:tcPr>
          <w:p w14:paraId="764DBF6A" w14:textId="77777777" w:rsidR="00685787" w:rsidRPr="00325E10" w:rsidRDefault="00297734" w:rsidP="00297734">
            <w:pPr>
              <w:widowControl/>
              <w:spacing w:after="19"/>
              <w:jc w:val="center"/>
              <w:rPr>
                <w:rFonts w:cs="Arial"/>
                <w:sz w:val="20"/>
                <w:szCs w:val="20"/>
              </w:rPr>
            </w:pPr>
            <w:r w:rsidRPr="00325E10">
              <w:rPr>
                <w:rFonts w:cs="Arial"/>
                <w:sz w:val="20"/>
                <w:szCs w:val="20"/>
              </w:rPr>
              <w:t>per distinct vertical section</w:t>
            </w:r>
          </w:p>
        </w:tc>
        <w:tc>
          <w:tcPr>
            <w:tcW w:w="1123" w:type="dxa"/>
            <w:gridSpan w:val="2"/>
            <w:vAlign w:val="center"/>
          </w:tcPr>
          <w:p w14:paraId="1FB529EA" w14:textId="77777777" w:rsidR="00685787" w:rsidRPr="00325E10" w:rsidRDefault="00297734">
            <w:pPr>
              <w:widowControl/>
              <w:spacing w:after="19"/>
              <w:jc w:val="center"/>
              <w:rPr>
                <w:rFonts w:cs="Arial"/>
                <w:sz w:val="20"/>
                <w:szCs w:val="20"/>
              </w:rPr>
            </w:pPr>
            <w:r w:rsidRPr="00325E10">
              <w:rPr>
                <w:rFonts w:cs="Arial"/>
                <w:sz w:val="20"/>
                <w:szCs w:val="20"/>
              </w:rPr>
              <w:t>4</w:t>
            </w:r>
            <w:r w:rsidR="00685787" w:rsidRPr="00325E10">
              <w:rPr>
                <w:rFonts w:cs="Arial"/>
                <w:sz w:val="20"/>
                <w:szCs w:val="20"/>
              </w:rPr>
              <w:t>.0E-05</w:t>
            </w:r>
          </w:p>
        </w:tc>
        <w:tc>
          <w:tcPr>
            <w:tcW w:w="1965" w:type="dxa"/>
            <w:gridSpan w:val="2"/>
            <w:vAlign w:val="center"/>
          </w:tcPr>
          <w:p w14:paraId="0415B8C6" w14:textId="77777777" w:rsidR="00685787" w:rsidRPr="00325E10" w:rsidRDefault="00412F88">
            <w:pPr>
              <w:widowControl/>
              <w:spacing w:after="19"/>
              <w:jc w:val="center"/>
              <w:rPr>
                <w:rFonts w:cs="Arial"/>
                <w:sz w:val="20"/>
                <w:szCs w:val="20"/>
              </w:rPr>
            </w:pPr>
            <w:r w:rsidRPr="00325E10">
              <w:rPr>
                <w:rFonts w:cs="Arial"/>
                <w:sz w:val="20"/>
                <w:szCs w:val="20"/>
              </w:rPr>
              <w:t>Electrical Cabinets</w:t>
            </w:r>
          </w:p>
        </w:tc>
        <w:tc>
          <w:tcPr>
            <w:tcW w:w="1704" w:type="dxa"/>
            <w:gridSpan w:val="2"/>
            <w:vAlign w:val="center"/>
          </w:tcPr>
          <w:p w14:paraId="505E3156" w14:textId="77777777" w:rsidR="00685787" w:rsidRPr="00325E10" w:rsidRDefault="00685787">
            <w:pPr>
              <w:widowControl/>
              <w:spacing w:after="19"/>
              <w:jc w:val="center"/>
              <w:rPr>
                <w:rFonts w:cs="Arial"/>
                <w:sz w:val="20"/>
                <w:szCs w:val="20"/>
              </w:rPr>
            </w:pPr>
            <w:r w:rsidRPr="00325E10">
              <w:rPr>
                <w:rFonts w:cs="Arial"/>
                <w:sz w:val="20"/>
                <w:szCs w:val="20"/>
              </w:rPr>
              <w:t>Electrical Fires</w:t>
            </w:r>
          </w:p>
        </w:tc>
      </w:tr>
      <w:tr w:rsidR="00685787" w:rsidRPr="00325E10" w14:paraId="1AD1AED1" w14:textId="77777777" w:rsidTr="00383489">
        <w:trPr>
          <w:cantSplit/>
        </w:trPr>
        <w:tc>
          <w:tcPr>
            <w:tcW w:w="2678" w:type="dxa"/>
            <w:vAlign w:val="center"/>
          </w:tcPr>
          <w:p w14:paraId="79065462" w14:textId="77777777" w:rsidR="00685787" w:rsidRPr="00325E10" w:rsidRDefault="00685787">
            <w:pPr>
              <w:spacing w:line="19" w:lineRule="exact"/>
              <w:rPr>
                <w:rFonts w:cs="Arial"/>
                <w:sz w:val="20"/>
                <w:szCs w:val="20"/>
              </w:rPr>
            </w:pPr>
          </w:p>
          <w:p w14:paraId="02E03036" w14:textId="77777777" w:rsidR="00685787" w:rsidRPr="00325E10" w:rsidRDefault="00297734">
            <w:pPr>
              <w:widowControl/>
              <w:jc w:val="right"/>
              <w:rPr>
                <w:rFonts w:cs="Arial"/>
                <w:sz w:val="20"/>
                <w:szCs w:val="20"/>
              </w:rPr>
            </w:pPr>
            <w:r w:rsidRPr="00325E10">
              <w:rPr>
                <w:rFonts w:cs="Arial"/>
                <w:sz w:val="20"/>
                <w:szCs w:val="20"/>
              </w:rPr>
              <w:t>Main Control Board</w:t>
            </w:r>
          </w:p>
        </w:tc>
        <w:tc>
          <w:tcPr>
            <w:tcW w:w="1857" w:type="dxa"/>
            <w:gridSpan w:val="2"/>
            <w:vAlign w:val="center"/>
          </w:tcPr>
          <w:p w14:paraId="6DA63DCA" w14:textId="77777777" w:rsidR="00685787" w:rsidRPr="00325E10" w:rsidRDefault="00685787">
            <w:pPr>
              <w:spacing w:line="19" w:lineRule="exact"/>
              <w:rPr>
                <w:rFonts w:cs="Arial"/>
                <w:sz w:val="20"/>
                <w:szCs w:val="20"/>
              </w:rPr>
            </w:pPr>
          </w:p>
          <w:p w14:paraId="1D9D54BD" w14:textId="77777777" w:rsidR="00685787" w:rsidRPr="00325E10" w:rsidRDefault="00685787">
            <w:pPr>
              <w:widowControl/>
              <w:jc w:val="center"/>
              <w:rPr>
                <w:rFonts w:cs="Arial"/>
                <w:sz w:val="20"/>
                <w:szCs w:val="20"/>
              </w:rPr>
            </w:pPr>
            <w:r w:rsidRPr="00325E10">
              <w:rPr>
                <w:rFonts w:cs="Arial"/>
                <w:sz w:val="20"/>
                <w:szCs w:val="20"/>
              </w:rPr>
              <w:t>per unit</w:t>
            </w:r>
          </w:p>
          <w:p w14:paraId="37C8A5DC" w14:textId="77777777" w:rsidR="00685787" w:rsidRPr="00325E10" w:rsidRDefault="00685787">
            <w:pPr>
              <w:widowControl/>
              <w:jc w:val="center"/>
              <w:rPr>
                <w:rFonts w:cs="Arial"/>
                <w:sz w:val="20"/>
                <w:szCs w:val="20"/>
              </w:rPr>
            </w:pPr>
            <w:r w:rsidRPr="00325E10">
              <w:rPr>
                <w:rFonts w:cs="Arial"/>
                <w:sz w:val="20"/>
                <w:szCs w:val="20"/>
              </w:rPr>
              <w:t>control room</w:t>
            </w:r>
          </w:p>
        </w:tc>
        <w:tc>
          <w:tcPr>
            <w:tcW w:w="1123" w:type="dxa"/>
            <w:gridSpan w:val="2"/>
            <w:vAlign w:val="center"/>
          </w:tcPr>
          <w:p w14:paraId="278FC28A" w14:textId="77777777" w:rsidR="00685787" w:rsidRPr="00325E10" w:rsidRDefault="00685787">
            <w:pPr>
              <w:spacing w:line="19" w:lineRule="exact"/>
              <w:rPr>
                <w:rFonts w:cs="Arial"/>
                <w:sz w:val="20"/>
                <w:szCs w:val="20"/>
              </w:rPr>
            </w:pPr>
          </w:p>
          <w:p w14:paraId="5126E4E6" w14:textId="77777777" w:rsidR="00685787" w:rsidRPr="00325E10" w:rsidRDefault="00685787" w:rsidP="00297734">
            <w:pPr>
              <w:widowControl/>
              <w:jc w:val="center"/>
              <w:rPr>
                <w:rFonts w:cs="Arial"/>
                <w:sz w:val="20"/>
                <w:szCs w:val="20"/>
              </w:rPr>
            </w:pPr>
            <w:r w:rsidRPr="00325E10">
              <w:rPr>
                <w:rFonts w:cs="Arial"/>
                <w:sz w:val="20"/>
                <w:szCs w:val="20"/>
              </w:rPr>
              <w:t>4.</w:t>
            </w:r>
            <w:r w:rsidR="00297734" w:rsidRPr="00325E10">
              <w:rPr>
                <w:rFonts w:cs="Arial"/>
                <w:sz w:val="20"/>
                <w:szCs w:val="20"/>
              </w:rPr>
              <w:t>9</w:t>
            </w:r>
            <w:r w:rsidRPr="00325E10">
              <w:rPr>
                <w:rFonts w:cs="Arial"/>
                <w:sz w:val="20"/>
                <w:szCs w:val="20"/>
              </w:rPr>
              <w:t>E-03</w:t>
            </w:r>
          </w:p>
        </w:tc>
        <w:tc>
          <w:tcPr>
            <w:tcW w:w="1965" w:type="dxa"/>
            <w:gridSpan w:val="2"/>
            <w:vAlign w:val="center"/>
          </w:tcPr>
          <w:p w14:paraId="5C28314E" w14:textId="77777777" w:rsidR="00685787" w:rsidRPr="00325E10" w:rsidRDefault="00BC2119">
            <w:pPr>
              <w:widowControl/>
              <w:jc w:val="center"/>
              <w:rPr>
                <w:rFonts w:cs="Arial"/>
                <w:sz w:val="20"/>
                <w:szCs w:val="20"/>
              </w:rPr>
            </w:pPr>
            <w:r w:rsidRPr="00325E10">
              <w:rPr>
                <w:rFonts w:cs="Arial"/>
                <w:sz w:val="20"/>
                <w:szCs w:val="20"/>
              </w:rPr>
              <w:t>Main Control Board Fires</w:t>
            </w:r>
          </w:p>
        </w:tc>
        <w:tc>
          <w:tcPr>
            <w:tcW w:w="1704" w:type="dxa"/>
            <w:gridSpan w:val="2"/>
            <w:vAlign w:val="center"/>
          </w:tcPr>
          <w:p w14:paraId="0CF870CE" w14:textId="77777777" w:rsidR="00685787" w:rsidRPr="00325E10" w:rsidRDefault="00685787">
            <w:pPr>
              <w:spacing w:line="19" w:lineRule="exact"/>
              <w:rPr>
                <w:rFonts w:cs="Arial"/>
                <w:sz w:val="20"/>
                <w:szCs w:val="20"/>
              </w:rPr>
            </w:pPr>
          </w:p>
          <w:p w14:paraId="320C3ECB" w14:textId="77777777" w:rsidR="00685787" w:rsidRPr="00325E10" w:rsidRDefault="00685787">
            <w:pPr>
              <w:widowControl/>
              <w:jc w:val="center"/>
              <w:rPr>
                <w:rFonts w:cs="Arial"/>
                <w:sz w:val="20"/>
                <w:szCs w:val="20"/>
              </w:rPr>
            </w:pPr>
            <w:r w:rsidRPr="00325E10">
              <w:rPr>
                <w:rFonts w:cs="Arial"/>
                <w:sz w:val="20"/>
                <w:szCs w:val="20"/>
              </w:rPr>
              <w:t>Control Room</w:t>
            </w:r>
          </w:p>
        </w:tc>
      </w:tr>
      <w:tr w:rsidR="00B050C3" w:rsidRPr="00325E10" w14:paraId="257D17BF" w14:textId="77777777" w:rsidTr="00383489">
        <w:trPr>
          <w:cantSplit/>
        </w:trPr>
        <w:tc>
          <w:tcPr>
            <w:tcW w:w="9327" w:type="dxa"/>
            <w:gridSpan w:val="9"/>
            <w:vAlign w:val="center"/>
          </w:tcPr>
          <w:p w14:paraId="792C3CD2" w14:textId="77777777" w:rsidR="00685787" w:rsidRPr="00325E10" w:rsidRDefault="00685787">
            <w:pPr>
              <w:spacing w:line="19" w:lineRule="exact"/>
              <w:rPr>
                <w:rFonts w:cs="Arial"/>
                <w:sz w:val="20"/>
                <w:szCs w:val="20"/>
              </w:rPr>
            </w:pPr>
          </w:p>
          <w:p w14:paraId="31264DA2" w14:textId="77777777" w:rsidR="00685787" w:rsidRPr="00B67C71" w:rsidRDefault="00412F88">
            <w:pPr>
              <w:widowControl/>
              <w:tabs>
                <w:tab w:val="left" w:pos="-1440"/>
              </w:tabs>
              <w:spacing w:after="19"/>
              <w:rPr>
                <w:rFonts w:cs="Arial"/>
                <w:bCs/>
                <w:sz w:val="20"/>
                <w:szCs w:val="20"/>
              </w:rPr>
            </w:pPr>
            <w:r w:rsidRPr="00B67C71">
              <w:rPr>
                <w:rFonts w:cs="Arial"/>
                <w:bCs/>
                <w:sz w:val="20"/>
                <w:szCs w:val="20"/>
              </w:rPr>
              <w:t>Electric Motors:</w:t>
            </w:r>
          </w:p>
        </w:tc>
      </w:tr>
      <w:tr w:rsidR="00685787" w:rsidRPr="00325E10" w14:paraId="5EC6B662" w14:textId="77777777" w:rsidTr="00383489">
        <w:trPr>
          <w:cantSplit/>
        </w:trPr>
        <w:tc>
          <w:tcPr>
            <w:tcW w:w="2678" w:type="dxa"/>
            <w:vAlign w:val="center"/>
          </w:tcPr>
          <w:p w14:paraId="4B04B056" w14:textId="77777777" w:rsidR="00685787" w:rsidRPr="00325E10" w:rsidRDefault="00685787" w:rsidP="00412F88">
            <w:pPr>
              <w:widowControl/>
              <w:spacing w:after="19"/>
              <w:jc w:val="right"/>
              <w:rPr>
                <w:rFonts w:cs="Arial"/>
                <w:sz w:val="20"/>
                <w:szCs w:val="20"/>
              </w:rPr>
            </w:pPr>
            <w:r w:rsidRPr="00325E10">
              <w:rPr>
                <w:rFonts w:cs="Arial"/>
                <w:sz w:val="20"/>
                <w:szCs w:val="20"/>
              </w:rPr>
              <w:t>Electric Motors</w:t>
            </w:r>
          </w:p>
        </w:tc>
        <w:tc>
          <w:tcPr>
            <w:tcW w:w="1857" w:type="dxa"/>
            <w:gridSpan w:val="2"/>
            <w:vAlign w:val="center"/>
          </w:tcPr>
          <w:p w14:paraId="0DEDA4B1" w14:textId="77777777" w:rsidR="00685787" w:rsidRPr="00325E10" w:rsidRDefault="00685787">
            <w:pPr>
              <w:widowControl/>
              <w:spacing w:after="19"/>
              <w:jc w:val="center"/>
              <w:rPr>
                <w:rFonts w:cs="Arial"/>
                <w:sz w:val="20"/>
                <w:szCs w:val="20"/>
              </w:rPr>
            </w:pPr>
            <w:r w:rsidRPr="00325E10">
              <w:rPr>
                <w:rFonts w:cs="Arial"/>
                <w:sz w:val="20"/>
                <w:szCs w:val="20"/>
              </w:rPr>
              <w:t>per motor</w:t>
            </w:r>
          </w:p>
        </w:tc>
        <w:tc>
          <w:tcPr>
            <w:tcW w:w="1123" w:type="dxa"/>
            <w:gridSpan w:val="2"/>
            <w:vAlign w:val="center"/>
          </w:tcPr>
          <w:p w14:paraId="70D3DEC8" w14:textId="77777777" w:rsidR="00685787" w:rsidRPr="00325E10" w:rsidRDefault="00412F88">
            <w:pPr>
              <w:widowControl/>
              <w:spacing w:after="19"/>
              <w:jc w:val="center"/>
              <w:rPr>
                <w:rFonts w:cs="Arial"/>
                <w:sz w:val="20"/>
                <w:szCs w:val="20"/>
              </w:rPr>
            </w:pPr>
            <w:r w:rsidRPr="00325E10">
              <w:rPr>
                <w:rFonts w:cs="Arial"/>
                <w:sz w:val="20"/>
                <w:szCs w:val="20"/>
              </w:rPr>
              <w:t>1.4E-3</w:t>
            </w:r>
          </w:p>
        </w:tc>
        <w:tc>
          <w:tcPr>
            <w:tcW w:w="1965" w:type="dxa"/>
            <w:gridSpan w:val="2"/>
            <w:vAlign w:val="center"/>
          </w:tcPr>
          <w:p w14:paraId="0B169F9D" w14:textId="77777777" w:rsidR="00685787" w:rsidRPr="00325E10" w:rsidRDefault="00412F88">
            <w:pPr>
              <w:widowControl/>
              <w:spacing w:after="19"/>
              <w:jc w:val="center"/>
              <w:rPr>
                <w:rFonts w:cs="Arial"/>
                <w:sz w:val="20"/>
                <w:szCs w:val="20"/>
              </w:rPr>
            </w:pPr>
            <w:r w:rsidRPr="00325E10">
              <w:rPr>
                <w:rFonts w:cs="Arial"/>
                <w:sz w:val="20"/>
                <w:szCs w:val="20"/>
              </w:rPr>
              <w:t>Electric Motors</w:t>
            </w:r>
          </w:p>
        </w:tc>
        <w:tc>
          <w:tcPr>
            <w:tcW w:w="1704" w:type="dxa"/>
            <w:gridSpan w:val="2"/>
            <w:vAlign w:val="center"/>
          </w:tcPr>
          <w:p w14:paraId="7DF5EE5F" w14:textId="77777777" w:rsidR="00685787" w:rsidRPr="00325E10" w:rsidRDefault="00685787">
            <w:pPr>
              <w:widowControl/>
              <w:spacing w:after="19"/>
              <w:jc w:val="center"/>
              <w:rPr>
                <w:rFonts w:cs="Arial"/>
                <w:sz w:val="20"/>
                <w:szCs w:val="20"/>
              </w:rPr>
            </w:pPr>
            <w:r w:rsidRPr="00325E10">
              <w:rPr>
                <w:rFonts w:cs="Arial"/>
                <w:sz w:val="20"/>
                <w:szCs w:val="20"/>
              </w:rPr>
              <w:t>Electrical Fires</w:t>
            </w:r>
          </w:p>
        </w:tc>
      </w:tr>
      <w:tr w:rsidR="00B050C3" w:rsidRPr="00325E10" w14:paraId="6E1E0B1C" w14:textId="77777777" w:rsidTr="00383489">
        <w:trPr>
          <w:cantSplit/>
        </w:trPr>
        <w:tc>
          <w:tcPr>
            <w:tcW w:w="9327" w:type="dxa"/>
            <w:gridSpan w:val="9"/>
            <w:vAlign w:val="center"/>
          </w:tcPr>
          <w:p w14:paraId="084FC1D2" w14:textId="77777777" w:rsidR="00685787" w:rsidRPr="00325E10" w:rsidRDefault="00685787">
            <w:pPr>
              <w:spacing w:line="19" w:lineRule="exact"/>
              <w:rPr>
                <w:rFonts w:cs="Arial"/>
                <w:sz w:val="20"/>
                <w:szCs w:val="20"/>
              </w:rPr>
            </w:pPr>
          </w:p>
          <w:p w14:paraId="76CB3E32" w14:textId="77777777" w:rsidR="00685787" w:rsidRPr="00B67C71" w:rsidRDefault="00685787">
            <w:pPr>
              <w:widowControl/>
              <w:tabs>
                <w:tab w:val="left" w:pos="-1440"/>
              </w:tabs>
              <w:spacing w:after="19"/>
              <w:rPr>
                <w:rFonts w:cs="Arial"/>
                <w:bCs/>
                <w:sz w:val="20"/>
                <w:szCs w:val="20"/>
              </w:rPr>
            </w:pPr>
            <w:r w:rsidRPr="00B67C71">
              <w:rPr>
                <w:rFonts w:cs="Arial"/>
                <w:bCs/>
                <w:sz w:val="20"/>
                <w:szCs w:val="20"/>
              </w:rPr>
              <w:t xml:space="preserve">Generators </w:t>
            </w:r>
            <w:r w:rsidR="001C1662" w:rsidRPr="00B67C71">
              <w:rPr>
                <w:rFonts w:cs="Arial"/>
                <w:bCs/>
                <w:sz w:val="20"/>
                <w:szCs w:val="20"/>
              </w:rPr>
              <w:t>–</w:t>
            </w:r>
            <w:r w:rsidR="00115F24" w:rsidRPr="00B67C71">
              <w:rPr>
                <w:rFonts w:cs="Arial"/>
                <w:bCs/>
                <w:sz w:val="20"/>
                <w:szCs w:val="20"/>
              </w:rPr>
              <w:t xml:space="preserve"> General:</w:t>
            </w:r>
          </w:p>
        </w:tc>
      </w:tr>
      <w:tr w:rsidR="003F64E3" w:rsidRPr="00325E10" w14:paraId="11767DC1" w14:textId="77777777" w:rsidTr="00383489">
        <w:trPr>
          <w:cantSplit/>
        </w:trPr>
        <w:tc>
          <w:tcPr>
            <w:tcW w:w="2678" w:type="dxa"/>
            <w:vMerge w:val="restart"/>
            <w:vAlign w:val="center"/>
          </w:tcPr>
          <w:p w14:paraId="119D1042" w14:textId="77777777" w:rsidR="003F64E3" w:rsidRPr="00325E10" w:rsidRDefault="003F64E3">
            <w:pPr>
              <w:widowControl/>
              <w:spacing w:after="19"/>
              <w:jc w:val="right"/>
              <w:rPr>
                <w:rFonts w:cs="Arial"/>
                <w:sz w:val="20"/>
                <w:szCs w:val="20"/>
              </w:rPr>
            </w:pPr>
            <w:r w:rsidRPr="00325E10">
              <w:rPr>
                <w:rFonts w:cs="Arial"/>
                <w:sz w:val="20"/>
                <w:szCs w:val="20"/>
              </w:rPr>
              <w:t>Diesel Generators</w:t>
            </w:r>
          </w:p>
        </w:tc>
        <w:tc>
          <w:tcPr>
            <w:tcW w:w="1857" w:type="dxa"/>
            <w:gridSpan w:val="2"/>
            <w:vMerge w:val="restart"/>
            <w:vAlign w:val="center"/>
          </w:tcPr>
          <w:p w14:paraId="51857AC8" w14:textId="77777777" w:rsidR="003F64E3" w:rsidRPr="00325E10" w:rsidRDefault="003F64E3">
            <w:pPr>
              <w:widowControl/>
              <w:spacing w:after="19"/>
              <w:jc w:val="center"/>
              <w:rPr>
                <w:rFonts w:cs="Arial"/>
                <w:sz w:val="20"/>
                <w:szCs w:val="20"/>
              </w:rPr>
            </w:pPr>
            <w:r w:rsidRPr="00325E10">
              <w:rPr>
                <w:rFonts w:cs="Arial"/>
                <w:sz w:val="20"/>
                <w:szCs w:val="20"/>
              </w:rPr>
              <w:t>per generator</w:t>
            </w:r>
          </w:p>
        </w:tc>
        <w:tc>
          <w:tcPr>
            <w:tcW w:w="1123" w:type="dxa"/>
            <w:gridSpan w:val="2"/>
            <w:vAlign w:val="center"/>
          </w:tcPr>
          <w:p w14:paraId="08C43D73" w14:textId="77777777" w:rsidR="003F64E3" w:rsidRPr="00325E10" w:rsidRDefault="003F64E3">
            <w:pPr>
              <w:jc w:val="center"/>
              <w:rPr>
                <w:rFonts w:cs="Arial"/>
                <w:color w:val="000000"/>
                <w:sz w:val="20"/>
                <w:szCs w:val="20"/>
              </w:rPr>
            </w:pPr>
            <w:r w:rsidRPr="00325E10">
              <w:rPr>
                <w:rFonts w:cs="Arial"/>
                <w:color w:val="000000"/>
                <w:sz w:val="20"/>
                <w:szCs w:val="20"/>
              </w:rPr>
              <w:t>6.2E-04</w:t>
            </w:r>
          </w:p>
        </w:tc>
        <w:tc>
          <w:tcPr>
            <w:tcW w:w="1965" w:type="dxa"/>
            <w:gridSpan w:val="2"/>
            <w:tcBorders>
              <w:top w:val="single" w:sz="6" w:space="0" w:color="000000"/>
              <w:bottom w:val="single" w:sz="6" w:space="0" w:color="000000"/>
            </w:tcBorders>
            <w:shd w:val="clear" w:color="auto" w:fill="auto"/>
            <w:vAlign w:val="center"/>
          </w:tcPr>
          <w:p w14:paraId="6B7622BE" w14:textId="04187D57" w:rsidR="003F64E3" w:rsidRPr="00325E10" w:rsidRDefault="00FC3404">
            <w:pPr>
              <w:widowControl/>
              <w:spacing w:after="19"/>
              <w:jc w:val="center"/>
              <w:rPr>
                <w:rFonts w:cs="Arial"/>
                <w:sz w:val="20"/>
                <w:szCs w:val="20"/>
              </w:rPr>
            </w:pPr>
            <w:r w:rsidRPr="00325E10">
              <w:rPr>
                <w:rFonts w:cs="Arial"/>
                <w:sz w:val="20"/>
                <w:szCs w:val="20"/>
              </w:rPr>
              <w:t>Electrical Cabinets</w:t>
            </w:r>
          </w:p>
        </w:tc>
        <w:tc>
          <w:tcPr>
            <w:tcW w:w="1704" w:type="dxa"/>
            <w:gridSpan w:val="2"/>
            <w:tcBorders>
              <w:top w:val="single" w:sz="6" w:space="0" w:color="000000"/>
              <w:bottom w:val="single" w:sz="6" w:space="0" w:color="000000"/>
            </w:tcBorders>
            <w:shd w:val="clear" w:color="auto" w:fill="auto"/>
            <w:vAlign w:val="center"/>
          </w:tcPr>
          <w:p w14:paraId="2E1FB52E" w14:textId="77777777" w:rsidR="003F64E3" w:rsidRPr="00325E10" w:rsidRDefault="003F64E3">
            <w:pPr>
              <w:widowControl/>
              <w:spacing w:after="19"/>
              <w:jc w:val="center"/>
              <w:rPr>
                <w:rFonts w:cs="Arial"/>
                <w:sz w:val="20"/>
                <w:szCs w:val="20"/>
              </w:rPr>
            </w:pPr>
            <w:r w:rsidRPr="00325E10">
              <w:rPr>
                <w:rFonts w:cs="Arial"/>
                <w:sz w:val="20"/>
                <w:szCs w:val="20"/>
              </w:rPr>
              <w:t>Electrical Fires</w:t>
            </w:r>
          </w:p>
        </w:tc>
      </w:tr>
      <w:tr w:rsidR="003F64E3" w:rsidRPr="00325E10" w14:paraId="3E57094F" w14:textId="77777777" w:rsidTr="00383489">
        <w:trPr>
          <w:cantSplit/>
        </w:trPr>
        <w:tc>
          <w:tcPr>
            <w:tcW w:w="2678" w:type="dxa"/>
            <w:vMerge/>
            <w:vAlign w:val="center"/>
          </w:tcPr>
          <w:p w14:paraId="09C31900" w14:textId="77777777" w:rsidR="003F64E3" w:rsidRPr="00325E10" w:rsidRDefault="003F64E3">
            <w:pPr>
              <w:widowControl/>
              <w:spacing w:after="19"/>
              <w:jc w:val="right"/>
              <w:rPr>
                <w:rFonts w:cs="Arial"/>
                <w:sz w:val="20"/>
                <w:szCs w:val="20"/>
              </w:rPr>
            </w:pPr>
          </w:p>
        </w:tc>
        <w:tc>
          <w:tcPr>
            <w:tcW w:w="1857" w:type="dxa"/>
            <w:gridSpan w:val="2"/>
            <w:vMerge/>
            <w:vAlign w:val="center"/>
          </w:tcPr>
          <w:p w14:paraId="1CA2DE35" w14:textId="77777777" w:rsidR="003F64E3" w:rsidRPr="00325E10" w:rsidRDefault="003F64E3">
            <w:pPr>
              <w:widowControl/>
              <w:spacing w:after="19"/>
              <w:jc w:val="center"/>
              <w:rPr>
                <w:rFonts w:cs="Arial"/>
                <w:sz w:val="20"/>
                <w:szCs w:val="20"/>
              </w:rPr>
            </w:pPr>
          </w:p>
        </w:tc>
        <w:tc>
          <w:tcPr>
            <w:tcW w:w="1123" w:type="dxa"/>
            <w:gridSpan w:val="2"/>
            <w:vAlign w:val="center"/>
          </w:tcPr>
          <w:p w14:paraId="2F335C7D" w14:textId="77777777" w:rsidR="003F64E3" w:rsidRPr="00325E10" w:rsidRDefault="003F64E3">
            <w:pPr>
              <w:jc w:val="center"/>
              <w:rPr>
                <w:rFonts w:cs="Arial"/>
                <w:color w:val="000000"/>
                <w:sz w:val="20"/>
                <w:szCs w:val="20"/>
              </w:rPr>
            </w:pPr>
            <w:r w:rsidRPr="00325E10">
              <w:rPr>
                <w:rFonts w:cs="Arial"/>
                <w:color w:val="000000"/>
                <w:sz w:val="20"/>
                <w:szCs w:val="20"/>
              </w:rPr>
              <w:t>3.3E-03</w:t>
            </w:r>
          </w:p>
        </w:tc>
        <w:tc>
          <w:tcPr>
            <w:tcW w:w="1965" w:type="dxa"/>
            <w:gridSpan w:val="2"/>
            <w:tcBorders>
              <w:top w:val="single" w:sz="6" w:space="0" w:color="000000"/>
              <w:bottom w:val="single" w:sz="6" w:space="0" w:color="000000"/>
            </w:tcBorders>
            <w:shd w:val="clear" w:color="auto" w:fill="auto"/>
            <w:vAlign w:val="center"/>
          </w:tcPr>
          <w:p w14:paraId="606FFAF4" w14:textId="77777777" w:rsidR="003F64E3" w:rsidRPr="00325E10" w:rsidRDefault="00387FAF">
            <w:pPr>
              <w:widowControl/>
              <w:spacing w:after="19"/>
              <w:jc w:val="center"/>
              <w:rPr>
                <w:rFonts w:cs="Arial"/>
                <w:sz w:val="20"/>
                <w:szCs w:val="20"/>
              </w:rPr>
            </w:pPr>
            <w:r w:rsidRPr="00325E10">
              <w:rPr>
                <w:rFonts w:cs="Arial"/>
                <w:sz w:val="20"/>
                <w:szCs w:val="20"/>
              </w:rPr>
              <w:t>Oil Spills</w:t>
            </w:r>
          </w:p>
        </w:tc>
        <w:tc>
          <w:tcPr>
            <w:tcW w:w="1704" w:type="dxa"/>
            <w:gridSpan w:val="2"/>
            <w:tcBorders>
              <w:top w:val="single" w:sz="6" w:space="0" w:color="000000"/>
              <w:bottom w:val="single" w:sz="6" w:space="0" w:color="000000"/>
            </w:tcBorders>
            <w:shd w:val="clear" w:color="auto" w:fill="auto"/>
            <w:vAlign w:val="center"/>
          </w:tcPr>
          <w:p w14:paraId="42FB50C9" w14:textId="77777777" w:rsidR="003F64E3" w:rsidRPr="00325E10" w:rsidRDefault="003F64E3">
            <w:pPr>
              <w:widowControl/>
              <w:spacing w:after="19"/>
              <w:jc w:val="center"/>
              <w:rPr>
                <w:rFonts w:cs="Arial"/>
                <w:sz w:val="20"/>
                <w:szCs w:val="20"/>
              </w:rPr>
            </w:pPr>
            <w:r w:rsidRPr="00325E10">
              <w:rPr>
                <w:rFonts w:cs="Arial"/>
                <w:sz w:val="20"/>
                <w:szCs w:val="20"/>
              </w:rPr>
              <w:t>Oil Fires</w:t>
            </w:r>
          </w:p>
        </w:tc>
      </w:tr>
      <w:tr w:rsidR="003F64E3" w:rsidRPr="00325E10" w14:paraId="464E26A8" w14:textId="77777777" w:rsidTr="00383489">
        <w:trPr>
          <w:cantSplit/>
        </w:trPr>
        <w:tc>
          <w:tcPr>
            <w:tcW w:w="2678" w:type="dxa"/>
            <w:vMerge/>
            <w:vAlign w:val="center"/>
          </w:tcPr>
          <w:p w14:paraId="2C0CF0D2" w14:textId="77777777" w:rsidR="003F64E3" w:rsidRPr="00325E10" w:rsidRDefault="003F64E3">
            <w:pPr>
              <w:widowControl/>
              <w:spacing w:after="19"/>
              <w:jc w:val="right"/>
              <w:rPr>
                <w:rFonts w:cs="Arial"/>
                <w:sz w:val="20"/>
                <w:szCs w:val="20"/>
              </w:rPr>
            </w:pPr>
          </w:p>
        </w:tc>
        <w:tc>
          <w:tcPr>
            <w:tcW w:w="1857" w:type="dxa"/>
            <w:gridSpan w:val="2"/>
            <w:vMerge/>
            <w:vAlign w:val="center"/>
          </w:tcPr>
          <w:p w14:paraId="077F68F5" w14:textId="77777777" w:rsidR="003F64E3" w:rsidRPr="00325E10" w:rsidRDefault="003F64E3">
            <w:pPr>
              <w:widowControl/>
              <w:spacing w:after="19"/>
              <w:jc w:val="center"/>
              <w:rPr>
                <w:rFonts w:cs="Arial"/>
                <w:sz w:val="20"/>
                <w:szCs w:val="20"/>
              </w:rPr>
            </w:pPr>
          </w:p>
        </w:tc>
        <w:tc>
          <w:tcPr>
            <w:tcW w:w="1123" w:type="dxa"/>
            <w:gridSpan w:val="2"/>
            <w:vAlign w:val="center"/>
          </w:tcPr>
          <w:p w14:paraId="3DEA291D" w14:textId="23D7D02E" w:rsidR="003F64E3" w:rsidRPr="00325E10" w:rsidRDefault="003F64E3">
            <w:pPr>
              <w:jc w:val="center"/>
              <w:rPr>
                <w:rFonts w:cs="Arial"/>
                <w:color w:val="000000"/>
                <w:sz w:val="20"/>
                <w:szCs w:val="20"/>
              </w:rPr>
            </w:pPr>
            <w:r w:rsidRPr="00325E10">
              <w:rPr>
                <w:rFonts w:cs="Arial"/>
                <w:color w:val="000000"/>
                <w:sz w:val="20"/>
                <w:szCs w:val="20"/>
              </w:rPr>
              <w:t>3.9E-03</w:t>
            </w:r>
            <w:r w:rsidR="00FC3404" w:rsidRPr="00325E10">
              <w:rPr>
                <w:rFonts w:cs="Arial"/>
                <w:color w:val="000000"/>
                <w:sz w:val="20"/>
                <w:szCs w:val="20"/>
              </w:rPr>
              <w:t>*</w:t>
            </w:r>
          </w:p>
        </w:tc>
        <w:tc>
          <w:tcPr>
            <w:tcW w:w="1965" w:type="dxa"/>
            <w:gridSpan w:val="2"/>
            <w:tcBorders>
              <w:top w:val="single" w:sz="6" w:space="0" w:color="000000"/>
              <w:bottom w:val="single" w:sz="6" w:space="0" w:color="000000"/>
            </w:tcBorders>
            <w:shd w:val="clear" w:color="auto" w:fill="auto"/>
            <w:vAlign w:val="center"/>
          </w:tcPr>
          <w:p w14:paraId="5B381A85" w14:textId="77777777" w:rsidR="003F64E3" w:rsidRPr="00325E10" w:rsidRDefault="00387FAF">
            <w:pPr>
              <w:widowControl/>
              <w:spacing w:after="19"/>
              <w:jc w:val="center"/>
              <w:rPr>
                <w:rFonts w:cs="Arial"/>
                <w:sz w:val="20"/>
                <w:szCs w:val="20"/>
              </w:rPr>
            </w:pPr>
            <w:r w:rsidRPr="00325E10">
              <w:rPr>
                <w:rFonts w:cs="Arial"/>
                <w:sz w:val="20"/>
                <w:szCs w:val="20"/>
              </w:rPr>
              <w:t>Oil Spills</w:t>
            </w:r>
          </w:p>
        </w:tc>
        <w:tc>
          <w:tcPr>
            <w:tcW w:w="1704" w:type="dxa"/>
            <w:gridSpan w:val="2"/>
            <w:tcBorders>
              <w:top w:val="single" w:sz="6" w:space="0" w:color="000000"/>
              <w:bottom w:val="single" w:sz="6" w:space="0" w:color="000000"/>
            </w:tcBorders>
            <w:shd w:val="clear" w:color="auto" w:fill="auto"/>
            <w:vAlign w:val="center"/>
          </w:tcPr>
          <w:p w14:paraId="125E4A1E" w14:textId="77777777" w:rsidR="003F64E3" w:rsidRPr="00325E10" w:rsidRDefault="003F64E3">
            <w:pPr>
              <w:widowControl/>
              <w:spacing w:after="19"/>
              <w:jc w:val="center"/>
              <w:rPr>
                <w:rFonts w:cs="Arial"/>
                <w:sz w:val="20"/>
                <w:szCs w:val="20"/>
              </w:rPr>
            </w:pPr>
            <w:r w:rsidRPr="00325E10">
              <w:rPr>
                <w:rFonts w:cs="Arial"/>
                <w:sz w:val="20"/>
                <w:szCs w:val="20"/>
              </w:rPr>
              <w:t>Oil Fires</w:t>
            </w:r>
          </w:p>
        </w:tc>
      </w:tr>
      <w:tr w:rsidR="00387FAF" w:rsidRPr="00325E10" w14:paraId="5FA82B75" w14:textId="77777777" w:rsidTr="00383489">
        <w:trPr>
          <w:cantSplit/>
        </w:trPr>
        <w:tc>
          <w:tcPr>
            <w:tcW w:w="2678" w:type="dxa"/>
            <w:vAlign w:val="center"/>
          </w:tcPr>
          <w:p w14:paraId="3F2DD8FE" w14:textId="77777777" w:rsidR="00387FAF" w:rsidRPr="00325E10" w:rsidRDefault="00387FAF">
            <w:pPr>
              <w:widowControl/>
              <w:spacing w:after="19"/>
              <w:jc w:val="right"/>
              <w:rPr>
                <w:rFonts w:cs="Arial"/>
                <w:sz w:val="20"/>
                <w:szCs w:val="20"/>
              </w:rPr>
            </w:pPr>
            <w:r w:rsidRPr="00325E10">
              <w:rPr>
                <w:rFonts w:cs="Arial"/>
                <w:sz w:val="20"/>
                <w:szCs w:val="20"/>
              </w:rPr>
              <w:t>Gas Turbine Generators</w:t>
            </w:r>
          </w:p>
        </w:tc>
        <w:tc>
          <w:tcPr>
            <w:tcW w:w="1857" w:type="dxa"/>
            <w:gridSpan w:val="2"/>
            <w:vAlign w:val="center"/>
          </w:tcPr>
          <w:p w14:paraId="5CEA5992" w14:textId="77777777" w:rsidR="00387FAF" w:rsidRPr="00325E10" w:rsidRDefault="006E74F1">
            <w:pPr>
              <w:widowControl/>
              <w:spacing w:after="19"/>
              <w:jc w:val="center"/>
              <w:rPr>
                <w:rFonts w:cs="Arial"/>
                <w:sz w:val="20"/>
                <w:szCs w:val="20"/>
              </w:rPr>
            </w:pPr>
            <w:r w:rsidRPr="00325E10">
              <w:rPr>
                <w:rFonts w:cs="Arial"/>
                <w:sz w:val="20"/>
                <w:szCs w:val="20"/>
              </w:rPr>
              <w:t>per generator</w:t>
            </w:r>
          </w:p>
        </w:tc>
        <w:tc>
          <w:tcPr>
            <w:tcW w:w="1123" w:type="dxa"/>
            <w:gridSpan w:val="2"/>
          </w:tcPr>
          <w:p w14:paraId="257B12F4" w14:textId="77777777" w:rsidR="00387FAF" w:rsidRPr="00325E10" w:rsidRDefault="00387FAF" w:rsidP="00387FAF">
            <w:pPr>
              <w:jc w:val="center"/>
              <w:rPr>
                <w:sz w:val="20"/>
                <w:szCs w:val="20"/>
              </w:rPr>
            </w:pPr>
            <w:r w:rsidRPr="00325E10">
              <w:rPr>
                <w:sz w:val="20"/>
                <w:szCs w:val="20"/>
              </w:rPr>
              <w:t>1.6E-02</w:t>
            </w:r>
          </w:p>
        </w:tc>
        <w:tc>
          <w:tcPr>
            <w:tcW w:w="1965" w:type="dxa"/>
            <w:gridSpan w:val="2"/>
            <w:tcBorders>
              <w:top w:val="single" w:sz="6" w:space="0" w:color="000000"/>
            </w:tcBorders>
            <w:vAlign w:val="center"/>
          </w:tcPr>
          <w:p w14:paraId="7D92D71B" w14:textId="77777777" w:rsidR="00387FAF" w:rsidRPr="00325E10" w:rsidRDefault="00387FAF">
            <w:pPr>
              <w:widowControl/>
              <w:spacing w:after="19"/>
              <w:jc w:val="center"/>
              <w:rPr>
                <w:rFonts w:cs="Arial"/>
                <w:sz w:val="20"/>
                <w:szCs w:val="20"/>
              </w:rPr>
            </w:pPr>
            <w:r w:rsidRPr="00325E10">
              <w:rPr>
                <w:rFonts w:cs="Arial"/>
                <w:sz w:val="20"/>
                <w:szCs w:val="20"/>
              </w:rPr>
              <w:t>Oil Spills</w:t>
            </w:r>
          </w:p>
        </w:tc>
        <w:tc>
          <w:tcPr>
            <w:tcW w:w="1704" w:type="dxa"/>
            <w:gridSpan w:val="2"/>
            <w:tcBorders>
              <w:top w:val="single" w:sz="6" w:space="0" w:color="000000"/>
            </w:tcBorders>
            <w:vAlign w:val="center"/>
          </w:tcPr>
          <w:p w14:paraId="0553170E" w14:textId="77777777" w:rsidR="00387FAF" w:rsidRPr="00325E10" w:rsidRDefault="00387FAF">
            <w:pPr>
              <w:widowControl/>
              <w:spacing w:after="19"/>
              <w:jc w:val="center"/>
              <w:rPr>
                <w:rFonts w:cs="Arial"/>
                <w:sz w:val="20"/>
                <w:szCs w:val="20"/>
              </w:rPr>
            </w:pPr>
            <w:r w:rsidRPr="00325E10">
              <w:rPr>
                <w:rFonts w:cs="Arial"/>
                <w:sz w:val="20"/>
                <w:szCs w:val="20"/>
              </w:rPr>
              <w:t>Oil Fires</w:t>
            </w:r>
          </w:p>
        </w:tc>
      </w:tr>
      <w:tr w:rsidR="00387FAF" w:rsidRPr="00325E10" w14:paraId="716AED7D" w14:textId="77777777" w:rsidTr="00383489">
        <w:trPr>
          <w:cantSplit/>
        </w:trPr>
        <w:tc>
          <w:tcPr>
            <w:tcW w:w="2678" w:type="dxa"/>
            <w:vAlign w:val="center"/>
          </w:tcPr>
          <w:p w14:paraId="51980A42" w14:textId="77777777" w:rsidR="00387FAF" w:rsidRPr="00325E10" w:rsidRDefault="00387FAF">
            <w:pPr>
              <w:widowControl/>
              <w:jc w:val="right"/>
              <w:rPr>
                <w:rFonts w:cs="Arial"/>
                <w:sz w:val="20"/>
                <w:szCs w:val="20"/>
              </w:rPr>
            </w:pPr>
            <w:r w:rsidRPr="00325E10">
              <w:rPr>
                <w:rFonts w:cs="Arial"/>
                <w:sz w:val="20"/>
                <w:szCs w:val="20"/>
              </w:rPr>
              <w:t>RPS MG Sets</w:t>
            </w:r>
          </w:p>
        </w:tc>
        <w:tc>
          <w:tcPr>
            <w:tcW w:w="1857" w:type="dxa"/>
            <w:gridSpan w:val="2"/>
            <w:vAlign w:val="center"/>
          </w:tcPr>
          <w:p w14:paraId="50CE6F40" w14:textId="77777777" w:rsidR="00387FAF" w:rsidRPr="00325E10" w:rsidRDefault="006E74F1">
            <w:pPr>
              <w:widowControl/>
              <w:jc w:val="center"/>
              <w:rPr>
                <w:rFonts w:cs="Arial"/>
                <w:sz w:val="20"/>
                <w:szCs w:val="20"/>
              </w:rPr>
            </w:pPr>
            <w:r w:rsidRPr="00325E10">
              <w:rPr>
                <w:rFonts w:cs="Arial"/>
                <w:sz w:val="20"/>
                <w:szCs w:val="20"/>
              </w:rPr>
              <w:t>per generator set</w:t>
            </w:r>
          </w:p>
        </w:tc>
        <w:tc>
          <w:tcPr>
            <w:tcW w:w="1123" w:type="dxa"/>
            <w:gridSpan w:val="2"/>
          </w:tcPr>
          <w:p w14:paraId="1A8ECBF6" w14:textId="77777777" w:rsidR="00387FAF" w:rsidRPr="00325E10" w:rsidRDefault="00387FAF" w:rsidP="00387FAF">
            <w:pPr>
              <w:jc w:val="center"/>
              <w:rPr>
                <w:sz w:val="20"/>
                <w:szCs w:val="20"/>
              </w:rPr>
            </w:pPr>
            <w:r w:rsidRPr="00325E10">
              <w:rPr>
                <w:sz w:val="20"/>
                <w:szCs w:val="20"/>
              </w:rPr>
              <w:t>7.7E-04</w:t>
            </w:r>
          </w:p>
        </w:tc>
        <w:tc>
          <w:tcPr>
            <w:tcW w:w="1965" w:type="dxa"/>
            <w:gridSpan w:val="2"/>
            <w:vAlign w:val="center"/>
          </w:tcPr>
          <w:p w14:paraId="73334A72" w14:textId="77777777" w:rsidR="00387FAF" w:rsidRPr="00325E10" w:rsidRDefault="00387FAF">
            <w:pPr>
              <w:widowControl/>
              <w:jc w:val="center"/>
              <w:rPr>
                <w:rFonts w:cs="Arial"/>
                <w:sz w:val="20"/>
                <w:szCs w:val="20"/>
              </w:rPr>
            </w:pPr>
            <w:r w:rsidRPr="00325E10">
              <w:rPr>
                <w:rFonts w:cs="Arial"/>
                <w:sz w:val="20"/>
                <w:szCs w:val="20"/>
              </w:rPr>
              <w:t>Electric Motors</w:t>
            </w:r>
          </w:p>
        </w:tc>
        <w:tc>
          <w:tcPr>
            <w:tcW w:w="1704" w:type="dxa"/>
            <w:gridSpan w:val="2"/>
            <w:vAlign w:val="center"/>
          </w:tcPr>
          <w:p w14:paraId="11BBEC75" w14:textId="77777777" w:rsidR="00387FAF" w:rsidRPr="00325E10" w:rsidRDefault="00387FAF">
            <w:pPr>
              <w:widowControl/>
              <w:jc w:val="center"/>
              <w:rPr>
                <w:rFonts w:cs="Arial"/>
                <w:sz w:val="20"/>
                <w:szCs w:val="20"/>
              </w:rPr>
            </w:pPr>
            <w:r w:rsidRPr="00325E10">
              <w:rPr>
                <w:rFonts w:cs="Arial"/>
                <w:sz w:val="20"/>
                <w:szCs w:val="20"/>
              </w:rPr>
              <w:t>Electrical Fires</w:t>
            </w:r>
          </w:p>
        </w:tc>
      </w:tr>
      <w:tr w:rsidR="006E74F1" w:rsidRPr="00325E10" w14:paraId="78A8A767" w14:textId="77777777" w:rsidTr="00383489">
        <w:trPr>
          <w:cantSplit/>
        </w:trPr>
        <w:tc>
          <w:tcPr>
            <w:tcW w:w="9327" w:type="dxa"/>
            <w:gridSpan w:val="9"/>
            <w:vAlign w:val="center"/>
          </w:tcPr>
          <w:p w14:paraId="2E25BBF6" w14:textId="77777777" w:rsidR="006E74F1" w:rsidRPr="00B67C71" w:rsidRDefault="006E74F1" w:rsidP="006E74F1">
            <w:pPr>
              <w:widowControl/>
              <w:rPr>
                <w:rFonts w:cs="Arial"/>
                <w:sz w:val="20"/>
                <w:szCs w:val="20"/>
              </w:rPr>
            </w:pPr>
            <w:r w:rsidRPr="00B67C71">
              <w:rPr>
                <w:rFonts w:cs="Arial"/>
                <w:bCs/>
                <w:sz w:val="20"/>
                <w:szCs w:val="20"/>
              </w:rPr>
              <w:t>High Energy Arcing Faults:</w:t>
            </w:r>
          </w:p>
        </w:tc>
      </w:tr>
      <w:tr w:rsidR="00F91DA8" w:rsidRPr="00325E10" w14:paraId="52B954D5" w14:textId="77777777" w:rsidTr="00383489">
        <w:trPr>
          <w:cantSplit/>
        </w:trPr>
        <w:tc>
          <w:tcPr>
            <w:tcW w:w="2696" w:type="dxa"/>
            <w:gridSpan w:val="2"/>
            <w:vAlign w:val="center"/>
          </w:tcPr>
          <w:p w14:paraId="792B0EDA" w14:textId="77777777" w:rsidR="00F91DA8" w:rsidRPr="00325E10" w:rsidRDefault="00F91DA8" w:rsidP="006E74F1">
            <w:pPr>
              <w:jc w:val="right"/>
              <w:rPr>
                <w:rFonts w:cs="Arial"/>
                <w:color w:val="000000"/>
                <w:sz w:val="20"/>
                <w:szCs w:val="20"/>
              </w:rPr>
            </w:pPr>
            <w:r w:rsidRPr="00325E10">
              <w:rPr>
                <w:rFonts w:cs="Arial"/>
                <w:color w:val="000000"/>
                <w:sz w:val="20"/>
                <w:szCs w:val="20"/>
              </w:rPr>
              <w:t>Electrical Cabinets (≤1000 V)</w:t>
            </w:r>
          </w:p>
        </w:tc>
        <w:tc>
          <w:tcPr>
            <w:tcW w:w="1857" w:type="dxa"/>
            <w:gridSpan w:val="2"/>
            <w:vMerge w:val="restart"/>
            <w:vAlign w:val="center"/>
          </w:tcPr>
          <w:p w14:paraId="03E5CBE4" w14:textId="77777777" w:rsidR="00F91DA8" w:rsidRPr="00325E10" w:rsidRDefault="00F91DA8" w:rsidP="00F91DA8">
            <w:pPr>
              <w:widowControl/>
              <w:spacing w:after="19"/>
              <w:jc w:val="center"/>
              <w:rPr>
                <w:rFonts w:cs="Arial"/>
                <w:sz w:val="20"/>
                <w:szCs w:val="20"/>
              </w:rPr>
            </w:pPr>
            <w:r w:rsidRPr="00325E10">
              <w:rPr>
                <w:rFonts w:cs="Arial"/>
                <w:sz w:val="20"/>
                <w:szCs w:val="20"/>
              </w:rPr>
              <w:t>per distinct vertical section</w:t>
            </w:r>
          </w:p>
        </w:tc>
        <w:tc>
          <w:tcPr>
            <w:tcW w:w="1123" w:type="dxa"/>
            <w:gridSpan w:val="2"/>
            <w:vAlign w:val="center"/>
          </w:tcPr>
          <w:p w14:paraId="21CBA5B3" w14:textId="77777777" w:rsidR="00F91DA8" w:rsidRPr="00325E10" w:rsidRDefault="00F91DA8">
            <w:pPr>
              <w:jc w:val="center"/>
              <w:rPr>
                <w:rFonts w:cs="Arial"/>
                <w:color w:val="000000"/>
                <w:sz w:val="20"/>
                <w:szCs w:val="20"/>
              </w:rPr>
            </w:pPr>
            <w:r w:rsidRPr="00325E10">
              <w:rPr>
                <w:rFonts w:cs="Arial"/>
                <w:color w:val="000000"/>
                <w:sz w:val="20"/>
                <w:szCs w:val="20"/>
              </w:rPr>
              <w:t>3.0E-06</w:t>
            </w:r>
          </w:p>
        </w:tc>
        <w:tc>
          <w:tcPr>
            <w:tcW w:w="1965" w:type="dxa"/>
            <w:gridSpan w:val="2"/>
            <w:vAlign w:val="center"/>
          </w:tcPr>
          <w:p w14:paraId="1CA07C87" w14:textId="77777777" w:rsidR="00F91DA8" w:rsidRPr="00325E10" w:rsidRDefault="00F91DA8" w:rsidP="004A6929">
            <w:pPr>
              <w:widowControl/>
              <w:spacing w:after="19"/>
              <w:jc w:val="center"/>
              <w:rPr>
                <w:rFonts w:cs="Arial"/>
                <w:sz w:val="20"/>
                <w:szCs w:val="20"/>
              </w:rPr>
            </w:pPr>
            <w:r w:rsidRPr="00325E10">
              <w:rPr>
                <w:rFonts w:cs="Arial"/>
                <w:sz w:val="20"/>
                <w:szCs w:val="20"/>
              </w:rPr>
              <w:t>HEAFs</w:t>
            </w:r>
          </w:p>
        </w:tc>
        <w:tc>
          <w:tcPr>
            <w:tcW w:w="1686" w:type="dxa"/>
            <w:vAlign w:val="center"/>
          </w:tcPr>
          <w:p w14:paraId="53D5F8DF" w14:textId="77777777" w:rsidR="00F91DA8" w:rsidRPr="00325E10" w:rsidRDefault="00F91DA8" w:rsidP="004A6929">
            <w:pPr>
              <w:widowControl/>
              <w:spacing w:after="19"/>
              <w:jc w:val="center"/>
              <w:rPr>
                <w:rFonts w:cs="Arial"/>
                <w:sz w:val="20"/>
                <w:szCs w:val="20"/>
              </w:rPr>
            </w:pPr>
            <w:r w:rsidRPr="00325E10">
              <w:rPr>
                <w:rFonts w:cs="Arial"/>
                <w:sz w:val="20"/>
                <w:szCs w:val="20"/>
              </w:rPr>
              <w:t>HEAFs</w:t>
            </w:r>
          </w:p>
        </w:tc>
      </w:tr>
      <w:tr w:rsidR="00F91DA8" w:rsidRPr="00325E10" w14:paraId="5EF3E915" w14:textId="77777777" w:rsidTr="00383489">
        <w:trPr>
          <w:cantSplit/>
        </w:trPr>
        <w:tc>
          <w:tcPr>
            <w:tcW w:w="2696" w:type="dxa"/>
            <w:gridSpan w:val="2"/>
            <w:vAlign w:val="center"/>
          </w:tcPr>
          <w:p w14:paraId="2AF856B5" w14:textId="77777777" w:rsidR="00F91DA8" w:rsidRPr="00325E10" w:rsidRDefault="00F91DA8">
            <w:pPr>
              <w:jc w:val="right"/>
              <w:rPr>
                <w:rFonts w:cs="Arial"/>
                <w:color w:val="000000"/>
                <w:sz w:val="20"/>
                <w:szCs w:val="20"/>
              </w:rPr>
            </w:pPr>
            <w:r w:rsidRPr="00325E10">
              <w:rPr>
                <w:rFonts w:cs="Arial"/>
                <w:color w:val="000000"/>
                <w:sz w:val="20"/>
                <w:szCs w:val="20"/>
              </w:rPr>
              <w:t>Electrical Cabinets (&gt;1000 V)</w:t>
            </w:r>
          </w:p>
        </w:tc>
        <w:tc>
          <w:tcPr>
            <w:tcW w:w="1857" w:type="dxa"/>
            <w:gridSpan w:val="2"/>
            <w:vMerge/>
            <w:tcBorders>
              <w:bottom w:val="single" w:sz="6" w:space="0" w:color="000000"/>
            </w:tcBorders>
            <w:vAlign w:val="center"/>
          </w:tcPr>
          <w:p w14:paraId="142323BD" w14:textId="77777777" w:rsidR="00F91DA8" w:rsidRPr="00325E10" w:rsidRDefault="00F91DA8" w:rsidP="004A6929">
            <w:pPr>
              <w:widowControl/>
              <w:spacing w:after="19"/>
              <w:jc w:val="center"/>
              <w:rPr>
                <w:rFonts w:cs="Arial"/>
                <w:sz w:val="20"/>
                <w:szCs w:val="20"/>
              </w:rPr>
            </w:pPr>
          </w:p>
        </w:tc>
        <w:tc>
          <w:tcPr>
            <w:tcW w:w="1123" w:type="dxa"/>
            <w:gridSpan w:val="2"/>
            <w:tcBorders>
              <w:bottom w:val="single" w:sz="6" w:space="0" w:color="000000"/>
            </w:tcBorders>
            <w:vAlign w:val="center"/>
          </w:tcPr>
          <w:p w14:paraId="231ED62A" w14:textId="77777777" w:rsidR="00F91DA8" w:rsidRPr="00325E10" w:rsidRDefault="00F91DA8">
            <w:pPr>
              <w:jc w:val="center"/>
              <w:rPr>
                <w:rFonts w:cs="Arial"/>
                <w:color w:val="000000"/>
                <w:sz w:val="20"/>
                <w:szCs w:val="20"/>
              </w:rPr>
            </w:pPr>
            <w:r w:rsidRPr="00325E10">
              <w:rPr>
                <w:rFonts w:cs="Arial"/>
                <w:color w:val="000000"/>
                <w:sz w:val="20"/>
                <w:szCs w:val="20"/>
              </w:rPr>
              <w:t>2.8E-05</w:t>
            </w:r>
          </w:p>
        </w:tc>
        <w:tc>
          <w:tcPr>
            <w:tcW w:w="1965" w:type="dxa"/>
            <w:gridSpan w:val="2"/>
            <w:vAlign w:val="center"/>
          </w:tcPr>
          <w:p w14:paraId="710ACE30" w14:textId="77777777" w:rsidR="00F91DA8" w:rsidRPr="00325E10" w:rsidRDefault="00F91DA8" w:rsidP="004A6929">
            <w:pPr>
              <w:widowControl/>
              <w:spacing w:after="19"/>
              <w:jc w:val="center"/>
              <w:rPr>
                <w:rFonts w:cs="Arial"/>
                <w:sz w:val="20"/>
                <w:szCs w:val="20"/>
              </w:rPr>
            </w:pPr>
            <w:r w:rsidRPr="00325E10">
              <w:rPr>
                <w:rFonts w:cs="Arial"/>
                <w:sz w:val="20"/>
                <w:szCs w:val="20"/>
              </w:rPr>
              <w:t>HEAFs</w:t>
            </w:r>
          </w:p>
        </w:tc>
        <w:tc>
          <w:tcPr>
            <w:tcW w:w="1686" w:type="dxa"/>
            <w:vAlign w:val="center"/>
          </w:tcPr>
          <w:p w14:paraId="46950BD6" w14:textId="77777777" w:rsidR="00F91DA8" w:rsidRPr="00325E10" w:rsidRDefault="00F91DA8" w:rsidP="004A6929">
            <w:pPr>
              <w:widowControl/>
              <w:spacing w:after="19"/>
              <w:jc w:val="center"/>
              <w:rPr>
                <w:rFonts w:cs="Arial"/>
                <w:sz w:val="20"/>
                <w:szCs w:val="20"/>
              </w:rPr>
            </w:pPr>
            <w:r w:rsidRPr="00325E10">
              <w:rPr>
                <w:rFonts w:cs="Arial"/>
                <w:sz w:val="20"/>
                <w:szCs w:val="20"/>
              </w:rPr>
              <w:t>HEAFs</w:t>
            </w:r>
          </w:p>
        </w:tc>
      </w:tr>
      <w:tr w:rsidR="00F91DA8" w:rsidRPr="00325E10" w14:paraId="1E07FDB6" w14:textId="77777777" w:rsidTr="00383489">
        <w:trPr>
          <w:cantSplit/>
        </w:trPr>
        <w:tc>
          <w:tcPr>
            <w:tcW w:w="2696" w:type="dxa"/>
            <w:gridSpan w:val="2"/>
            <w:vAlign w:val="center"/>
          </w:tcPr>
          <w:p w14:paraId="4E41AA63" w14:textId="77777777" w:rsidR="00F91DA8" w:rsidRPr="00325E10" w:rsidRDefault="00F91DA8">
            <w:pPr>
              <w:jc w:val="right"/>
              <w:rPr>
                <w:rFonts w:cs="Arial"/>
                <w:color w:val="000000"/>
                <w:sz w:val="20"/>
                <w:szCs w:val="20"/>
              </w:rPr>
            </w:pPr>
            <w:r w:rsidRPr="00325E10">
              <w:rPr>
                <w:rFonts w:cs="Arial"/>
                <w:color w:val="000000"/>
                <w:sz w:val="20"/>
                <w:szCs w:val="20"/>
              </w:rPr>
              <w:t>Segmented Bus Ducts</w:t>
            </w:r>
          </w:p>
        </w:tc>
        <w:tc>
          <w:tcPr>
            <w:tcW w:w="1857" w:type="dxa"/>
            <w:gridSpan w:val="2"/>
            <w:tcBorders>
              <w:top w:val="single" w:sz="6" w:space="0" w:color="000000"/>
              <w:bottom w:val="single" w:sz="6" w:space="0" w:color="000000"/>
            </w:tcBorders>
            <w:shd w:val="clear" w:color="auto" w:fill="auto"/>
            <w:vAlign w:val="center"/>
          </w:tcPr>
          <w:p w14:paraId="4832770C" w14:textId="327DF80D" w:rsidR="00F91DA8" w:rsidRPr="00325E10" w:rsidRDefault="00D12D23" w:rsidP="004A6929">
            <w:pPr>
              <w:widowControl/>
              <w:spacing w:after="19"/>
              <w:jc w:val="center"/>
              <w:rPr>
                <w:rFonts w:cs="Arial"/>
                <w:sz w:val="20"/>
                <w:szCs w:val="20"/>
              </w:rPr>
            </w:pPr>
            <w:r w:rsidRPr="00325E10">
              <w:rPr>
                <w:rFonts w:cs="Arial"/>
                <w:sz w:val="20"/>
                <w:szCs w:val="20"/>
              </w:rPr>
              <w:t>per fire area</w:t>
            </w:r>
          </w:p>
        </w:tc>
        <w:tc>
          <w:tcPr>
            <w:tcW w:w="1123" w:type="dxa"/>
            <w:gridSpan w:val="2"/>
            <w:tcBorders>
              <w:top w:val="single" w:sz="6" w:space="0" w:color="000000"/>
              <w:bottom w:val="single" w:sz="6" w:space="0" w:color="000000"/>
            </w:tcBorders>
            <w:shd w:val="clear" w:color="auto" w:fill="auto"/>
            <w:vAlign w:val="center"/>
          </w:tcPr>
          <w:p w14:paraId="530DF474" w14:textId="3EC067CB" w:rsidR="00F91DA8" w:rsidRPr="00325E10" w:rsidRDefault="00D12D23">
            <w:pPr>
              <w:jc w:val="center"/>
              <w:rPr>
                <w:rFonts w:cs="Arial"/>
                <w:color w:val="000000"/>
                <w:sz w:val="20"/>
                <w:szCs w:val="20"/>
              </w:rPr>
            </w:pPr>
            <w:r w:rsidRPr="00325E10">
              <w:rPr>
                <w:rFonts w:cs="Arial"/>
                <w:color w:val="000000"/>
                <w:sz w:val="20"/>
                <w:szCs w:val="20"/>
              </w:rPr>
              <w:t>1.1E-03</w:t>
            </w:r>
            <w:r w:rsidR="008540C2" w:rsidRPr="00325E10">
              <w:rPr>
                <w:rFonts w:cs="Arial"/>
                <w:color w:val="000000"/>
                <w:sz w:val="20"/>
                <w:szCs w:val="20"/>
              </w:rPr>
              <w:t>**</w:t>
            </w:r>
            <w:r w:rsidR="00F91DA8" w:rsidRPr="00325E10">
              <w:rPr>
                <w:rFonts w:cs="Arial"/>
                <w:color w:val="000000"/>
                <w:sz w:val="20"/>
                <w:szCs w:val="20"/>
              </w:rPr>
              <w:t> </w:t>
            </w:r>
          </w:p>
        </w:tc>
        <w:tc>
          <w:tcPr>
            <w:tcW w:w="1965" w:type="dxa"/>
            <w:gridSpan w:val="2"/>
            <w:vAlign w:val="center"/>
          </w:tcPr>
          <w:p w14:paraId="5967F1F6" w14:textId="77777777" w:rsidR="00F91DA8" w:rsidRPr="00325E10" w:rsidRDefault="00F91DA8" w:rsidP="004A6929">
            <w:pPr>
              <w:widowControl/>
              <w:spacing w:after="19"/>
              <w:jc w:val="center"/>
              <w:rPr>
                <w:rFonts w:cs="Arial"/>
                <w:sz w:val="20"/>
                <w:szCs w:val="20"/>
              </w:rPr>
            </w:pPr>
            <w:r w:rsidRPr="00325E10">
              <w:rPr>
                <w:rFonts w:cs="Arial"/>
                <w:sz w:val="20"/>
                <w:szCs w:val="20"/>
              </w:rPr>
              <w:t>HEAFs</w:t>
            </w:r>
          </w:p>
        </w:tc>
        <w:tc>
          <w:tcPr>
            <w:tcW w:w="1686" w:type="dxa"/>
            <w:vAlign w:val="center"/>
          </w:tcPr>
          <w:p w14:paraId="03BA52D2" w14:textId="77777777" w:rsidR="00F91DA8" w:rsidRPr="00325E10" w:rsidRDefault="00F91DA8" w:rsidP="004A6929">
            <w:pPr>
              <w:widowControl/>
              <w:spacing w:after="19"/>
              <w:jc w:val="center"/>
              <w:rPr>
                <w:rFonts w:cs="Arial"/>
                <w:sz w:val="20"/>
                <w:szCs w:val="20"/>
              </w:rPr>
            </w:pPr>
            <w:r w:rsidRPr="00325E10">
              <w:rPr>
                <w:rFonts w:cs="Arial"/>
                <w:sz w:val="20"/>
                <w:szCs w:val="20"/>
              </w:rPr>
              <w:t>HEAFs</w:t>
            </w:r>
          </w:p>
        </w:tc>
      </w:tr>
      <w:tr w:rsidR="00F91DA8" w:rsidRPr="00325E10" w14:paraId="67B4D8C2" w14:textId="77777777" w:rsidTr="00383489">
        <w:trPr>
          <w:cantSplit/>
        </w:trPr>
        <w:tc>
          <w:tcPr>
            <w:tcW w:w="2696" w:type="dxa"/>
            <w:gridSpan w:val="2"/>
            <w:vAlign w:val="center"/>
          </w:tcPr>
          <w:p w14:paraId="339CE42B" w14:textId="77777777" w:rsidR="00F91DA8" w:rsidRPr="00325E10" w:rsidRDefault="00F91DA8">
            <w:pPr>
              <w:jc w:val="right"/>
              <w:rPr>
                <w:rFonts w:cs="Arial"/>
                <w:color w:val="000000"/>
                <w:sz w:val="20"/>
                <w:szCs w:val="20"/>
              </w:rPr>
            </w:pPr>
            <w:proofErr w:type="spellStart"/>
            <w:r w:rsidRPr="00325E10">
              <w:rPr>
                <w:rFonts w:cs="Arial"/>
                <w:color w:val="000000"/>
                <w:sz w:val="20"/>
                <w:szCs w:val="20"/>
              </w:rPr>
              <w:t>Iso</w:t>
            </w:r>
            <w:proofErr w:type="spellEnd"/>
            <w:r w:rsidRPr="00325E10">
              <w:rPr>
                <w:rFonts w:cs="Arial"/>
                <w:color w:val="000000"/>
                <w:sz w:val="20"/>
                <w:szCs w:val="20"/>
              </w:rPr>
              <w:t>-Phase Bus Ducts</w:t>
            </w:r>
          </w:p>
        </w:tc>
        <w:tc>
          <w:tcPr>
            <w:tcW w:w="1857" w:type="dxa"/>
            <w:gridSpan w:val="2"/>
            <w:tcBorders>
              <w:top w:val="single" w:sz="6" w:space="0" w:color="000000"/>
            </w:tcBorders>
            <w:vAlign w:val="center"/>
          </w:tcPr>
          <w:p w14:paraId="24EA102D" w14:textId="77777777" w:rsidR="00F91DA8" w:rsidRPr="00325E10" w:rsidRDefault="00F91DA8" w:rsidP="00F91DA8">
            <w:pPr>
              <w:widowControl/>
              <w:spacing w:after="19"/>
              <w:jc w:val="center"/>
              <w:rPr>
                <w:rFonts w:cs="Arial"/>
                <w:sz w:val="20"/>
                <w:szCs w:val="20"/>
              </w:rPr>
            </w:pPr>
            <w:r w:rsidRPr="00325E10">
              <w:rPr>
                <w:rFonts w:cs="Arial"/>
                <w:sz w:val="20"/>
                <w:szCs w:val="20"/>
              </w:rPr>
              <w:t>per bus duct end</w:t>
            </w:r>
          </w:p>
        </w:tc>
        <w:tc>
          <w:tcPr>
            <w:tcW w:w="1123" w:type="dxa"/>
            <w:gridSpan w:val="2"/>
            <w:tcBorders>
              <w:top w:val="single" w:sz="6" w:space="0" w:color="000000"/>
            </w:tcBorders>
            <w:vAlign w:val="center"/>
          </w:tcPr>
          <w:p w14:paraId="427B5DEC" w14:textId="77777777" w:rsidR="00F91DA8" w:rsidRPr="00325E10" w:rsidRDefault="00F91DA8">
            <w:pPr>
              <w:jc w:val="center"/>
              <w:rPr>
                <w:rFonts w:cs="Arial"/>
                <w:color w:val="000000"/>
                <w:sz w:val="20"/>
                <w:szCs w:val="20"/>
              </w:rPr>
            </w:pPr>
            <w:r w:rsidRPr="00325E10">
              <w:rPr>
                <w:rFonts w:cs="Arial"/>
                <w:color w:val="000000"/>
                <w:sz w:val="20"/>
                <w:szCs w:val="20"/>
              </w:rPr>
              <w:t>3.0E-04</w:t>
            </w:r>
          </w:p>
        </w:tc>
        <w:tc>
          <w:tcPr>
            <w:tcW w:w="1965" w:type="dxa"/>
            <w:gridSpan w:val="2"/>
            <w:vAlign w:val="center"/>
          </w:tcPr>
          <w:p w14:paraId="11CEFCD5" w14:textId="77777777" w:rsidR="00F91DA8" w:rsidRPr="00325E10" w:rsidRDefault="00F91DA8" w:rsidP="004A6929">
            <w:pPr>
              <w:widowControl/>
              <w:spacing w:after="19"/>
              <w:jc w:val="center"/>
              <w:rPr>
                <w:rFonts w:cs="Arial"/>
                <w:sz w:val="20"/>
                <w:szCs w:val="20"/>
              </w:rPr>
            </w:pPr>
            <w:r w:rsidRPr="00325E10">
              <w:rPr>
                <w:rFonts w:cs="Arial"/>
                <w:sz w:val="20"/>
                <w:szCs w:val="20"/>
              </w:rPr>
              <w:t>HEAFs</w:t>
            </w:r>
          </w:p>
        </w:tc>
        <w:tc>
          <w:tcPr>
            <w:tcW w:w="1686" w:type="dxa"/>
            <w:vAlign w:val="center"/>
          </w:tcPr>
          <w:p w14:paraId="4CC61F8A" w14:textId="77777777" w:rsidR="00F91DA8" w:rsidRPr="00325E10" w:rsidRDefault="00F91DA8" w:rsidP="004A6929">
            <w:pPr>
              <w:widowControl/>
              <w:spacing w:after="19"/>
              <w:jc w:val="center"/>
              <w:rPr>
                <w:rFonts w:cs="Arial"/>
                <w:sz w:val="20"/>
                <w:szCs w:val="20"/>
              </w:rPr>
            </w:pPr>
            <w:r w:rsidRPr="00325E10">
              <w:rPr>
                <w:rFonts w:cs="Arial"/>
                <w:sz w:val="20"/>
                <w:szCs w:val="20"/>
              </w:rPr>
              <w:t>HEAFs</w:t>
            </w:r>
          </w:p>
        </w:tc>
      </w:tr>
      <w:tr w:rsidR="00F91DA8" w:rsidRPr="00325E10" w14:paraId="715C5FC5" w14:textId="77777777" w:rsidTr="00383489">
        <w:trPr>
          <w:cantSplit/>
        </w:trPr>
        <w:tc>
          <w:tcPr>
            <w:tcW w:w="9327" w:type="dxa"/>
            <w:gridSpan w:val="9"/>
            <w:vAlign w:val="center"/>
          </w:tcPr>
          <w:p w14:paraId="1FEC6C56" w14:textId="77777777" w:rsidR="00F91DA8" w:rsidRPr="00325E10" w:rsidRDefault="00F91DA8">
            <w:pPr>
              <w:spacing w:line="19" w:lineRule="exact"/>
              <w:rPr>
                <w:rFonts w:cs="Arial"/>
                <w:sz w:val="20"/>
                <w:szCs w:val="20"/>
              </w:rPr>
            </w:pPr>
          </w:p>
          <w:p w14:paraId="4C04DB42" w14:textId="77777777" w:rsidR="00F91DA8" w:rsidRPr="00B67C71" w:rsidRDefault="00F91DA8">
            <w:pPr>
              <w:widowControl/>
              <w:spacing w:after="19"/>
              <w:rPr>
                <w:rFonts w:cs="Arial"/>
                <w:bCs/>
                <w:sz w:val="20"/>
                <w:szCs w:val="20"/>
              </w:rPr>
            </w:pPr>
            <w:r w:rsidRPr="00B67C71">
              <w:rPr>
                <w:rFonts w:cs="Arial"/>
                <w:bCs/>
                <w:sz w:val="20"/>
                <w:szCs w:val="20"/>
              </w:rPr>
              <w:t>Hot Work:</w:t>
            </w:r>
          </w:p>
        </w:tc>
      </w:tr>
      <w:tr w:rsidR="00115F24" w:rsidRPr="00325E10" w14:paraId="5E44674E" w14:textId="77777777" w:rsidTr="00383489">
        <w:trPr>
          <w:cantSplit/>
        </w:trPr>
        <w:tc>
          <w:tcPr>
            <w:tcW w:w="2678" w:type="dxa"/>
            <w:vAlign w:val="center"/>
          </w:tcPr>
          <w:p w14:paraId="7FD2FEE0" w14:textId="77777777" w:rsidR="00115F24" w:rsidRPr="00325E10" w:rsidRDefault="00115F24">
            <w:pPr>
              <w:widowControl/>
              <w:spacing w:after="19"/>
              <w:jc w:val="right"/>
              <w:rPr>
                <w:rFonts w:cs="Arial"/>
                <w:sz w:val="20"/>
                <w:szCs w:val="20"/>
              </w:rPr>
            </w:pPr>
            <w:r w:rsidRPr="00325E10">
              <w:rPr>
                <w:rFonts w:cs="Arial"/>
                <w:sz w:val="20"/>
                <w:szCs w:val="20"/>
              </w:rPr>
              <w:t>Hot Work – Low</w:t>
            </w:r>
          </w:p>
        </w:tc>
        <w:tc>
          <w:tcPr>
            <w:tcW w:w="1857" w:type="dxa"/>
            <w:gridSpan w:val="2"/>
            <w:vMerge w:val="restart"/>
            <w:vAlign w:val="center"/>
          </w:tcPr>
          <w:p w14:paraId="5C88D062" w14:textId="77777777" w:rsidR="00115F24" w:rsidRPr="00325E10" w:rsidRDefault="00115F24">
            <w:pPr>
              <w:widowControl/>
              <w:spacing w:after="19"/>
              <w:jc w:val="center"/>
              <w:rPr>
                <w:rFonts w:cs="Arial"/>
                <w:sz w:val="20"/>
                <w:szCs w:val="20"/>
              </w:rPr>
            </w:pPr>
            <w:r w:rsidRPr="00325E10">
              <w:rPr>
                <w:rFonts w:cs="Arial"/>
                <w:sz w:val="20"/>
                <w:szCs w:val="20"/>
              </w:rPr>
              <w:t>per fire area</w:t>
            </w:r>
          </w:p>
        </w:tc>
        <w:tc>
          <w:tcPr>
            <w:tcW w:w="1123" w:type="dxa"/>
            <w:gridSpan w:val="2"/>
            <w:vAlign w:val="center"/>
          </w:tcPr>
          <w:p w14:paraId="07AF26EE" w14:textId="77777777" w:rsidR="00115F24" w:rsidRPr="00325E10" w:rsidRDefault="00115F24">
            <w:pPr>
              <w:jc w:val="center"/>
              <w:rPr>
                <w:rFonts w:cs="Arial"/>
                <w:color w:val="000000"/>
                <w:sz w:val="20"/>
                <w:szCs w:val="20"/>
              </w:rPr>
            </w:pPr>
            <w:r w:rsidRPr="00325E10">
              <w:rPr>
                <w:rFonts w:cs="Arial"/>
                <w:color w:val="000000"/>
                <w:sz w:val="20"/>
                <w:szCs w:val="20"/>
              </w:rPr>
              <w:t>3.5E-05</w:t>
            </w:r>
          </w:p>
        </w:tc>
        <w:tc>
          <w:tcPr>
            <w:tcW w:w="1965" w:type="dxa"/>
            <w:gridSpan w:val="2"/>
            <w:vMerge w:val="restart"/>
            <w:vAlign w:val="center"/>
          </w:tcPr>
          <w:p w14:paraId="65753E71" w14:textId="77777777" w:rsidR="00115F24" w:rsidRPr="00325E10" w:rsidRDefault="00115F24">
            <w:pPr>
              <w:widowControl/>
              <w:spacing w:after="19"/>
              <w:jc w:val="center"/>
              <w:rPr>
                <w:rFonts w:cs="Arial"/>
                <w:sz w:val="20"/>
                <w:szCs w:val="20"/>
              </w:rPr>
            </w:pPr>
            <w:r w:rsidRPr="00325E10">
              <w:rPr>
                <w:rFonts w:cs="Arial"/>
                <w:sz w:val="20"/>
                <w:szCs w:val="20"/>
              </w:rPr>
              <w:t>Transients</w:t>
            </w:r>
          </w:p>
        </w:tc>
        <w:tc>
          <w:tcPr>
            <w:tcW w:w="1704" w:type="dxa"/>
            <w:gridSpan w:val="2"/>
            <w:vMerge w:val="restart"/>
            <w:vAlign w:val="center"/>
          </w:tcPr>
          <w:p w14:paraId="5DE967EA" w14:textId="77777777" w:rsidR="00115F24" w:rsidRPr="00325E10" w:rsidRDefault="00115F24">
            <w:pPr>
              <w:widowControl/>
              <w:spacing w:after="19"/>
              <w:jc w:val="center"/>
              <w:rPr>
                <w:rFonts w:cs="Arial"/>
                <w:sz w:val="20"/>
                <w:szCs w:val="20"/>
              </w:rPr>
            </w:pPr>
            <w:r w:rsidRPr="00325E10">
              <w:rPr>
                <w:rFonts w:cs="Arial"/>
                <w:sz w:val="20"/>
                <w:szCs w:val="20"/>
              </w:rPr>
              <w:t>Welding</w:t>
            </w:r>
          </w:p>
        </w:tc>
      </w:tr>
      <w:tr w:rsidR="00115F24" w:rsidRPr="00325E10" w14:paraId="36849B5A" w14:textId="77777777" w:rsidTr="00383489">
        <w:trPr>
          <w:cantSplit/>
        </w:trPr>
        <w:tc>
          <w:tcPr>
            <w:tcW w:w="2678" w:type="dxa"/>
            <w:vAlign w:val="center"/>
          </w:tcPr>
          <w:p w14:paraId="013BF960" w14:textId="77777777" w:rsidR="00115F24" w:rsidRPr="00325E10" w:rsidRDefault="00115F24">
            <w:pPr>
              <w:widowControl/>
              <w:spacing w:after="19"/>
              <w:jc w:val="right"/>
              <w:rPr>
                <w:rFonts w:cs="Arial"/>
                <w:sz w:val="20"/>
                <w:szCs w:val="20"/>
              </w:rPr>
            </w:pPr>
            <w:r w:rsidRPr="00325E10">
              <w:rPr>
                <w:rFonts w:cs="Arial"/>
                <w:sz w:val="20"/>
                <w:szCs w:val="20"/>
              </w:rPr>
              <w:t>Hot Work – Medium</w:t>
            </w:r>
          </w:p>
        </w:tc>
        <w:tc>
          <w:tcPr>
            <w:tcW w:w="1857" w:type="dxa"/>
            <w:gridSpan w:val="2"/>
            <w:vMerge/>
            <w:vAlign w:val="center"/>
          </w:tcPr>
          <w:p w14:paraId="74DA89C6" w14:textId="77777777" w:rsidR="00115F24" w:rsidRPr="00325E10" w:rsidRDefault="00115F24">
            <w:pPr>
              <w:widowControl/>
              <w:spacing w:after="19"/>
              <w:jc w:val="center"/>
              <w:rPr>
                <w:rFonts w:cs="Arial"/>
                <w:sz w:val="20"/>
                <w:szCs w:val="20"/>
              </w:rPr>
            </w:pPr>
          </w:p>
        </w:tc>
        <w:tc>
          <w:tcPr>
            <w:tcW w:w="1123" w:type="dxa"/>
            <w:gridSpan w:val="2"/>
            <w:vAlign w:val="center"/>
          </w:tcPr>
          <w:p w14:paraId="7EE47015" w14:textId="77777777" w:rsidR="00115F24" w:rsidRPr="00325E10" w:rsidRDefault="00115F24">
            <w:pPr>
              <w:jc w:val="center"/>
              <w:rPr>
                <w:rFonts w:cs="Arial"/>
                <w:color w:val="000000"/>
                <w:sz w:val="20"/>
                <w:szCs w:val="20"/>
              </w:rPr>
            </w:pPr>
            <w:r w:rsidRPr="00325E10">
              <w:rPr>
                <w:rFonts w:cs="Arial"/>
                <w:color w:val="000000"/>
                <w:sz w:val="20"/>
                <w:szCs w:val="20"/>
              </w:rPr>
              <w:t>1.1E-04</w:t>
            </w:r>
          </w:p>
        </w:tc>
        <w:tc>
          <w:tcPr>
            <w:tcW w:w="1965" w:type="dxa"/>
            <w:gridSpan w:val="2"/>
            <w:vMerge/>
            <w:vAlign w:val="center"/>
          </w:tcPr>
          <w:p w14:paraId="1CACC473" w14:textId="77777777" w:rsidR="00115F24" w:rsidRPr="00325E10" w:rsidRDefault="00115F24">
            <w:pPr>
              <w:widowControl/>
              <w:spacing w:after="19"/>
              <w:rPr>
                <w:rFonts w:cs="Arial"/>
                <w:sz w:val="20"/>
                <w:szCs w:val="20"/>
              </w:rPr>
            </w:pPr>
          </w:p>
        </w:tc>
        <w:tc>
          <w:tcPr>
            <w:tcW w:w="1704" w:type="dxa"/>
            <w:gridSpan w:val="2"/>
            <w:vMerge/>
            <w:vAlign w:val="center"/>
          </w:tcPr>
          <w:p w14:paraId="2AF93C22" w14:textId="77777777" w:rsidR="00115F24" w:rsidRPr="00325E10" w:rsidRDefault="00115F24">
            <w:pPr>
              <w:widowControl/>
              <w:spacing w:after="19"/>
              <w:jc w:val="center"/>
              <w:rPr>
                <w:rFonts w:cs="Arial"/>
                <w:sz w:val="20"/>
                <w:szCs w:val="20"/>
              </w:rPr>
            </w:pPr>
          </w:p>
        </w:tc>
      </w:tr>
      <w:tr w:rsidR="00115F24" w:rsidRPr="00325E10" w14:paraId="24156349" w14:textId="77777777" w:rsidTr="00383489">
        <w:trPr>
          <w:cantSplit/>
        </w:trPr>
        <w:tc>
          <w:tcPr>
            <w:tcW w:w="2678" w:type="dxa"/>
            <w:vAlign w:val="center"/>
          </w:tcPr>
          <w:p w14:paraId="18488B9D" w14:textId="77777777" w:rsidR="00115F24" w:rsidRPr="00325E10" w:rsidRDefault="00115F24">
            <w:pPr>
              <w:widowControl/>
              <w:jc w:val="right"/>
              <w:rPr>
                <w:rFonts w:cs="Arial"/>
                <w:sz w:val="20"/>
                <w:szCs w:val="20"/>
              </w:rPr>
            </w:pPr>
            <w:r w:rsidRPr="00325E10">
              <w:rPr>
                <w:rFonts w:cs="Arial"/>
                <w:sz w:val="20"/>
                <w:szCs w:val="20"/>
              </w:rPr>
              <w:t>Hot Work – High</w:t>
            </w:r>
          </w:p>
        </w:tc>
        <w:tc>
          <w:tcPr>
            <w:tcW w:w="1857" w:type="dxa"/>
            <w:gridSpan w:val="2"/>
            <w:vMerge/>
            <w:vAlign w:val="center"/>
          </w:tcPr>
          <w:p w14:paraId="3220B730" w14:textId="77777777" w:rsidR="00115F24" w:rsidRPr="00325E10" w:rsidRDefault="00115F24">
            <w:pPr>
              <w:widowControl/>
              <w:jc w:val="center"/>
              <w:rPr>
                <w:rFonts w:cs="Arial"/>
                <w:sz w:val="20"/>
                <w:szCs w:val="20"/>
              </w:rPr>
            </w:pPr>
          </w:p>
        </w:tc>
        <w:tc>
          <w:tcPr>
            <w:tcW w:w="1123" w:type="dxa"/>
            <w:gridSpan w:val="2"/>
            <w:vAlign w:val="center"/>
          </w:tcPr>
          <w:p w14:paraId="2C208C46" w14:textId="77777777" w:rsidR="00115F24" w:rsidRPr="00325E10" w:rsidRDefault="00115F24">
            <w:pPr>
              <w:jc w:val="center"/>
              <w:rPr>
                <w:rFonts w:cs="Arial"/>
                <w:color w:val="000000"/>
                <w:sz w:val="20"/>
                <w:szCs w:val="20"/>
              </w:rPr>
            </w:pPr>
            <w:r w:rsidRPr="00325E10">
              <w:rPr>
                <w:rFonts w:cs="Arial"/>
                <w:color w:val="000000"/>
                <w:sz w:val="20"/>
                <w:szCs w:val="20"/>
              </w:rPr>
              <w:t>1.1E-03</w:t>
            </w:r>
          </w:p>
        </w:tc>
        <w:tc>
          <w:tcPr>
            <w:tcW w:w="1965" w:type="dxa"/>
            <w:gridSpan w:val="2"/>
            <w:vMerge/>
            <w:vAlign w:val="center"/>
          </w:tcPr>
          <w:p w14:paraId="77B2191E" w14:textId="77777777" w:rsidR="00115F24" w:rsidRPr="00325E10" w:rsidRDefault="00115F24">
            <w:pPr>
              <w:widowControl/>
              <w:rPr>
                <w:rFonts w:cs="Arial"/>
                <w:sz w:val="20"/>
                <w:szCs w:val="20"/>
              </w:rPr>
            </w:pPr>
          </w:p>
        </w:tc>
        <w:tc>
          <w:tcPr>
            <w:tcW w:w="1704" w:type="dxa"/>
            <w:gridSpan w:val="2"/>
            <w:vMerge/>
            <w:vAlign w:val="center"/>
          </w:tcPr>
          <w:p w14:paraId="067A7CE0" w14:textId="77777777" w:rsidR="00115F24" w:rsidRPr="00325E10" w:rsidRDefault="00115F24">
            <w:pPr>
              <w:widowControl/>
              <w:jc w:val="center"/>
              <w:rPr>
                <w:rFonts w:cs="Arial"/>
                <w:sz w:val="20"/>
                <w:szCs w:val="20"/>
              </w:rPr>
            </w:pPr>
          </w:p>
        </w:tc>
      </w:tr>
      <w:tr w:rsidR="00115F24" w:rsidRPr="00325E10" w14:paraId="38C531BD" w14:textId="77777777" w:rsidTr="00383489">
        <w:trPr>
          <w:cantSplit/>
        </w:trPr>
        <w:tc>
          <w:tcPr>
            <w:tcW w:w="9327" w:type="dxa"/>
            <w:gridSpan w:val="9"/>
            <w:vAlign w:val="center"/>
          </w:tcPr>
          <w:p w14:paraId="638EAD0D" w14:textId="77777777" w:rsidR="00115F24" w:rsidRPr="00325E10" w:rsidRDefault="00115F24" w:rsidP="00115F24">
            <w:pPr>
              <w:spacing w:line="19" w:lineRule="exact"/>
              <w:rPr>
                <w:rFonts w:cs="Arial"/>
                <w:sz w:val="20"/>
                <w:szCs w:val="20"/>
              </w:rPr>
            </w:pPr>
          </w:p>
          <w:p w14:paraId="7391BB23" w14:textId="77777777" w:rsidR="00115F24" w:rsidRPr="00B67C71" w:rsidRDefault="00115F24" w:rsidP="00115F24">
            <w:pPr>
              <w:widowControl/>
              <w:rPr>
                <w:rFonts w:cs="Arial"/>
                <w:sz w:val="20"/>
                <w:szCs w:val="20"/>
              </w:rPr>
            </w:pPr>
            <w:r w:rsidRPr="00B67C71">
              <w:rPr>
                <w:rFonts w:cs="Arial"/>
                <w:bCs/>
                <w:sz w:val="20"/>
                <w:szCs w:val="20"/>
              </w:rPr>
              <w:t>Hydrogen Sources:</w:t>
            </w:r>
          </w:p>
        </w:tc>
      </w:tr>
      <w:tr w:rsidR="0056183B" w:rsidRPr="00325E10" w14:paraId="077889FD" w14:textId="77777777" w:rsidTr="00383489">
        <w:trPr>
          <w:cantSplit/>
          <w:trHeight w:val="288"/>
        </w:trPr>
        <w:tc>
          <w:tcPr>
            <w:tcW w:w="2678" w:type="dxa"/>
            <w:vAlign w:val="center"/>
          </w:tcPr>
          <w:p w14:paraId="0011FB9A" w14:textId="77777777" w:rsidR="0056183B" w:rsidRPr="00325E10" w:rsidRDefault="0056183B" w:rsidP="004A6929">
            <w:pPr>
              <w:widowControl/>
              <w:spacing w:after="19"/>
              <w:jc w:val="right"/>
              <w:rPr>
                <w:rFonts w:cs="Arial"/>
                <w:sz w:val="20"/>
                <w:szCs w:val="20"/>
              </w:rPr>
            </w:pPr>
            <w:r w:rsidRPr="00325E10">
              <w:rPr>
                <w:rFonts w:cs="Arial"/>
                <w:sz w:val="20"/>
                <w:szCs w:val="20"/>
              </w:rPr>
              <w:t>H</w:t>
            </w:r>
            <w:r w:rsidRPr="00325E10">
              <w:rPr>
                <w:rFonts w:cs="Arial"/>
                <w:sz w:val="20"/>
                <w:szCs w:val="20"/>
                <w:vertAlign w:val="subscript"/>
              </w:rPr>
              <w:t>2</w:t>
            </w:r>
            <w:r w:rsidRPr="00325E10">
              <w:rPr>
                <w:rFonts w:cs="Arial"/>
                <w:sz w:val="20"/>
                <w:szCs w:val="20"/>
              </w:rPr>
              <w:t xml:space="preserve"> </w:t>
            </w:r>
            <w:proofErr w:type="spellStart"/>
            <w:r w:rsidRPr="00325E10">
              <w:rPr>
                <w:rFonts w:cs="Arial"/>
                <w:sz w:val="20"/>
                <w:szCs w:val="20"/>
              </w:rPr>
              <w:t>Recombiner</w:t>
            </w:r>
            <w:proofErr w:type="spellEnd"/>
            <w:r w:rsidRPr="00325E10">
              <w:rPr>
                <w:rFonts w:cs="Arial"/>
                <w:sz w:val="20"/>
                <w:szCs w:val="20"/>
              </w:rPr>
              <w:t xml:space="preserve"> (BWR)</w:t>
            </w:r>
          </w:p>
        </w:tc>
        <w:tc>
          <w:tcPr>
            <w:tcW w:w="1857" w:type="dxa"/>
            <w:gridSpan w:val="2"/>
            <w:vAlign w:val="center"/>
          </w:tcPr>
          <w:p w14:paraId="4CEDF18D" w14:textId="77777777" w:rsidR="0056183B" w:rsidRPr="00325E10" w:rsidRDefault="0056183B" w:rsidP="004A6929">
            <w:pPr>
              <w:widowControl/>
              <w:spacing w:after="19"/>
              <w:jc w:val="center"/>
              <w:rPr>
                <w:rFonts w:cs="Arial"/>
                <w:sz w:val="20"/>
                <w:szCs w:val="20"/>
              </w:rPr>
            </w:pPr>
            <w:r w:rsidRPr="00325E10">
              <w:rPr>
                <w:rFonts w:cs="Arial"/>
                <w:sz w:val="20"/>
                <w:szCs w:val="20"/>
              </w:rPr>
              <w:t xml:space="preserve">per </w:t>
            </w:r>
            <w:proofErr w:type="spellStart"/>
            <w:r w:rsidRPr="00325E10">
              <w:rPr>
                <w:rFonts w:cs="Arial"/>
                <w:sz w:val="20"/>
                <w:szCs w:val="20"/>
              </w:rPr>
              <w:t>recombiner</w:t>
            </w:r>
            <w:proofErr w:type="spellEnd"/>
          </w:p>
        </w:tc>
        <w:tc>
          <w:tcPr>
            <w:tcW w:w="1123" w:type="dxa"/>
            <w:gridSpan w:val="2"/>
            <w:vAlign w:val="center"/>
          </w:tcPr>
          <w:p w14:paraId="5F588750" w14:textId="77777777" w:rsidR="0056183B" w:rsidRPr="00325E10" w:rsidRDefault="0056183B">
            <w:pPr>
              <w:jc w:val="center"/>
              <w:rPr>
                <w:rFonts w:cs="Arial"/>
                <w:color w:val="000000"/>
                <w:sz w:val="20"/>
                <w:szCs w:val="20"/>
              </w:rPr>
            </w:pPr>
            <w:r w:rsidRPr="00325E10">
              <w:rPr>
                <w:rFonts w:cs="Arial"/>
                <w:color w:val="000000"/>
                <w:sz w:val="20"/>
                <w:szCs w:val="20"/>
              </w:rPr>
              <w:t>1.9E-03</w:t>
            </w:r>
          </w:p>
        </w:tc>
        <w:tc>
          <w:tcPr>
            <w:tcW w:w="1965" w:type="dxa"/>
            <w:gridSpan w:val="2"/>
            <w:vAlign w:val="center"/>
          </w:tcPr>
          <w:p w14:paraId="624BEE6A" w14:textId="77777777" w:rsidR="0056183B" w:rsidRPr="00325E10" w:rsidRDefault="00BC2119" w:rsidP="00BC2119">
            <w:pPr>
              <w:widowControl/>
              <w:spacing w:after="19"/>
              <w:jc w:val="center"/>
              <w:rPr>
                <w:rFonts w:cs="Arial"/>
                <w:sz w:val="20"/>
                <w:szCs w:val="20"/>
              </w:rPr>
            </w:pPr>
            <w:r w:rsidRPr="00325E10">
              <w:rPr>
                <w:rFonts w:cs="Arial"/>
                <w:sz w:val="20"/>
                <w:szCs w:val="20"/>
              </w:rPr>
              <w:t>Hydrogen</w:t>
            </w:r>
            <w:r w:rsidR="0056183B" w:rsidRPr="00325E10">
              <w:rPr>
                <w:rFonts w:cs="Arial"/>
                <w:sz w:val="20"/>
                <w:szCs w:val="20"/>
              </w:rPr>
              <w:t xml:space="preserve"> Fire</w:t>
            </w:r>
            <w:r w:rsidR="008F75E6" w:rsidRPr="00325E10">
              <w:rPr>
                <w:rFonts w:cs="Arial"/>
                <w:sz w:val="20"/>
                <w:szCs w:val="20"/>
              </w:rPr>
              <w:t>s</w:t>
            </w:r>
          </w:p>
        </w:tc>
        <w:tc>
          <w:tcPr>
            <w:tcW w:w="1704" w:type="dxa"/>
            <w:gridSpan w:val="2"/>
            <w:vAlign w:val="center"/>
          </w:tcPr>
          <w:p w14:paraId="160636FF" w14:textId="77777777" w:rsidR="0056183B" w:rsidRPr="00325E10" w:rsidRDefault="0056183B" w:rsidP="004A6929">
            <w:pPr>
              <w:widowControl/>
              <w:spacing w:after="19"/>
              <w:jc w:val="center"/>
              <w:rPr>
                <w:rFonts w:cs="Arial"/>
                <w:sz w:val="20"/>
                <w:szCs w:val="20"/>
              </w:rPr>
            </w:pPr>
            <w:r w:rsidRPr="00325E10">
              <w:rPr>
                <w:rFonts w:cs="Arial"/>
                <w:sz w:val="20"/>
                <w:szCs w:val="20"/>
              </w:rPr>
              <w:t>Flammable Gas</w:t>
            </w:r>
          </w:p>
        </w:tc>
      </w:tr>
      <w:tr w:rsidR="0056183B" w:rsidRPr="00325E10" w14:paraId="2D47A6F1" w14:textId="77777777" w:rsidTr="00383489">
        <w:trPr>
          <w:cantSplit/>
          <w:trHeight w:val="288"/>
        </w:trPr>
        <w:tc>
          <w:tcPr>
            <w:tcW w:w="2678" w:type="dxa"/>
            <w:vAlign w:val="center"/>
          </w:tcPr>
          <w:p w14:paraId="36526EFA" w14:textId="77777777" w:rsidR="0056183B" w:rsidRPr="00325E10" w:rsidRDefault="0056183B" w:rsidP="004A6929">
            <w:pPr>
              <w:widowControl/>
              <w:spacing w:after="19"/>
              <w:jc w:val="right"/>
              <w:rPr>
                <w:rFonts w:cs="Arial"/>
                <w:sz w:val="20"/>
                <w:szCs w:val="20"/>
              </w:rPr>
            </w:pPr>
            <w:r w:rsidRPr="00325E10">
              <w:rPr>
                <w:rFonts w:cs="Arial"/>
                <w:sz w:val="20"/>
                <w:szCs w:val="20"/>
              </w:rPr>
              <w:t>H</w:t>
            </w:r>
            <w:r w:rsidRPr="00325E10">
              <w:rPr>
                <w:rFonts w:cs="Arial"/>
                <w:sz w:val="20"/>
                <w:szCs w:val="20"/>
                <w:vertAlign w:val="subscript"/>
              </w:rPr>
              <w:t>2</w:t>
            </w:r>
            <w:r w:rsidRPr="00325E10">
              <w:rPr>
                <w:rFonts w:cs="Arial"/>
                <w:sz w:val="20"/>
                <w:szCs w:val="20"/>
              </w:rPr>
              <w:t xml:space="preserve"> Storage Tanks</w:t>
            </w:r>
          </w:p>
        </w:tc>
        <w:tc>
          <w:tcPr>
            <w:tcW w:w="1857" w:type="dxa"/>
            <w:gridSpan w:val="2"/>
            <w:vAlign w:val="center"/>
          </w:tcPr>
          <w:p w14:paraId="13782BEA" w14:textId="77777777" w:rsidR="0056183B" w:rsidRPr="00325E10" w:rsidRDefault="0056183B" w:rsidP="004A6929">
            <w:pPr>
              <w:widowControl/>
              <w:spacing w:after="19"/>
              <w:jc w:val="center"/>
              <w:rPr>
                <w:rFonts w:cs="Arial"/>
                <w:sz w:val="20"/>
                <w:szCs w:val="20"/>
              </w:rPr>
            </w:pPr>
            <w:r w:rsidRPr="00325E10">
              <w:rPr>
                <w:rFonts w:cs="Arial"/>
                <w:sz w:val="20"/>
                <w:szCs w:val="20"/>
              </w:rPr>
              <w:t>per H</w:t>
            </w:r>
            <w:r w:rsidRPr="00325E10">
              <w:rPr>
                <w:rFonts w:cs="Arial"/>
                <w:sz w:val="20"/>
                <w:szCs w:val="20"/>
                <w:vertAlign w:val="subscript"/>
              </w:rPr>
              <w:t>2</w:t>
            </w:r>
            <w:r w:rsidRPr="00325E10">
              <w:rPr>
                <w:rFonts w:cs="Arial"/>
                <w:sz w:val="20"/>
                <w:szCs w:val="20"/>
              </w:rPr>
              <w:t xml:space="preserve"> tanks</w:t>
            </w:r>
          </w:p>
        </w:tc>
        <w:tc>
          <w:tcPr>
            <w:tcW w:w="1123" w:type="dxa"/>
            <w:gridSpan w:val="2"/>
            <w:vAlign w:val="center"/>
          </w:tcPr>
          <w:p w14:paraId="0439613D" w14:textId="77777777" w:rsidR="0056183B" w:rsidRPr="00325E10" w:rsidRDefault="0056183B">
            <w:pPr>
              <w:jc w:val="center"/>
              <w:rPr>
                <w:rFonts w:cs="Arial"/>
                <w:color w:val="000000"/>
                <w:sz w:val="20"/>
                <w:szCs w:val="20"/>
              </w:rPr>
            </w:pPr>
            <w:r w:rsidRPr="00325E10">
              <w:rPr>
                <w:rFonts w:cs="Arial"/>
                <w:color w:val="000000"/>
                <w:sz w:val="20"/>
                <w:szCs w:val="20"/>
              </w:rPr>
              <w:t>4.9E-03</w:t>
            </w:r>
          </w:p>
        </w:tc>
        <w:tc>
          <w:tcPr>
            <w:tcW w:w="1965" w:type="dxa"/>
            <w:gridSpan w:val="2"/>
            <w:vAlign w:val="center"/>
          </w:tcPr>
          <w:p w14:paraId="2854219A" w14:textId="77777777" w:rsidR="0056183B" w:rsidRPr="00325E10" w:rsidRDefault="00BC2119" w:rsidP="004A6929">
            <w:pPr>
              <w:widowControl/>
              <w:spacing w:after="19"/>
              <w:jc w:val="center"/>
              <w:rPr>
                <w:rFonts w:cs="Arial"/>
                <w:sz w:val="20"/>
                <w:szCs w:val="20"/>
              </w:rPr>
            </w:pPr>
            <w:r w:rsidRPr="00325E10">
              <w:rPr>
                <w:rFonts w:cs="Arial"/>
                <w:sz w:val="20"/>
                <w:szCs w:val="20"/>
              </w:rPr>
              <w:t>Hydrogen</w:t>
            </w:r>
            <w:r w:rsidR="0056183B" w:rsidRPr="00325E10">
              <w:rPr>
                <w:rFonts w:cs="Arial"/>
                <w:sz w:val="20"/>
                <w:szCs w:val="20"/>
              </w:rPr>
              <w:t xml:space="preserve"> Fire</w:t>
            </w:r>
            <w:r w:rsidR="008F75E6" w:rsidRPr="00325E10">
              <w:rPr>
                <w:rFonts w:cs="Arial"/>
                <w:sz w:val="20"/>
                <w:szCs w:val="20"/>
              </w:rPr>
              <w:t>s</w:t>
            </w:r>
          </w:p>
        </w:tc>
        <w:tc>
          <w:tcPr>
            <w:tcW w:w="1704" w:type="dxa"/>
            <w:gridSpan w:val="2"/>
            <w:vAlign w:val="center"/>
          </w:tcPr>
          <w:p w14:paraId="3E99CC84" w14:textId="77777777" w:rsidR="0056183B" w:rsidRPr="00325E10" w:rsidRDefault="0056183B" w:rsidP="004A6929">
            <w:pPr>
              <w:widowControl/>
              <w:spacing w:after="19"/>
              <w:jc w:val="center"/>
              <w:rPr>
                <w:rFonts w:cs="Arial"/>
                <w:sz w:val="20"/>
                <w:szCs w:val="20"/>
              </w:rPr>
            </w:pPr>
            <w:r w:rsidRPr="00325E10">
              <w:rPr>
                <w:rFonts w:cs="Arial"/>
                <w:sz w:val="20"/>
                <w:szCs w:val="20"/>
              </w:rPr>
              <w:t>Flammable Gas</w:t>
            </w:r>
          </w:p>
        </w:tc>
      </w:tr>
      <w:tr w:rsidR="0056183B" w:rsidRPr="00325E10" w14:paraId="1CC791F6" w14:textId="77777777" w:rsidTr="00383489">
        <w:trPr>
          <w:cantSplit/>
          <w:trHeight w:val="288"/>
        </w:trPr>
        <w:tc>
          <w:tcPr>
            <w:tcW w:w="2678" w:type="dxa"/>
            <w:vAlign w:val="center"/>
          </w:tcPr>
          <w:p w14:paraId="30DC2DDD" w14:textId="77777777" w:rsidR="0056183B" w:rsidRPr="00325E10" w:rsidRDefault="0056183B" w:rsidP="0056183B">
            <w:pPr>
              <w:widowControl/>
              <w:jc w:val="right"/>
              <w:rPr>
                <w:rFonts w:cs="Arial"/>
                <w:sz w:val="20"/>
                <w:szCs w:val="20"/>
              </w:rPr>
            </w:pPr>
            <w:r w:rsidRPr="00325E10">
              <w:rPr>
                <w:rFonts w:cs="Arial"/>
                <w:sz w:val="20"/>
                <w:szCs w:val="20"/>
              </w:rPr>
              <w:t>Miscellaneous H</w:t>
            </w:r>
            <w:r w:rsidRPr="00325E10">
              <w:rPr>
                <w:rFonts w:cs="Arial"/>
                <w:sz w:val="20"/>
                <w:szCs w:val="20"/>
                <w:vertAlign w:val="subscript"/>
              </w:rPr>
              <w:t>2</w:t>
            </w:r>
            <w:r w:rsidRPr="00325E10">
              <w:rPr>
                <w:rFonts w:cs="Arial"/>
                <w:sz w:val="20"/>
                <w:szCs w:val="20"/>
              </w:rPr>
              <w:t xml:space="preserve"> Fires</w:t>
            </w:r>
          </w:p>
        </w:tc>
        <w:tc>
          <w:tcPr>
            <w:tcW w:w="1857" w:type="dxa"/>
            <w:gridSpan w:val="2"/>
            <w:vAlign w:val="center"/>
          </w:tcPr>
          <w:p w14:paraId="09D8479D" w14:textId="77777777" w:rsidR="0056183B" w:rsidRPr="00325E10" w:rsidRDefault="0056183B" w:rsidP="0056183B">
            <w:pPr>
              <w:widowControl/>
              <w:jc w:val="center"/>
              <w:rPr>
                <w:rFonts w:cs="Arial"/>
                <w:sz w:val="20"/>
                <w:szCs w:val="20"/>
              </w:rPr>
            </w:pPr>
            <w:r w:rsidRPr="00325E10">
              <w:rPr>
                <w:rFonts w:cs="Arial"/>
                <w:sz w:val="20"/>
                <w:szCs w:val="20"/>
              </w:rPr>
              <w:t>per fire area</w:t>
            </w:r>
          </w:p>
        </w:tc>
        <w:tc>
          <w:tcPr>
            <w:tcW w:w="1123" w:type="dxa"/>
            <w:gridSpan w:val="2"/>
            <w:vAlign w:val="center"/>
          </w:tcPr>
          <w:p w14:paraId="493FFAB9" w14:textId="77777777" w:rsidR="0056183B" w:rsidRPr="00325E10" w:rsidRDefault="0056183B">
            <w:pPr>
              <w:jc w:val="center"/>
              <w:rPr>
                <w:rFonts w:cs="Arial"/>
                <w:color w:val="000000"/>
                <w:sz w:val="20"/>
                <w:szCs w:val="20"/>
              </w:rPr>
            </w:pPr>
            <w:r w:rsidRPr="00325E10">
              <w:rPr>
                <w:rFonts w:cs="Arial"/>
                <w:color w:val="000000"/>
                <w:sz w:val="20"/>
                <w:szCs w:val="20"/>
              </w:rPr>
              <w:t>1.6E-03</w:t>
            </w:r>
          </w:p>
        </w:tc>
        <w:tc>
          <w:tcPr>
            <w:tcW w:w="1965" w:type="dxa"/>
            <w:gridSpan w:val="2"/>
            <w:vAlign w:val="center"/>
          </w:tcPr>
          <w:p w14:paraId="368256E3" w14:textId="77777777" w:rsidR="0056183B" w:rsidRPr="00325E10" w:rsidRDefault="00BC2119" w:rsidP="004A6929">
            <w:pPr>
              <w:widowControl/>
              <w:jc w:val="center"/>
              <w:rPr>
                <w:rFonts w:cs="Arial"/>
                <w:sz w:val="20"/>
                <w:szCs w:val="20"/>
              </w:rPr>
            </w:pPr>
            <w:r w:rsidRPr="00325E10">
              <w:rPr>
                <w:rFonts w:cs="Arial"/>
                <w:sz w:val="20"/>
                <w:szCs w:val="20"/>
              </w:rPr>
              <w:t>Hydrogen</w:t>
            </w:r>
            <w:r w:rsidR="0056183B" w:rsidRPr="00325E10">
              <w:rPr>
                <w:rFonts w:cs="Arial"/>
                <w:sz w:val="20"/>
                <w:szCs w:val="20"/>
              </w:rPr>
              <w:t xml:space="preserve"> Fire</w:t>
            </w:r>
            <w:r w:rsidR="008F75E6" w:rsidRPr="00325E10">
              <w:rPr>
                <w:rFonts w:cs="Arial"/>
                <w:sz w:val="20"/>
                <w:szCs w:val="20"/>
              </w:rPr>
              <w:t>s</w:t>
            </w:r>
          </w:p>
        </w:tc>
        <w:tc>
          <w:tcPr>
            <w:tcW w:w="1704" w:type="dxa"/>
            <w:gridSpan w:val="2"/>
            <w:vAlign w:val="center"/>
          </w:tcPr>
          <w:p w14:paraId="414C0779" w14:textId="77777777" w:rsidR="0056183B" w:rsidRPr="00325E10" w:rsidRDefault="0056183B" w:rsidP="004A6929">
            <w:pPr>
              <w:widowControl/>
              <w:spacing w:after="19"/>
              <w:jc w:val="center"/>
              <w:rPr>
                <w:rFonts w:cs="Arial"/>
                <w:sz w:val="20"/>
                <w:szCs w:val="20"/>
              </w:rPr>
            </w:pPr>
            <w:r w:rsidRPr="00325E10">
              <w:rPr>
                <w:rFonts w:cs="Arial"/>
                <w:sz w:val="20"/>
                <w:szCs w:val="20"/>
              </w:rPr>
              <w:t>Flammable Gas</w:t>
            </w:r>
          </w:p>
        </w:tc>
      </w:tr>
      <w:tr w:rsidR="008540C2" w:rsidRPr="00325E10" w14:paraId="59A652D6" w14:textId="77777777" w:rsidTr="00383489">
        <w:trPr>
          <w:cantSplit/>
          <w:trHeight w:val="288"/>
        </w:trPr>
        <w:tc>
          <w:tcPr>
            <w:tcW w:w="9327" w:type="dxa"/>
            <w:gridSpan w:val="9"/>
            <w:vAlign w:val="center"/>
          </w:tcPr>
          <w:p w14:paraId="7FE8A389" w14:textId="77777777" w:rsidR="008540C2" w:rsidRPr="00325E10" w:rsidRDefault="008540C2" w:rsidP="008540C2">
            <w:pPr>
              <w:spacing w:line="19" w:lineRule="exact"/>
              <w:rPr>
                <w:rFonts w:cs="Arial"/>
                <w:sz w:val="20"/>
                <w:szCs w:val="20"/>
              </w:rPr>
            </w:pPr>
          </w:p>
          <w:p w14:paraId="1F6DFD97" w14:textId="1AD6CBB6" w:rsidR="008540C2" w:rsidRPr="00325E10" w:rsidRDefault="008540C2" w:rsidP="008540C2">
            <w:pPr>
              <w:widowControl/>
              <w:spacing w:after="19"/>
              <w:rPr>
                <w:rFonts w:cs="Arial"/>
                <w:sz w:val="20"/>
                <w:szCs w:val="20"/>
              </w:rPr>
            </w:pPr>
            <w:r w:rsidRPr="00325E10">
              <w:rPr>
                <w:rFonts w:cs="Arial"/>
                <w:bCs/>
                <w:sz w:val="20"/>
                <w:szCs w:val="20"/>
              </w:rPr>
              <w:t>Main Turbine-Generator Set:</w:t>
            </w:r>
            <w:r w:rsidRPr="00325E10">
              <w:rPr>
                <w:rFonts w:cs="Arial"/>
                <w:bCs/>
                <w:sz w:val="20"/>
                <w:szCs w:val="20"/>
              </w:rPr>
              <w:tab/>
            </w:r>
          </w:p>
        </w:tc>
      </w:tr>
      <w:tr w:rsidR="008540C2" w:rsidRPr="00325E10" w14:paraId="26F4309C" w14:textId="77777777" w:rsidTr="00383489">
        <w:trPr>
          <w:cantSplit/>
          <w:trHeight w:val="288"/>
        </w:trPr>
        <w:tc>
          <w:tcPr>
            <w:tcW w:w="2678" w:type="dxa"/>
            <w:vAlign w:val="center"/>
          </w:tcPr>
          <w:p w14:paraId="276980EB" w14:textId="3D51D238" w:rsidR="008540C2" w:rsidRPr="00325E10" w:rsidRDefault="008540C2" w:rsidP="008540C2">
            <w:pPr>
              <w:widowControl/>
              <w:jc w:val="right"/>
              <w:rPr>
                <w:rFonts w:cs="Arial"/>
                <w:sz w:val="20"/>
                <w:szCs w:val="20"/>
              </w:rPr>
            </w:pPr>
            <w:r w:rsidRPr="00325E10">
              <w:rPr>
                <w:rFonts w:cs="Arial"/>
                <w:sz w:val="20"/>
                <w:szCs w:val="20"/>
              </w:rPr>
              <w:t>TG Exciter Fire</w:t>
            </w:r>
          </w:p>
        </w:tc>
        <w:tc>
          <w:tcPr>
            <w:tcW w:w="1857" w:type="dxa"/>
            <w:gridSpan w:val="2"/>
            <w:vAlign w:val="center"/>
          </w:tcPr>
          <w:p w14:paraId="158391D0" w14:textId="06FA84AA" w:rsidR="008540C2" w:rsidRPr="00325E10" w:rsidRDefault="008540C2" w:rsidP="008540C2">
            <w:pPr>
              <w:widowControl/>
              <w:jc w:val="center"/>
              <w:rPr>
                <w:rFonts w:cs="Arial"/>
                <w:sz w:val="20"/>
                <w:szCs w:val="20"/>
              </w:rPr>
            </w:pPr>
            <w:r w:rsidRPr="00325E10">
              <w:rPr>
                <w:rFonts w:cs="Arial"/>
                <w:sz w:val="20"/>
                <w:szCs w:val="20"/>
              </w:rPr>
              <w:t>per exciter</w:t>
            </w:r>
          </w:p>
        </w:tc>
        <w:tc>
          <w:tcPr>
            <w:tcW w:w="1123" w:type="dxa"/>
            <w:gridSpan w:val="2"/>
            <w:vAlign w:val="center"/>
          </w:tcPr>
          <w:p w14:paraId="737D9540" w14:textId="53C02AD3" w:rsidR="008540C2" w:rsidRPr="00325E10" w:rsidRDefault="008540C2" w:rsidP="008540C2">
            <w:pPr>
              <w:jc w:val="center"/>
              <w:rPr>
                <w:rFonts w:cs="Arial"/>
                <w:color w:val="000000"/>
                <w:sz w:val="20"/>
                <w:szCs w:val="20"/>
              </w:rPr>
            </w:pPr>
            <w:r w:rsidRPr="00325E10">
              <w:rPr>
                <w:rFonts w:cs="Arial"/>
                <w:color w:val="000000"/>
                <w:sz w:val="20"/>
                <w:szCs w:val="20"/>
              </w:rPr>
              <w:t>4.2E-04</w:t>
            </w:r>
          </w:p>
        </w:tc>
        <w:tc>
          <w:tcPr>
            <w:tcW w:w="1965" w:type="dxa"/>
            <w:gridSpan w:val="2"/>
            <w:vAlign w:val="center"/>
          </w:tcPr>
          <w:p w14:paraId="33D3BD66" w14:textId="0E37BBEB" w:rsidR="008540C2" w:rsidRPr="00325E10" w:rsidRDefault="008540C2" w:rsidP="008540C2">
            <w:pPr>
              <w:widowControl/>
              <w:jc w:val="center"/>
              <w:rPr>
                <w:rFonts w:cs="Arial"/>
                <w:sz w:val="20"/>
                <w:szCs w:val="20"/>
              </w:rPr>
            </w:pPr>
            <w:r w:rsidRPr="00325E10">
              <w:rPr>
                <w:rFonts w:cs="Arial"/>
                <w:sz w:val="20"/>
                <w:szCs w:val="20"/>
              </w:rPr>
              <w:t>Electrical</w:t>
            </w:r>
          </w:p>
        </w:tc>
        <w:tc>
          <w:tcPr>
            <w:tcW w:w="1704" w:type="dxa"/>
            <w:gridSpan w:val="2"/>
            <w:vAlign w:val="center"/>
          </w:tcPr>
          <w:p w14:paraId="5D15C35A" w14:textId="0B30E2FE" w:rsidR="008540C2" w:rsidRPr="00325E10" w:rsidRDefault="008540C2" w:rsidP="008540C2">
            <w:pPr>
              <w:widowControl/>
              <w:spacing w:after="19"/>
              <w:jc w:val="center"/>
              <w:rPr>
                <w:rFonts w:cs="Arial"/>
                <w:sz w:val="20"/>
                <w:szCs w:val="20"/>
              </w:rPr>
            </w:pPr>
            <w:r w:rsidRPr="00325E10">
              <w:rPr>
                <w:rFonts w:cs="Arial"/>
                <w:sz w:val="20"/>
                <w:szCs w:val="20"/>
              </w:rPr>
              <w:t>Turbine Generator</w:t>
            </w:r>
          </w:p>
        </w:tc>
      </w:tr>
      <w:tr w:rsidR="008540C2" w:rsidRPr="00325E10" w14:paraId="2763C9AE" w14:textId="77777777" w:rsidTr="00383489">
        <w:trPr>
          <w:cantSplit/>
          <w:trHeight w:val="288"/>
        </w:trPr>
        <w:tc>
          <w:tcPr>
            <w:tcW w:w="2678" w:type="dxa"/>
            <w:vAlign w:val="center"/>
          </w:tcPr>
          <w:p w14:paraId="5C3FE2DE" w14:textId="6D80DBB9" w:rsidR="008540C2" w:rsidRPr="00325E10" w:rsidRDefault="008540C2" w:rsidP="008540C2">
            <w:pPr>
              <w:widowControl/>
              <w:jc w:val="right"/>
              <w:rPr>
                <w:rFonts w:cs="Arial"/>
                <w:sz w:val="20"/>
                <w:szCs w:val="20"/>
              </w:rPr>
            </w:pPr>
            <w:r w:rsidRPr="00325E10">
              <w:rPr>
                <w:rFonts w:cs="Arial"/>
                <w:sz w:val="20"/>
                <w:szCs w:val="20"/>
              </w:rPr>
              <w:t>TG Oil Fires</w:t>
            </w:r>
          </w:p>
        </w:tc>
        <w:tc>
          <w:tcPr>
            <w:tcW w:w="1857" w:type="dxa"/>
            <w:gridSpan w:val="2"/>
            <w:vAlign w:val="center"/>
          </w:tcPr>
          <w:p w14:paraId="19EF588F" w14:textId="037A43EB" w:rsidR="008540C2" w:rsidRPr="00325E10" w:rsidRDefault="008540C2" w:rsidP="008540C2">
            <w:pPr>
              <w:widowControl/>
              <w:jc w:val="center"/>
              <w:rPr>
                <w:rFonts w:cs="Arial"/>
                <w:sz w:val="20"/>
                <w:szCs w:val="20"/>
              </w:rPr>
            </w:pPr>
            <w:r w:rsidRPr="00325E10">
              <w:rPr>
                <w:rFonts w:cs="Arial"/>
                <w:sz w:val="20"/>
                <w:szCs w:val="20"/>
              </w:rPr>
              <w:t>per lube oil system</w:t>
            </w:r>
          </w:p>
        </w:tc>
        <w:tc>
          <w:tcPr>
            <w:tcW w:w="1123" w:type="dxa"/>
            <w:gridSpan w:val="2"/>
            <w:vAlign w:val="center"/>
          </w:tcPr>
          <w:p w14:paraId="0E252DBC" w14:textId="048C3DA8" w:rsidR="008540C2" w:rsidRPr="00325E10" w:rsidRDefault="008540C2" w:rsidP="008540C2">
            <w:pPr>
              <w:jc w:val="center"/>
              <w:rPr>
                <w:rFonts w:cs="Arial"/>
                <w:color w:val="000000"/>
                <w:sz w:val="20"/>
                <w:szCs w:val="20"/>
              </w:rPr>
            </w:pPr>
            <w:r w:rsidRPr="00325E10">
              <w:rPr>
                <w:rFonts w:cs="Arial"/>
                <w:color w:val="000000"/>
                <w:sz w:val="20"/>
                <w:szCs w:val="20"/>
              </w:rPr>
              <w:t>1.1E-03</w:t>
            </w:r>
          </w:p>
        </w:tc>
        <w:tc>
          <w:tcPr>
            <w:tcW w:w="1965" w:type="dxa"/>
            <w:gridSpan w:val="2"/>
            <w:vAlign w:val="center"/>
          </w:tcPr>
          <w:p w14:paraId="43583939" w14:textId="1325FAC0" w:rsidR="008540C2" w:rsidRPr="00325E10" w:rsidRDefault="008540C2" w:rsidP="008540C2">
            <w:pPr>
              <w:widowControl/>
              <w:jc w:val="center"/>
              <w:rPr>
                <w:rFonts w:cs="Arial"/>
                <w:sz w:val="20"/>
                <w:szCs w:val="20"/>
              </w:rPr>
            </w:pPr>
            <w:r w:rsidRPr="00325E10">
              <w:rPr>
                <w:rFonts w:cs="Arial"/>
                <w:sz w:val="20"/>
                <w:szCs w:val="20"/>
              </w:rPr>
              <w:t>Oil Spills</w:t>
            </w:r>
          </w:p>
        </w:tc>
        <w:tc>
          <w:tcPr>
            <w:tcW w:w="1704" w:type="dxa"/>
            <w:gridSpan w:val="2"/>
            <w:vAlign w:val="center"/>
          </w:tcPr>
          <w:p w14:paraId="2A9814D4" w14:textId="77777777" w:rsidR="008540C2" w:rsidRPr="00325E10" w:rsidRDefault="008540C2" w:rsidP="008540C2">
            <w:pPr>
              <w:widowControl/>
              <w:spacing w:after="19"/>
              <w:jc w:val="center"/>
              <w:rPr>
                <w:rFonts w:cs="Arial"/>
                <w:sz w:val="20"/>
                <w:szCs w:val="20"/>
              </w:rPr>
            </w:pPr>
          </w:p>
        </w:tc>
      </w:tr>
      <w:tr w:rsidR="008540C2" w:rsidRPr="00325E10" w14:paraId="1F11E273" w14:textId="77777777" w:rsidTr="00383489">
        <w:trPr>
          <w:cantSplit/>
          <w:trHeight w:val="288"/>
        </w:trPr>
        <w:tc>
          <w:tcPr>
            <w:tcW w:w="2678" w:type="dxa"/>
            <w:vAlign w:val="center"/>
          </w:tcPr>
          <w:p w14:paraId="31E06FFA" w14:textId="33114B60" w:rsidR="008540C2" w:rsidRPr="00325E10" w:rsidRDefault="008540C2" w:rsidP="008540C2">
            <w:pPr>
              <w:widowControl/>
              <w:jc w:val="right"/>
              <w:rPr>
                <w:rFonts w:cs="Arial"/>
                <w:sz w:val="20"/>
                <w:szCs w:val="20"/>
              </w:rPr>
            </w:pPr>
            <w:r w:rsidRPr="00325E10">
              <w:rPr>
                <w:rFonts w:cs="Arial"/>
                <w:sz w:val="20"/>
                <w:szCs w:val="20"/>
              </w:rPr>
              <w:t>TG Hydrogen Fires</w:t>
            </w:r>
          </w:p>
        </w:tc>
        <w:tc>
          <w:tcPr>
            <w:tcW w:w="1857" w:type="dxa"/>
            <w:gridSpan w:val="2"/>
            <w:vAlign w:val="center"/>
          </w:tcPr>
          <w:p w14:paraId="0A34A1CA" w14:textId="3985817C" w:rsidR="008540C2" w:rsidRPr="00325E10" w:rsidRDefault="008540C2" w:rsidP="008540C2">
            <w:pPr>
              <w:widowControl/>
              <w:jc w:val="center"/>
              <w:rPr>
                <w:rFonts w:cs="Arial"/>
                <w:sz w:val="20"/>
                <w:szCs w:val="20"/>
              </w:rPr>
            </w:pPr>
            <w:r w:rsidRPr="00325E10">
              <w:rPr>
                <w:rFonts w:cs="Arial"/>
                <w:sz w:val="20"/>
                <w:szCs w:val="20"/>
              </w:rPr>
              <w:t>per H</w:t>
            </w:r>
            <w:r w:rsidRPr="00325E10">
              <w:rPr>
                <w:rFonts w:cs="Arial"/>
                <w:sz w:val="20"/>
                <w:szCs w:val="20"/>
                <w:vertAlign w:val="subscript"/>
              </w:rPr>
              <w:t>2</w:t>
            </w:r>
            <w:r w:rsidRPr="00325E10">
              <w:rPr>
                <w:rFonts w:cs="Arial"/>
                <w:sz w:val="20"/>
                <w:szCs w:val="20"/>
              </w:rPr>
              <w:t xml:space="preserve"> system</w:t>
            </w:r>
          </w:p>
        </w:tc>
        <w:tc>
          <w:tcPr>
            <w:tcW w:w="1123" w:type="dxa"/>
            <w:gridSpan w:val="2"/>
            <w:vAlign w:val="center"/>
          </w:tcPr>
          <w:p w14:paraId="202F7F4D" w14:textId="51C54332" w:rsidR="008540C2" w:rsidRPr="00325E10" w:rsidRDefault="008540C2" w:rsidP="008540C2">
            <w:pPr>
              <w:jc w:val="center"/>
              <w:rPr>
                <w:rFonts w:cs="Arial"/>
                <w:color w:val="000000"/>
                <w:sz w:val="20"/>
                <w:szCs w:val="20"/>
              </w:rPr>
            </w:pPr>
            <w:r w:rsidRPr="00325E10">
              <w:rPr>
                <w:rFonts w:cs="Arial"/>
                <w:color w:val="000000"/>
                <w:sz w:val="20"/>
                <w:szCs w:val="20"/>
              </w:rPr>
              <w:t>1.4E-03</w:t>
            </w:r>
          </w:p>
        </w:tc>
        <w:tc>
          <w:tcPr>
            <w:tcW w:w="1965" w:type="dxa"/>
            <w:gridSpan w:val="2"/>
            <w:vAlign w:val="center"/>
          </w:tcPr>
          <w:p w14:paraId="59337A4C" w14:textId="17AFA424" w:rsidR="008540C2" w:rsidRPr="00325E10" w:rsidRDefault="008540C2" w:rsidP="008540C2">
            <w:pPr>
              <w:widowControl/>
              <w:jc w:val="center"/>
              <w:rPr>
                <w:rFonts w:cs="Arial"/>
                <w:sz w:val="20"/>
                <w:szCs w:val="20"/>
              </w:rPr>
            </w:pPr>
            <w:r w:rsidRPr="00325E10">
              <w:rPr>
                <w:rFonts w:cs="Arial"/>
                <w:sz w:val="20"/>
                <w:szCs w:val="20"/>
              </w:rPr>
              <w:t xml:space="preserve">Gas Fires </w:t>
            </w:r>
          </w:p>
        </w:tc>
        <w:tc>
          <w:tcPr>
            <w:tcW w:w="1704" w:type="dxa"/>
            <w:gridSpan w:val="2"/>
            <w:vAlign w:val="center"/>
          </w:tcPr>
          <w:p w14:paraId="26E7A0D5" w14:textId="77777777" w:rsidR="008540C2" w:rsidRPr="00325E10" w:rsidRDefault="008540C2" w:rsidP="008540C2">
            <w:pPr>
              <w:widowControl/>
              <w:spacing w:after="19"/>
              <w:jc w:val="center"/>
              <w:rPr>
                <w:rFonts w:cs="Arial"/>
                <w:sz w:val="20"/>
                <w:szCs w:val="20"/>
              </w:rPr>
            </w:pPr>
          </w:p>
        </w:tc>
      </w:tr>
    </w:tbl>
    <w:p w14:paraId="522F2AC2" w14:textId="5AEDFC2D" w:rsidR="008540C2" w:rsidRDefault="008540C2">
      <w:pPr>
        <w:widowControl/>
        <w:autoSpaceDE/>
        <w:autoSpaceDN/>
        <w:adjustRightInd/>
      </w:pPr>
    </w:p>
    <w:p w14:paraId="3FCBACDD" w14:textId="77777777" w:rsidR="00993210" w:rsidRPr="00325E10" w:rsidRDefault="00993210">
      <w:pPr>
        <w:widowControl/>
        <w:autoSpaceDE/>
        <w:autoSpaceDN/>
        <w:adjustRightInd/>
      </w:pPr>
    </w:p>
    <w:tbl>
      <w:tblPr>
        <w:tblW w:w="9351" w:type="dxa"/>
        <w:tblInd w:w="23"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6" w:type="dxa"/>
          <w:right w:w="16" w:type="dxa"/>
        </w:tblCellMar>
        <w:tblLook w:val="0000" w:firstRow="0" w:lastRow="0" w:firstColumn="0" w:lastColumn="0" w:noHBand="0" w:noVBand="0"/>
      </w:tblPr>
      <w:tblGrid>
        <w:gridCol w:w="2678"/>
        <w:gridCol w:w="1857"/>
        <w:gridCol w:w="1123"/>
        <w:gridCol w:w="1965"/>
        <w:gridCol w:w="1728"/>
      </w:tblGrid>
      <w:tr w:rsidR="008F75E6" w:rsidRPr="00325E10" w14:paraId="174160CC" w14:textId="77777777" w:rsidTr="00B2649E">
        <w:trPr>
          <w:cantSplit/>
          <w:trHeight w:val="288"/>
        </w:trPr>
        <w:tc>
          <w:tcPr>
            <w:tcW w:w="9351" w:type="dxa"/>
            <w:gridSpan w:val="5"/>
            <w:shd w:val="clear" w:color="auto" w:fill="BFBFBF"/>
          </w:tcPr>
          <w:p w14:paraId="7A31A0C0" w14:textId="77777777" w:rsidR="008F75E6" w:rsidRPr="00325E10" w:rsidRDefault="008F75E6" w:rsidP="004A6929">
            <w:pPr>
              <w:spacing w:line="19" w:lineRule="exact"/>
              <w:rPr>
                <w:rFonts w:cs="Arial"/>
                <w:sz w:val="20"/>
                <w:szCs w:val="20"/>
              </w:rPr>
            </w:pPr>
          </w:p>
          <w:p w14:paraId="5CF0EBCC" w14:textId="1F3486F7" w:rsidR="008F75E6" w:rsidRPr="00325E10" w:rsidRDefault="00D12D23" w:rsidP="004A6929">
            <w:pPr>
              <w:widowControl/>
              <w:jc w:val="center"/>
              <w:rPr>
                <w:rFonts w:cs="Arial"/>
                <w:bCs/>
                <w:sz w:val="20"/>
                <w:szCs w:val="20"/>
              </w:rPr>
            </w:pPr>
            <w:r w:rsidRPr="00325E10">
              <w:rPr>
                <w:rFonts w:cs="Arial"/>
                <w:bCs/>
                <w:sz w:val="20"/>
                <w:szCs w:val="20"/>
              </w:rPr>
              <w:t xml:space="preserve">Table </w:t>
            </w:r>
            <w:r w:rsidR="008F75E6" w:rsidRPr="00325E10">
              <w:rPr>
                <w:rFonts w:cs="Arial"/>
                <w:bCs/>
                <w:sz w:val="20"/>
                <w:szCs w:val="20"/>
              </w:rPr>
              <w:t>A4.1 - Mapping Fire Ignition Source Scenarios to Fire Frequency, the Fire Severity</w:t>
            </w:r>
          </w:p>
          <w:p w14:paraId="2192C94D" w14:textId="77777777" w:rsidR="008F75E6" w:rsidRPr="00325E10" w:rsidRDefault="008F75E6" w:rsidP="004A6929">
            <w:pPr>
              <w:widowControl/>
              <w:jc w:val="center"/>
              <w:rPr>
                <w:rFonts w:cs="Arial"/>
                <w:bCs/>
                <w:sz w:val="20"/>
                <w:szCs w:val="20"/>
              </w:rPr>
            </w:pPr>
            <w:r w:rsidRPr="00325E10">
              <w:rPr>
                <w:rFonts w:cs="Arial"/>
                <w:bCs/>
                <w:sz w:val="20"/>
                <w:szCs w:val="20"/>
              </w:rPr>
              <w:t>Characteristics, and the Applicable Manual Fire Suppression Curve</w:t>
            </w:r>
          </w:p>
        </w:tc>
      </w:tr>
      <w:tr w:rsidR="008F75E6" w:rsidRPr="00325E10" w14:paraId="433E3124" w14:textId="77777777" w:rsidTr="00B2649E">
        <w:trPr>
          <w:cantSplit/>
          <w:trHeight w:val="288"/>
        </w:trPr>
        <w:tc>
          <w:tcPr>
            <w:tcW w:w="2678" w:type="dxa"/>
            <w:vAlign w:val="center"/>
          </w:tcPr>
          <w:p w14:paraId="422B3313" w14:textId="77777777" w:rsidR="008F75E6" w:rsidRPr="00325E10" w:rsidRDefault="008F75E6" w:rsidP="004A6929">
            <w:pPr>
              <w:spacing w:line="19" w:lineRule="exact"/>
              <w:rPr>
                <w:rFonts w:cs="Arial"/>
                <w:bCs/>
                <w:sz w:val="20"/>
                <w:szCs w:val="20"/>
              </w:rPr>
            </w:pPr>
          </w:p>
          <w:p w14:paraId="0E5325E4" w14:textId="77777777" w:rsidR="008F75E6" w:rsidRPr="00325E10" w:rsidRDefault="008F75E6" w:rsidP="004A6929">
            <w:pPr>
              <w:widowControl/>
              <w:spacing w:after="19"/>
              <w:jc w:val="center"/>
              <w:rPr>
                <w:rFonts w:cs="Arial"/>
                <w:bCs/>
                <w:sz w:val="20"/>
                <w:szCs w:val="20"/>
              </w:rPr>
            </w:pPr>
            <w:r w:rsidRPr="00325E10">
              <w:rPr>
                <w:rFonts w:cs="Arial"/>
                <w:bCs/>
                <w:sz w:val="20"/>
                <w:szCs w:val="20"/>
              </w:rPr>
              <w:t>Ignition Source Bin</w:t>
            </w:r>
          </w:p>
        </w:tc>
        <w:tc>
          <w:tcPr>
            <w:tcW w:w="1857" w:type="dxa"/>
            <w:vAlign w:val="center"/>
          </w:tcPr>
          <w:p w14:paraId="26E141F8" w14:textId="77777777" w:rsidR="008F75E6" w:rsidRPr="00325E10" w:rsidRDefault="008F75E6" w:rsidP="004A6929">
            <w:pPr>
              <w:spacing w:line="19" w:lineRule="exact"/>
              <w:rPr>
                <w:rFonts w:cs="Arial"/>
                <w:bCs/>
                <w:sz w:val="20"/>
                <w:szCs w:val="20"/>
              </w:rPr>
            </w:pPr>
          </w:p>
          <w:p w14:paraId="2AAC8C08" w14:textId="77777777" w:rsidR="008F75E6" w:rsidRPr="00325E10" w:rsidRDefault="008F75E6" w:rsidP="004A6929">
            <w:pPr>
              <w:widowControl/>
              <w:spacing w:after="19"/>
              <w:jc w:val="center"/>
              <w:rPr>
                <w:rFonts w:cs="Arial"/>
                <w:bCs/>
                <w:sz w:val="20"/>
                <w:szCs w:val="20"/>
              </w:rPr>
            </w:pPr>
            <w:r w:rsidRPr="00325E10">
              <w:rPr>
                <w:rFonts w:cs="Arial"/>
                <w:bCs/>
                <w:sz w:val="20"/>
                <w:szCs w:val="20"/>
              </w:rPr>
              <w:t>Counting Unit</w:t>
            </w:r>
          </w:p>
        </w:tc>
        <w:tc>
          <w:tcPr>
            <w:tcW w:w="1123" w:type="dxa"/>
            <w:vAlign w:val="center"/>
          </w:tcPr>
          <w:p w14:paraId="3884C694" w14:textId="77777777" w:rsidR="008F75E6" w:rsidRPr="00325E10" w:rsidRDefault="008F75E6" w:rsidP="004A6929">
            <w:pPr>
              <w:spacing w:line="19" w:lineRule="exact"/>
              <w:rPr>
                <w:rFonts w:cs="Arial"/>
                <w:bCs/>
                <w:sz w:val="20"/>
                <w:szCs w:val="20"/>
              </w:rPr>
            </w:pPr>
          </w:p>
          <w:p w14:paraId="58C2F408" w14:textId="77777777" w:rsidR="008F75E6" w:rsidRPr="00325E10" w:rsidRDefault="008F75E6" w:rsidP="004A6929">
            <w:pPr>
              <w:widowControl/>
              <w:jc w:val="center"/>
              <w:rPr>
                <w:rFonts w:cs="Arial"/>
                <w:bCs/>
                <w:sz w:val="20"/>
                <w:szCs w:val="20"/>
              </w:rPr>
            </w:pPr>
            <w:r w:rsidRPr="00325E10">
              <w:rPr>
                <w:rFonts w:cs="Arial"/>
                <w:bCs/>
                <w:sz w:val="20"/>
                <w:szCs w:val="20"/>
              </w:rPr>
              <w:t>Fire Frequency</w:t>
            </w:r>
          </w:p>
          <w:p w14:paraId="4A18AFB2" w14:textId="77777777" w:rsidR="008F75E6" w:rsidRPr="00325E10" w:rsidRDefault="008F75E6" w:rsidP="004A6929">
            <w:pPr>
              <w:widowControl/>
              <w:spacing w:after="19"/>
              <w:jc w:val="center"/>
              <w:rPr>
                <w:rFonts w:cs="Arial"/>
                <w:bCs/>
                <w:sz w:val="20"/>
                <w:szCs w:val="20"/>
              </w:rPr>
            </w:pPr>
            <w:r w:rsidRPr="00325E10">
              <w:rPr>
                <w:rFonts w:cs="Arial"/>
                <w:bCs/>
                <w:sz w:val="20"/>
                <w:szCs w:val="20"/>
              </w:rPr>
              <w:t>per Counting Unit (/</w:t>
            </w:r>
            <w:proofErr w:type="spellStart"/>
            <w:r w:rsidRPr="00325E10">
              <w:rPr>
                <w:rFonts w:cs="Arial"/>
                <w:bCs/>
                <w:sz w:val="20"/>
                <w:szCs w:val="20"/>
              </w:rPr>
              <w:t>ry</w:t>
            </w:r>
            <w:proofErr w:type="spellEnd"/>
            <w:r w:rsidRPr="00325E10">
              <w:rPr>
                <w:rFonts w:cs="Arial"/>
                <w:bCs/>
                <w:sz w:val="20"/>
                <w:szCs w:val="20"/>
              </w:rPr>
              <w:t>)</w:t>
            </w:r>
          </w:p>
        </w:tc>
        <w:tc>
          <w:tcPr>
            <w:tcW w:w="1965" w:type="dxa"/>
            <w:vAlign w:val="center"/>
          </w:tcPr>
          <w:p w14:paraId="301922DF" w14:textId="77777777" w:rsidR="008F75E6" w:rsidRPr="00325E10" w:rsidRDefault="008F75E6" w:rsidP="004A6929">
            <w:pPr>
              <w:spacing w:line="19" w:lineRule="exact"/>
              <w:rPr>
                <w:rFonts w:cs="Arial"/>
                <w:bCs/>
                <w:sz w:val="20"/>
                <w:szCs w:val="20"/>
              </w:rPr>
            </w:pPr>
          </w:p>
          <w:p w14:paraId="4F5B8B5E" w14:textId="77777777" w:rsidR="008F75E6" w:rsidRPr="00325E10" w:rsidRDefault="008F75E6" w:rsidP="004A6929">
            <w:pPr>
              <w:widowControl/>
              <w:spacing w:after="19"/>
              <w:jc w:val="center"/>
              <w:rPr>
                <w:rFonts w:cs="Arial"/>
                <w:bCs/>
                <w:sz w:val="20"/>
                <w:szCs w:val="20"/>
              </w:rPr>
            </w:pPr>
            <w:r w:rsidRPr="00325E10">
              <w:rPr>
                <w:rFonts w:cs="Arial"/>
                <w:bCs/>
                <w:sz w:val="20"/>
                <w:szCs w:val="20"/>
              </w:rPr>
              <w:t>Use These Fire Severity Characteristics</w:t>
            </w:r>
          </w:p>
        </w:tc>
        <w:tc>
          <w:tcPr>
            <w:tcW w:w="1728" w:type="dxa"/>
            <w:vAlign w:val="center"/>
          </w:tcPr>
          <w:p w14:paraId="05FE847F" w14:textId="77777777" w:rsidR="008F75E6" w:rsidRPr="00325E10" w:rsidRDefault="008F75E6" w:rsidP="004A6929">
            <w:pPr>
              <w:spacing w:line="19" w:lineRule="exact"/>
              <w:rPr>
                <w:rFonts w:cs="Arial"/>
                <w:bCs/>
                <w:sz w:val="20"/>
                <w:szCs w:val="20"/>
              </w:rPr>
            </w:pPr>
          </w:p>
          <w:p w14:paraId="102DAC78" w14:textId="77777777" w:rsidR="008F75E6" w:rsidRPr="00325E10" w:rsidRDefault="008F75E6" w:rsidP="004A6929">
            <w:pPr>
              <w:widowControl/>
              <w:spacing w:after="19"/>
              <w:jc w:val="center"/>
              <w:rPr>
                <w:rFonts w:cs="Arial"/>
                <w:bCs/>
                <w:sz w:val="20"/>
                <w:szCs w:val="20"/>
              </w:rPr>
            </w:pPr>
            <w:r w:rsidRPr="00325E10">
              <w:rPr>
                <w:rFonts w:cs="Arial"/>
                <w:bCs/>
                <w:sz w:val="20"/>
                <w:szCs w:val="20"/>
              </w:rPr>
              <w:t>Use This Manual Fire Suppression Curve</w:t>
            </w:r>
          </w:p>
        </w:tc>
      </w:tr>
      <w:tr w:rsidR="008F75E6" w:rsidRPr="00325E10" w14:paraId="73DB2B8E" w14:textId="77777777" w:rsidTr="00B2649E">
        <w:trPr>
          <w:cantSplit/>
        </w:trPr>
        <w:tc>
          <w:tcPr>
            <w:tcW w:w="9351" w:type="dxa"/>
            <w:gridSpan w:val="5"/>
            <w:vAlign w:val="center"/>
          </w:tcPr>
          <w:p w14:paraId="74DC8088" w14:textId="77777777" w:rsidR="008F75E6" w:rsidRPr="00325E10" w:rsidRDefault="008F75E6">
            <w:pPr>
              <w:spacing w:line="19" w:lineRule="exact"/>
              <w:rPr>
                <w:rFonts w:cs="Arial"/>
                <w:sz w:val="20"/>
                <w:szCs w:val="20"/>
              </w:rPr>
            </w:pPr>
          </w:p>
          <w:p w14:paraId="4A3BD159" w14:textId="77777777" w:rsidR="008F75E6" w:rsidRPr="00B67C71" w:rsidRDefault="008F75E6">
            <w:pPr>
              <w:widowControl/>
              <w:tabs>
                <w:tab w:val="left" w:pos="-1440"/>
              </w:tabs>
              <w:spacing w:after="19"/>
              <w:rPr>
                <w:rFonts w:cs="Arial"/>
                <w:bCs/>
                <w:sz w:val="20"/>
                <w:szCs w:val="20"/>
              </w:rPr>
            </w:pPr>
            <w:r w:rsidRPr="00B67C71">
              <w:rPr>
                <w:rFonts w:cs="Arial"/>
                <w:bCs/>
                <w:sz w:val="20"/>
                <w:szCs w:val="20"/>
              </w:rPr>
              <w:t>Miscellaneous Components:</w:t>
            </w:r>
            <w:r w:rsidRPr="00B67C71">
              <w:rPr>
                <w:rFonts w:cs="Arial"/>
                <w:bCs/>
                <w:sz w:val="20"/>
                <w:szCs w:val="20"/>
              </w:rPr>
              <w:tab/>
            </w:r>
          </w:p>
        </w:tc>
      </w:tr>
      <w:tr w:rsidR="00E041C1" w:rsidRPr="00325E10" w14:paraId="189A6DF0" w14:textId="77777777" w:rsidTr="00441527">
        <w:trPr>
          <w:cantSplit/>
        </w:trPr>
        <w:tc>
          <w:tcPr>
            <w:tcW w:w="2678" w:type="dxa"/>
            <w:vMerge w:val="restart"/>
            <w:vAlign w:val="center"/>
          </w:tcPr>
          <w:p w14:paraId="3A22D9D4" w14:textId="77777777" w:rsidR="00E041C1" w:rsidRPr="00325E10" w:rsidRDefault="00E041C1" w:rsidP="00E041C1">
            <w:pPr>
              <w:widowControl/>
              <w:jc w:val="right"/>
              <w:rPr>
                <w:rFonts w:cs="Arial"/>
                <w:sz w:val="20"/>
                <w:szCs w:val="20"/>
              </w:rPr>
            </w:pPr>
            <w:r w:rsidRPr="00325E10">
              <w:rPr>
                <w:rFonts w:cs="Arial"/>
                <w:sz w:val="20"/>
                <w:szCs w:val="20"/>
              </w:rPr>
              <w:t>Air Compressors</w:t>
            </w:r>
          </w:p>
        </w:tc>
        <w:tc>
          <w:tcPr>
            <w:tcW w:w="1857" w:type="dxa"/>
            <w:vMerge w:val="restart"/>
            <w:vAlign w:val="center"/>
          </w:tcPr>
          <w:p w14:paraId="660B5B93" w14:textId="77777777" w:rsidR="00E041C1" w:rsidRPr="00325E10" w:rsidRDefault="00E041C1" w:rsidP="00E041C1">
            <w:pPr>
              <w:widowControl/>
              <w:spacing w:after="19"/>
              <w:jc w:val="center"/>
              <w:rPr>
                <w:rFonts w:cs="Arial"/>
                <w:sz w:val="20"/>
                <w:szCs w:val="20"/>
              </w:rPr>
            </w:pPr>
            <w:r w:rsidRPr="00325E10">
              <w:rPr>
                <w:rFonts w:cs="Arial"/>
                <w:sz w:val="20"/>
                <w:szCs w:val="20"/>
              </w:rPr>
              <w:t>per compressor</w:t>
            </w:r>
          </w:p>
        </w:tc>
        <w:tc>
          <w:tcPr>
            <w:tcW w:w="1123" w:type="dxa"/>
            <w:vAlign w:val="center"/>
          </w:tcPr>
          <w:p w14:paraId="5CC51421" w14:textId="77777777" w:rsidR="00E041C1" w:rsidRPr="00325E10" w:rsidRDefault="00E041C1">
            <w:pPr>
              <w:jc w:val="center"/>
              <w:rPr>
                <w:rFonts w:cs="Arial"/>
                <w:color w:val="000000"/>
                <w:sz w:val="20"/>
                <w:szCs w:val="20"/>
              </w:rPr>
            </w:pPr>
            <w:r w:rsidRPr="00325E10">
              <w:rPr>
                <w:rFonts w:cs="Arial"/>
                <w:color w:val="000000"/>
                <w:sz w:val="20"/>
                <w:szCs w:val="20"/>
              </w:rPr>
              <w:t>2.9E-04</w:t>
            </w:r>
          </w:p>
        </w:tc>
        <w:tc>
          <w:tcPr>
            <w:tcW w:w="1965" w:type="dxa"/>
            <w:tcBorders>
              <w:top w:val="single" w:sz="6" w:space="0" w:color="000000"/>
              <w:bottom w:val="single" w:sz="6" w:space="0" w:color="000000"/>
            </w:tcBorders>
            <w:shd w:val="clear" w:color="auto" w:fill="auto"/>
          </w:tcPr>
          <w:p w14:paraId="0FA22E40" w14:textId="77777777" w:rsidR="00E041C1" w:rsidRPr="00325E10" w:rsidRDefault="00A456B4">
            <w:pPr>
              <w:widowControl/>
              <w:spacing w:after="19"/>
              <w:jc w:val="center"/>
              <w:rPr>
                <w:rFonts w:cs="Arial"/>
                <w:sz w:val="20"/>
                <w:szCs w:val="20"/>
              </w:rPr>
            </w:pPr>
            <w:r w:rsidRPr="00325E10">
              <w:rPr>
                <w:rFonts w:cs="Arial"/>
                <w:sz w:val="20"/>
                <w:szCs w:val="20"/>
              </w:rPr>
              <w:t>Electrical</w:t>
            </w:r>
          </w:p>
        </w:tc>
        <w:tc>
          <w:tcPr>
            <w:tcW w:w="1728" w:type="dxa"/>
          </w:tcPr>
          <w:p w14:paraId="5BD5152E" w14:textId="77777777" w:rsidR="00E041C1" w:rsidRPr="00325E10" w:rsidRDefault="00E041C1">
            <w:pPr>
              <w:widowControl/>
              <w:spacing w:after="19"/>
              <w:jc w:val="center"/>
              <w:rPr>
                <w:rFonts w:cs="Arial"/>
                <w:sz w:val="20"/>
                <w:szCs w:val="20"/>
              </w:rPr>
            </w:pPr>
            <w:r w:rsidRPr="00325E10">
              <w:rPr>
                <w:rFonts w:cs="Arial"/>
                <w:sz w:val="20"/>
                <w:szCs w:val="20"/>
              </w:rPr>
              <w:t>Electrical Fires</w:t>
            </w:r>
          </w:p>
        </w:tc>
      </w:tr>
      <w:tr w:rsidR="00E041C1" w:rsidRPr="00325E10" w14:paraId="53A65ADF" w14:textId="77777777" w:rsidTr="00B2649E">
        <w:trPr>
          <w:cantSplit/>
        </w:trPr>
        <w:tc>
          <w:tcPr>
            <w:tcW w:w="2678" w:type="dxa"/>
            <w:vMerge/>
          </w:tcPr>
          <w:p w14:paraId="77785D10" w14:textId="77777777" w:rsidR="00E041C1" w:rsidRPr="00325E10" w:rsidRDefault="00E041C1">
            <w:pPr>
              <w:widowControl/>
              <w:spacing w:after="19"/>
              <w:jc w:val="right"/>
              <w:rPr>
                <w:rFonts w:cs="Arial"/>
                <w:sz w:val="20"/>
                <w:szCs w:val="20"/>
              </w:rPr>
            </w:pPr>
          </w:p>
        </w:tc>
        <w:tc>
          <w:tcPr>
            <w:tcW w:w="1857" w:type="dxa"/>
            <w:vMerge/>
          </w:tcPr>
          <w:p w14:paraId="5F971696" w14:textId="77777777" w:rsidR="00E041C1" w:rsidRPr="00325E10" w:rsidRDefault="00E041C1">
            <w:pPr>
              <w:widowControl/>
              <w:spacing w:after="19"/>
              <w:jc w:val="right"/>
              <w:rPr>
                <w:rFonts w:cs="Arial"/>
                <w:sz w:val="20"/>
                <w:szCs w:val="20"/>
              </w:rPr>
            </w:pPr>
          </w:p>
        </w:tc>
        <w:tc>
          <w:tcPr>
            <w:tcW w:w="1123" w:type="dxa"/>
            <w:vAlign w:val="center"/>
          </w:tcPr>
          <w:p w14:paraId="424A685C" w14:textId="77777777" w:rsidR="00E041C1" w:rsidRPr="00325E10" w:rsidRDefault="00E041C1">
            <w:pPr>
              <w:jc w:val="center"/>
              <w:rPr>
                <w:rFonts w:cs="Arial"/>
                <w:color w:val="000000"/>
                <w:sz w:val="20"/>
                <w:szCs w:val="20"/>
              </w:rPr>
            </w:pPr>
            <w:r w:rsidRPr="00325E10">
              <w:rPr>
                <w:rFonts w:cs="Arial"/>
                <w:color w:val="000000"/>
                <w:sz w:val="20"/>
                <w:szCs w:val="20"/>
              </w:rPr>
              <w:t>1.8E-04</w:t>
            </w:r>
          </w:p>
        </w:tc>
        <w:tc>
          <w:tcPr>
            <w:tcW w:w="1965" w:type="dxa"/>
            <w:vAlign w:val="center"/>
          </w:tcPr>
          <w:p w14:paraId="3B927288" w14:textId="77777777" w:rsidR="00E041C1" w:rsidRPr="00325E10" w:rsidRDefault="00E041C1" w:rsidP="00E041C1">
            <w:pPr>
              <w:widowControl/>
              <w:spacing w:after="19"/>
              <w:jc w:val="center"/>
              <w:rPr>
                <w:rFonts w:cs="Arial"/>
                <w:sz w:val="20"/>
                <w:szCs w:val="20"/>
              </w:rPr>
            </w:pPr>
            <w:r w:rsidRPr="00325E10">
              <w:rPr>
                <w:rFonts w:cs="Arial"/>
                <w:sz w:val="20"/>
                <w:szCs w:val="20"/>
              </w:rPr>
              <w:t>Oil Spills</w:t>
            </w:r>
          </w:p>
        </w:tc>
        <w:tc>
          <w:tcPr>
            <w:tcW w:w="1728" w:type="dxa"/>
          </w:tcPr>
          <w:p w14:paraId="7C408E77" w14:textId="77777777" w:rsidR="00E041C1" w:rsidRPr="00325E10" w:rsidRDefault="00E041C1">
            <w:pPr>
              <w:widowControl/>
              <w:spacing w:after="19"/>
              <w:jc w:val="center"/>
              <w:rPr>
                <w:rFonts w:cs="Arial"/>
                <w:sz w:val="20"/>
                <w:szCs w:val="20"/>
              </w:rPr>
            </w:pPr>
            <w:r w:rsidRPr="00325E10">
              <w:rPr>
                <w:rFonts w:cs="Arial"/>
                <w:sz w:val="20"/>
                <w:szCs w:val="20"/>
              </w:rPr>
              <w:t>Oil Fires</w:t>
            </w:r>
          </w:p>
        </w:tc>
      </w:tr>
      <w:tr w:rsidR="00A456B4" w:rsidRPr="00325E10" w14:paraId="7C4977A4" w14:textId="77777777" w:rsidTr="00B2649E">
        <w:trPr>
          <w:cantSplit/>
        </w:trPr>
        <w:tc>
          <w:tcPr>
            <w:tcW w:w="2678" w:type="dxa"/>
            <w:vAlign w:val="center"/>
          </w:tcPr>
          <w:p w14:paraId="2FF90FBA" w14:textId="77777777" w:rsidR="00A456B4" w:rsidRPr="00325E10" w:rsidRDefault="00A456B4" w:rsidP="00E041C1">
            <w:pPr>
              <w:spacing w:line="19" w:lineRule="exact"/>
              <w:jc w:val="right"/>
              <w:rPr>
                <w:rFonts w:cs="Arial"/>
                <w:sz w:val="20"/>
                <w:szCs w:val="20"/>
              </w:rPr>
            </w:pPr>
          </w:p>
          <w:p w14:paraId="00DD2FEF" w14:textId="77777777" w:rsidR="00A456B4" w:rsidRPr="00325E10" w:rsidRDefault="00A456B4" w:rsidP="00E041C1">
            <w:pPr>
              <w:widowControl/>
              <w:spacing w:after="19"/>
              <w:jc w:val="right"/>
              <w:rPr>
                <w:rFonts w:cs="Arial"/>
                <w:sz w:val="20"/>
                <w:szCs w:val="20"/>
              </w:rPr>
            </w:pPr>
            <w:r w:rsidRPr="00325E10">
              <w:rPr>
                <w:rFonts w:cs="Arial"/>
                <w:sz w:val="20"/>
                <w:szCs w:val="20"/>
              </w:rPr>
              <w:t>Battery Banks</w:t>
            </w:r>
          </w:p>
        </w:tc>
        <w:tc>
          <w:tcPr>
            <w:tcW w:w="1857" w:type="dxa"/>
          </w:tcPr>
          <w:p w14:paraId="4084A3BD" w14:textId="77777777" w:rsidR="00A456B4" w:rsidRPr="00325E10" w:rsidRDefault="00A456B4">
            <w:pPr>
              <w:spacing w:line="19" w:lineRule="exact"/>
              <w:rPr>
                <w:rFonts w:cs="Arial"/>
                <w:sz w:val="20"/>
                <w:szCs w:val="20"/>
              </w:rPr>
            </w:pPr>
          </w:p>
          <w:p w14:paraId="3B8A612E" w14:textId="77777777" w:rsidR="00A456B4" w:rsidRPr="00325E10" w:rsidRDefault="00A456B4">
            <w:pPr>
              <w:widowControl/>
              <w:spacing w:after="19"/>
              <w:jc w:val="center"/>
              <w:rPr>
                <w:rFonts w:cs="Arial"/>
                <w:sz w:val="20"/>
                <w:szCs w:val="20"/>
              </w:rPr>
            </w:pPr>
            <w:r w:rsidRPr="00325E10">
              <w:rPr>
                <w:rFonts w:cs="Arial"/>
                <w:sz w:val="20"/>
                <w:szCs w:val="20"/>
              </w:rPr>
              <w:t>per interconnected battery set</w:t>
            </w:r>
          </w:p>
        </w:tc>
        <w:tc>
          <w:tcPr>
            <w:tcW w:w="1123" w:type="dxa"/>
            <w:vAlign w:val="center"/>
          </w:tcPr>
          <w:p w14:paraId="46BEE6A5" w14:textId="77777777" w:rsidR="00A456B4" w:rsidRPr="00325E10" w:rsidRDefault="00A456B4">
            <w:pPr>
              <w:jc w:val="center"/>
              <w:rPr>
                <w:rFonts w:cs="Arial"/>
                <w:color w:val="000000"/>
                <w:sz w:val="20"/>
                <w:szCs w:val="20"/>
              </w:rPr>
            </w:pPr>
            <w:r w:rsidRPr="00325E10">
              <w:rPr>
                <w:rFonts w:cs="Arial"/>
                <w:color w:val="000000"/>
                <w:sz w:val="20"/>
                <w:szCs w:val="20"/>
              </w:rPr>
              <w:t>9.8E-05</w:t>
            </w:r>
          </w:p>
        </w:tc>
        <w:tc>
          <w:tcPr>
            <w:tcW w:w="1965" w:type="dxa"/>
            <w:vAlign w:val="center"/>
          </w:tcPr>
          <w:p w14:paraId="24A325FA" w14:textId="77777777" w:rsidR="00A456B4" w:rsidRPr="00325E10" w:rsidRDefault="00A456B4" w:rsidP="00A456B4">
            <w:pPr>
              <w:spacing w:line="19" w:lineRule="exact"/>
              <w:jc w:val="center"/>
              <w:rPr>
                <w:rFonts w:cs="Arial"/>
                <w:sz w:val="20"/>
                <w:szCs w:val="20"/>
              </w:rPr>
            </w:pPr>
          </w:p>
          <w:p w14:paraId="21F4C017" w14:textId="77777777" w:rsidR="00A456B4" w:rsidRPr="00325E10" w:rsidRDefault="00A456B4" w:rsidP="00A456B4">
            <w:pPr>
              <w:widowControl/>
              <w:spacing w:after="19"/>
              <w:jc w:val="center"/>
              <w:rPr>
                <w:rFonts w:cs="Arial"/>
                <w:sz w:val="20"/>
                <w:szCs w:val="20"/>
              </w:rPr>
            </w:pPr>
            <w:r w:rsidRPr="00325E10">
              <w:rPr>
                <w:rFonts w:cs="Arial"/>
                <w:sz w:val="20"/>
                <w:szCs w:val="20"/>
              </w:rPr>
              <w:t>Electric Motors</w:t>
            </w:r>
          </w:p>
        </w:tc>
        <w:tc>
          <w:tcPr>
            <w:tcW w:w="1728" w:type="dxa"/>
            <w:vAlign w:val="center"/>
          </w:tcPr>
          <w:p w14:paraId="4579E4C8" w14:textId="77777777" w:rsidR="00A456B4" w:rsidRPr="00325E10" w:rsidRDefault="00A456B4" w:rsidP="00A456B4">
            <w:pPr>
              <w:spacing w:line="19" w:lineRule="exact"/>
              <w:jc w:val="center"/>
              <w:rPr>
                <w:rFonts w:cs="Arial"/>
                <w:sz w:val="20"/>
                <w:szCs w:val="20"/>
              </w:rPr>
            </w:pPr>
          </w:p>
          <w:p w14:paraId="704AAFDC" w14:textId="77777777" w:rsidR="00A456B4" w:rsidRPr="00325E10" w:rsidRDefault="00A456B4" w:rsidP="00A456B4">
            <w:pPr>
              <w:widowControl/>
              <w:spacing w:after="19"/>
              <w:jc w:val="center"/>
              <w:rPr>
                <w:rFonts w:cs="Arial"/>
                <w:sz w:val="20"/>
                <w:szCs w:val="20"/>
              </w:rPr>
            </w:pPr>
            <w:r w:rsidRPr="00325E10">
              <w:rPr>
                <w:rFonts w:cs="Arial"/>
                <w:sz w:val="20"/>
                <w:szCs w:val="20"/>
              </w:rPr>
              <w:t>Electrical Fires</w:t>
            </w:r>
          </w:p>
        </w:tc>
      </w:tr>
      <w:tr w:rsidR="00A456B4" w:rsidRPr="00325E10" w14:paraId="25A2705C" w14:textId="77777777" w:rsidTr="00B2649E">
        <w:trPr>
          <w:cantSplit/>
        </w:trPr>
        <w:tc>
          <w:tcPr>
            <w:tcW w:w="2678" w:type="dxa"/>
          </w:tcPr>
          <w:p w14:paraId="297FBE00" w14:textId="77777777" w:rsidR="00A456B4" w:rsidRPr="00325E10" w:rsidRDefault="00A456B4">
            <w:pPr>
              <w:widowControl/>
              <w:spacing w:after="19"/>
              <w:jc w:val="right"/>
              <w:rPr>
                <w:rFonts w:cs="Arial"/>
                <w:sz w:val="20"/>
                <w:szCs w:val="20"/>
              </w:rPr>
            </w:pPr>
            <w:r w:rsidRPr="00325E10">
              <w:rPr>
                <w:rFonts w:cs="Arial"/>
                <w:sz w:val="20"/>
                <w:szCs w:val="20"/>
              </w:rPr>
              <w:t>Boiler Heating Units</w:t>
            </w:r>
          </w:p>
        </w:tc>
        <w:tc>
          <w:tcPr>
            <w:tcW w:w="1857" w:type="dxa"/>
          </w:tcPr>
          <w:p w14:paraId="24A8BD60" w14:textId="77777777" w:rsidR="00A456B4" w:rsidRPr="00325E10" w:rsidRDefault="00A456B4">
            <w:pPr>
              <w:widowControl/>
              <w:spacing w:after="19"/>
              <w:jc w:val="center"/>
              <w:rPr>
                <w:rFonts w:cs="Arial"/>
                <w:sz w:val="20"/>
                <w:szCs w:val="20"/>
              </w:rPr>
            </w:pPr>
            <w:r w:rsidRPr="00325E10">
              <w:rPr>
                <w:rFonts w:cs="Arial"/>
                <w:sz w:val="20"/>
                <w:szCs w:val="20"/>
              </w:rPr>
              <w:t>per boiler</w:t>
            </w:r>
          </w:p>
        </w:tc>
        <w:tc>
          <w:tcPr>
            <w:tcW w:w="1123" w:type="dxa"/>
            <w:vAlign w:val="center"/>
          </w:tcPr>
          <w:p w14:paraId="7875C844" w14:textId="77777777" w:rsidR="00A456B4" w:rsidRPr="00325E10" w:rsidRDefault="00A456B4">
            <w:pPr>
              <w:jc w:val="center"/>
              <w:rPr>
                <w:rFonts w:cs="Arial"/>
                <w:color w:val="000000"/>
                <w:sz w:val="20"/>
                <w:szCs w:val="20"/>
              </w:rPr>
            </w:pPr>
            <w:r w:rsidRPr="00325E10">
              <w:rPr>
                <w:rFonts w:cs="Arial"/>
                <w:color w:val="000000"/>
                <w:sz w:val="20"/>
                <w:szCs w:val="20"/>
              </w:rPr>
              <w:t>1.1E-03</w:t>
            </w:r>
          </w:p>
        </w:tc>
        <w:tc>
          <w:tcPr>
            <w:tcW w:w="1965" w:type="dxa"/>
          </w:tcPr>
          <w:p w14:paraId="5990C1FA" w14:textId="77777777" w:rsidR="00A456B4" w:rsidRPr="00325E10" w:rsidRDefault="00A456B4">
            <w:pPr>
              <w:widowControl/>
              <w:spacing w:after="19"/>
              <w:jc w:val="center"/>
              <w:rPr>
                <w:rFonts w:cs="Arial"/>
                <w:sz w:val="20"/>
                <w:szCs w:val="20"/>
              </w:rPr>
            </w:pPr>
            <w:r w:rsidRPr="00325E10">
              <w:rPr>
                <w:rFonts w:cs="Arial"/>
                <w:sz w:val="20"/>
                <w:szCs w:val="20"/>
              </w:rPr>
              <w:t>Oil Spills</w:t>
            </w:r>
          </w:p>
        </w:tc>
        <w:tc>
          <w:tcPr>
            <w:tcW w:w="1728" w:type="dxa"/>
          </w:tcPr>
          <w:p w14:paraId="216E759B" w14:textId="77777777" w:rsidR="00A456B4" w:rsidRPr="00325E10" w:rsidRDefault="00A456B4">
            <w:pPr>
              <w:widowControl/>
              <w:spacing w:after="19"/>
              <w:jc w:val="center"/>
              <w:rPr>
                <w:rFonts w:cs="Arial"/>
                <w:sz w:val="20"/>
                <w:szCs w:val="20"/>
              </w:rPr>
            </w:pPr>
            <w:r w:rsidRPr="00325E10">
              <w:rPr>
                <w:rFonts w:cs="Arial"/>
                <w:sz w:val="20"/>
                <w:szCs w:val="20"/>
              </w:rPr>
              <w:t>Oil Fires</w:t>
            </w:r>
          </w:p>
        </w:tc>
      </w:tr>
      <w:tr w:rsidR="00A456B4" w:rsidRPr="00325E10" w14:paraId="141D36E2" w14:textId="77777777" w:rsidTr="00B2649E">
        <w:trPr>
          <w:cantSplit/>
        </w:trPr>
        <w:tc>
          <w:tcPr>
            <w:tcW w:w="2678" w:type="dxa"/>
          </w:tcPr>
          <w:p w14:paraId="63BD43F9" w14:textId="77777777" w:rsidR="00A456B4" w:rsidRPr="00325E10" w:rsidRDefault="00A456B4">
            <w:pPr>
              <w:widowControl/>
              <w:spacing w:after="19"/>
              <w:jc w:val="right"/>
              <w:rPr>
                <w:rFonts w:cs="Arial"/>
                <w:sz w:val="20"/>
                <w:szCs w:val="20"/>
              </w:rPr>
            </w:pPr>
            <w:r w:rsidRPr="00325E10">
              <w:rPr>
                <w:rFonts w:cs="Arial"/>
                <w:sz w:val="20"/>
                <w:szCs w:val="20"/>
              </w:rPr>
              <w:t>Electric Dryers</w:t>
            </w:r>
          </w:p>
        </w:tc>
        <w:tc>
          <w:tcPr>
            <w:tcW w:w="1857" w:type="dxa"/>
          </w:tcPr>
          <w:p w14:paraId="6EE59D64" w14:textId="77777777" w:rsidR="00A456B4" w:rsidRPr="00325E10" w:rsidRDefault="00A456B4">
            <w:pPr>
              <w:widowControl/>
              <w:spacing w:after="19"/>
              <w:jc w:val="center"/>
              <w:rPr>
                <w:rFonts w:cs="Arial"/>
                <w:sz w:val="20"/>
                <w:szCs w:val="20"/>
              </w:rPr>
            </w:pPr>
            <w:r w:rsidRPr="00325E10">
              <w:rPr>
                <w:rFonts w:cs="Arial"/>
                <w:sz w:val="20"/>
                <w:szCs w:val="20"/>
              </w:rPr>
              <w:t>per dryer</w:t>
            </w:r>
          </w:p>
        </w:tc>
        <w:tc>
          <w:tcPr>
            <w:tcW w:w="1123" w:type="dxa"/>
            <w:vAlign w:val="center"/>
          </w:tcPr>
          <w:p w14:paraId="79D401C8" w14:textId="77777777" w:rsidR="00A456B4" w:rsidRPr="00325E10" w:rsidRDefault="00A456B4">
            <w:pPr>
              <w:jc w:val="center"/>
              <w:rPr>
                <w:rFonts w:cs="Arial"/>
                <w:color w:val="000000"/>
                <w:sz w:val="20"/>
                <w:szCs w:val="20"/>
              </w:rPr>
            </w:pPr>
            <w:r w:rsidRPr="00325E10">
              <w:rPr>
                <w:rFonts w:cs="Arial"/>
                <w:color w:val="000000"/>
                <w:sz w:val="20"/>
                <w:szCs w:val="20"/>
              </w:rPr>
              <w:t>1.2E-03</w:t>
            </w:r>
          </w:p>
        </w:tc>
        <w:tc>
          <w:tcPr>
            <w:tcW w:w="1965" w:type="dxa"/>
          </w:tcPr>
          <w:p w14:paraId="55554A9E" w14:textId="77777777" w:rsidR="00A456B4" w:rsidRPr="00325E10" w:rsidRDefault="00A456B4">
            <w:pPr>
              <w:widowControl/>
              <w:spacing w:after="19"/>
              <w:jc w:val="center"/>
              <w:rPr>
                <w:rFonts w:cs="Arial"/>
                <w:sz w:val="20"/>
                <w:szCs w:val="20"/>
              </w:rPr>
            </w:pPr>
            <w:r w:rsidRPr="00325E10">
              <w:rPr>
                <w:rFonts w:cs="Arial"/>
                <w:sz w:val="20"/>
                <w:szCs w:val="20"/>
              </w:rPr>
              <w:t>Transients</w:t>
            </w:r>
          </w:p>
        </w:tc>
        <w:tc>
          <w:tcPr>
            <w:tcW w:w="1728" w:type="dxa"/>
          </w:tcPr>
          <w:p w14:paraId="441C7E11" w14:textId="77777777" w:rsidR="00A456B4" w:rsidRPr="00325E10" w:rsidRDefault="00A456B4">
            <w:pPr>
              <w:widowControl/>
              <w:spacing w:after="19"/>
              <w:jc w:val="center"/>
              <w:rPr>
                <w:rFonts w:cs="Arial"/>
                <w:sz w:val="20"/>
                <w:szCs w:val="20"/>
              </w:rPr>
            </w:pPr>
            <w:r w:rsidRPr="00325E10">
              <w:rPr>
                <w:rFonts w:cs="Arial"/>
                <w:sz w:val="20"/>
                <w:szCs w:val="20"/>
              </w:rPr>
              <w:t>Transients</w:t>
            </w:r>
          </w:p>
        </w:tc>
      </w:tr>
      <w:tr w:rsidR="00A456B4" w:rsidRPr="00325E10" w14:paraId="2ACDD775" w14:textId="77777777" w:rsidTr="00B2649E">
        <w:trPr>
          <w:cantSplit/>
        </w:trPr>
        <w:tc>
          <w:tcPr>
            <w:tcW w:w="2678" w:type="dxa"/>
            <w:vAlign w:val="center"/>
          </w:tcPr>
          <w:p w14:paraId="3FCF3460" w14:textId="77777777" w:rsidR="00A456B4" w:rsidRPr="00325E10" w:rsidRDefault="00A456B4" w:rsidP="00A456B4">
            <w:pPr>
              <w:widowControl/>
              <w:jc w:val="right"/>
              <w:rPr>
                <w:rFonts w:cs="Arial"/>
                <w:sz w:val="20"/>
                <w:szCs w:val="20"/>
              </w:rPr>
            </w:pPr>
            <w:r w:rsidRPr="00325E10">
              <w:rPr>
                <w:rFonts w:cs="Arial"/>
                <w:sz w:val="20"/>
                <w:szCs w:val="20"/>
              </w:rPr>
              <w:t>Ventilation Subsystems</w:t>
            </w:r>
          </w:p>
        </w:tc>
        <w:tc>
          <w:tcPr>
            <w:tcW w:w="1857" w:type="dxa"/>
            <w:vAlign w:val="center"/>
          </w:tcPr>
          <w:p w14:paraId="0B190A2A" w14:textId="77777777" w:rsidR="00A456B4" w:rsidRPr="00325E10" w:rsidRDefault="00A456B4" w:rsidP="00A456B4">
            <w:pPr>
              <w:widowControl/>
              <w:jc w:val="center"/>
              <w:rPr>
                <w:rFonts w:cs="Arial"/>
                <w:sz w:val="20"/>
                <w:szCs w:val="20"/>
              </w:rPr>
            </w:pPr>
            <w:r w:rsidRPr="00325E10">
              <w:rPr>
                <w:rFonts w:cs="Arial"/>
                <w:sz w:val="20"/>
                <w:szCs w:val="20"/>
              </w:rPr>
              <w:t>per major ventilation system</w:t>
            </w:r>
          </w:p>
        </w:tc>
        <w:tc>
          <w:tcPr>
            <w:tcW w:w="1123" w:type="dxa"/>
            <w:vAlign w:val="center"/>
          </w:tcPr>
          <w:p w14:paraId="5AA7A514" w14:textId="77777777" w:rsidR="00A456B4" w:rsidRPr="00325E10" w:rsidRDefault="00A456B4" w:rsidP="00A456B4">
            <w:pPr>
              <w:jc w:val="center"/>
              <w:rPr>
                <w:rFonts w:cs="Arial"/>
                <w:color w:val="000000"/>
                <w:sz w:val="20"/>
                <w:szCs w:val="20"/>
              </w:rPr>
            </w:pPr>
            <w:r w:rsidRPr="00325E10">
              <w:rPr>
                <w:rFonts w:cs="Arial"/>
                <w:color w:val="000000"/>
                <w:sz w:val="20"/>
                <w:szCs w:val="20"/>
              </w:rPr>
              <w:t>1.1E-04</w:t>
            </w:r>
          </w:p>
        </w:tc>
        <w:tc>
          <w:tcPr>
            <w:tcW w:w="1965" w:type="dxa"/>
            <w:vAlign w:val="center"/>
          </w:tcPr>
          <w:p w14:paraId="6C74D677" w14:textId="77777777" w:rsidR="0075133E" w:rsidRPr="00325E10" w:rsidRDefault="0075133E" w:rsidP="0075133E">
            <w:pPr>
              <w:widowControl/>
              <w:jc w:val="center"/>
              <w:rPr>
                <w:rFonts w:cs="Arial"/>
                <w:sz w:val="20"/>
                <w:szCs w:val="20"/>
              </w:rPr>
            </w:pPr>
            <w:r w:rsidRPr="00325E10">
              <w:rPr>
                <w:rFonts w:cs="Arial"/>
                <w:sz w:val="20"/>
                <w:szCs w:val="20"/>
              </w:rPr>
              <w:t>Electric Motors</w:t>
            </w:r>
          </w:p>
          <w:p w14:paraId="59548A24" w14:textId="77777777" w:rsidR="00A456B4" w:rsidRPr="00325E10" w:rsidRDefault="0075133E" w:rsidP="0075133E">
            <w:pPr>
              <w:widowControl/>
              <w:jc w:val="center"/>
              <w:rPr>
                <w:rFonts w:cs="Arial"/>
                <w:sz w:val="20"/>
                <w:szCs w:val="20"/>
              </w:rPr>
            </w:pPr>
            <w:r w:rsidRPr="00325E10">
              <w:rPr>
                <w:rFonts w:cs="Arial"/>
                <w:sz w:val="20"/>
                <w:szCs w:val="20"/>
              </w:rPr>
              <w:t>Oil Spills</w:t>
            </w:r>
          </w:p>
        </w:tc>
        <w:tc>
          <w:tcPr>
            <w:tcW w:w="1728" w:type="dxa"/>
            <w:vAlign w:val="center"/>
          </w:tcPr>
          <w:p w14:paraId="1B446B1C" w14:textId="77777777" w:rsidR="0075133E" w:rsidRPr="00325E10" w:rsidRDefault="00A456B4" w:rsidP="0075133E">
            <w:pPr>
              <w:widowControl/>
              <w:jc w:val="center"/>
              <w:rPr>
                <w:rFonts w:cs="Arial"/>
                <w:sz w:val="20"/>
                <w:szCs w:val="20"/>
              </w:rPr>
            </w:pPr>
            <w:r w:rsidRPr="00325E10">
              <w:rPr>
                <w:rFonts w:cs="Arial"/>
                <w:sz w:val="20"/>
                <w:szCs w:val="20"/>
              </w:rPr>
              <w:t>Electrical Fires</w:t>
            </w:r>
            <w:r w:rsidR="0075133E" w:rsidRPr="00325E10">
              <w:rPr>
                <w:rFonts w:cs="Arial"/>
                <w:sz w:val="20"/>
                <w:szCs w:val="20"/>
              </w:rPr>
              <w:t>, Oil Fires, Transients</w:t>
            </w:r>
          </w:p>
        </w:tc>
      </w:tr>
      <w:tr w:rsidR="008F75E6" w:rsidRPr="00325E10" w14:paraId="067865BE" w14:textId="77777777" w:rsidTr="00B2649E">
        <w:trPr>
          <w:cantSplit/>
        </w:trPr>
        <w:tc>
          <w:tcPr>
            <w:tcW w:w="9351" w:type="dxa"/>
            <w:gridSpan w:val="5"/>
          </w:tcPr>
          <w:p w14:paraId="35CF6584" w14:textId="77777777" w:rsidR="008F75E6" w:rsidRPr="00325E10" w:rsidRDefault="008F75E6">
            <w:pPr>
              <w:spacing w:line="19" w:lineRule="exact"/>
              <w:rPr>
                <w:rFonts w:cs="Arial"/>
                <w:sz w:val="20"/>
                <w:szCs w:val="20"/>
              </w:rPr>
            </w:pPr>
          </w:p>
          <w:p w14:paraId="707653C3" w14:textId="77777777" w:rsidR="008F75E6" w:rsidRPr="00B67C71" w:rsidRDefault="008F75E6">
            <w:pPr>
              <w:widowControl/>
              <w:spacing w:after="19"/>
              <w:rPr>
                <w:rFonts w:cs="Arial"/>
                <w:bCs/>
                <w:sz w:val="20"/>
                <w:szCs w:val="20"/>
              </w:rPr>
            </w:pPr>
            <w:r w:rsidRPr="00B67C71">
              <w:rPr>
                <w:rFonts w:cs="Arial"/>
                <w:bCs/>
                <w:sz w:val="20"/>
                <w:szCs w:val="20"/>
              </w:rPr>
              <w:t>Pumps:</w:t>
            </w:r>
          </w:p>
        </w:tc>
      </w:tr>
      <w:tr w:rsidR="0075133E" w:rsidRPr="00325E10" w14:paraId="13AF899F" w14:textId="77777777" w:rsidTr="00B2649E">
        <w:trPr>
          <w:cantSplit/>
        </w:trPr>
        <w:tc>
          <w:tcPr>
            <w:tcW w:w="2678" w:type="dxa"/>
            <w:vMerge w:val="restart"/>
          </w:tcPr>
          <w:p w14:paraId="53E3CDEA" w14:textId="77777777" w:rsidR="0075133E" w:rsidRPr="00325E10" w:rsidRDefault="0075133E">
            <w:pPr>
              <w:widowControl/>
              <w:jc w:val="right"/>
              <w:rPr>
                <w:rFonts w:cs="Arial"/>
                <w:sz w:val="20"/>
                <w:szCs w:val="20"/>
              </w:rPr>
            </w:pPr>
            <w:r w:rsidRPr="00325E10">
              <w:rPr>
                <w:rFonts w:cs="Arial"/>
                <w:sz w:val="20"/>
                <w:szCs w:val="20"/>
              </w:rPr>
              <w:t>Reactor Coolant Pump(PWR)</w:t>
            </w:r>
          </w:p>
          <w:p w14:paraId="655F6412" w14:textId="77777777" w:rsidR="0075133E" w:rsidRPr="00325E10" w:rsidRDefault="0075133E">
            <w:pPr>
              <w:widowControl/>
              <w:spacing w:after="19"/>
              <w:jc w:val="right"/>
              <w:rPr>
                <w:rFonts w:cs="Arial"/>
                <w:sz w:val="20"/>
                <w:szCs w:val="20"/>
              </w:rPr>
            </w:pPr>
            <w:r w:rsidRPr="00325E10">
              <w:rPr>
                <w:rFonts w:cs="Arial"/>
                <w:sz w:val="20"/>
                <w:szCs w:val="20"/>
              </w:rPr>
              <w:t>Reactor Feed Pump (BWR)</w:t>
            </w:r>
          </w:p>
        </w:tc>
        <w:tc>
          <w:tcPr>
            <w:tcW w:w="1857" w:type="dxa"/>
            <w:vMerge w:val="restart"/>
            <w:vAlign w:val="center"/>
          </w:tcPr>
          <w:p w14:paraId="178EED1E" w14:textId="77777777" w:rsidR="0075133E" w:rsidRPr="00325E10" w:rsidRDefault="0075133E" w:rsidP="0075133E">
            <w:pPr>
              <w:widowControl/>
              <w:spacing w:after="19"/>
              <w:jc w:val="center"/>
              <w:rPr>
                <w:rFonts w:cs="Arial"/>
                <w:sz w:val="20"/>
                <w:szCs w:val="20"/>
              </w:rPr>
            </w:pPr>
            <w:r w:rsidRPr="00325E10">
              <w:rPr>
                <w:rFonts w:cs="Arial"/>
                <w:sz w:val="20"/>
                <w:szCs w:val="20"/>
              </w:rPr>
              <w:t>per pump</w:t>
            </w:r>
          </w:p>
        </w:tc>
        <w:tc>
          <w:tcPr>
            <w:tcW w:w="1123" w:type="dxa"/>
            <w:vAlign w:val="center"/>
          </w:tcPr>
          <w:p w14:paraId="612B64EC" w14:textId="77777777" w:rsidR="0075133E" w:rsidRPr="00325E10" w:rsidRDefault="0075133E">
            <w:pPr>
              <w:jc w:val="center"/>
              <w:rPr>
                <w:rFonts w:cs="Arial"/>
                <w:color w:val="000000"/>
                <w:sz w:val="20"/>
                <w:szCs w:val="20"/>
              </w:rPr>
            </w:pPr>
            <w:r w:rsidRPr="00325E10">
              <w:rPr>
                <w:rFonts w:cs="Arial"/>
                <w:color w:val="000000"/>
                <w:sz w:val="20"/>
                <w:szCs w:val="20"/>
              </w:rPr>
              <w:t>1.9E-04</w:t>
            </w:r>
          </w:p>
        </w:tc>
        <w:tc>
          <w:tcPr>
            <w:tcW w:w="1965" w:type="dxa"/>
          </w:tcPr>
          <w:p w14:paraId="58CBA772" w14:textId="77777777" w:rsidR="0075133E" w:rsidRPr="00325E10" w:rsidRDefault="0075133E" w:rsidP="0075133E">
            <w:pPr>
              <w:widowControl/>
              <w:spacing w:after="19"/>
              <w:jc w:val="center"/>
              <w:rPr>
                <w:rFonts w:cs="Arial"/>
                <w:sz w:val="20"/>
                <w:szCs w:val="20"/>
              </w:rPr>
            </w:pPr>
            <w:r w:rsidRPr="00325E10">
              <w:rPr>
                <w:rFonts w:cs="Arial"/>
                <w:sz w:val="20"/>
                <w:szCs w:val="20"/>
              </w:rPr>
              <w:t>Pumps (Electrical)</w:t>
            </w:r>
          </w:p>
        </w:tc>
        <w:tc>
          <w:tcPr>
            <w:tcW w:w="1728" w:type="dxa"/>
          </w:tcPr>
          <w:p w14:paraId="17E3A7F8" w14:textId="77777777" w:rsidR="0075133E" w:rsidRPr="00325E10" w:rsidRDefault="0075133E">
            <w:pPr>
              <w:widowControl/>
              <w:spacing w:after="19"/>
              <w:jc w:val="center"/>
              <w:rPr>
                <w:rFonts w:cs="Arial"/>
                <w:sz w:val="20"/>
                <w:szCs w:val="20"/>
              </w:rPr>
            </w:pPr>
            <w:r w:rsidRPr="00325E10">
              <w:rPr>
                <w:rFonts w:cs="Arial"/>
                <w:sz w:val="20"/>
                <w:szCs w:val="20"/>
              </w:rPr>
              <w:t>Electrical Fires</w:t>
            </w:r>
          </w:p>
        </w:tc>
      </w:tr>
      <w:tr w:rsidR="0075133E" w:rsidRPr="00325E10" w14:paraId="3DED6089" w14:textId="77777777" w:rsidTr="00B2649E">
        <w:trPr>
          <w:cantSplit/>
        </w:trPr>
        <w:tc>
          <w:tcPr>
            <w:tcW w:w="2678" w:type="dxa"/>
            <w:vMerge/>
          </w:tcPr>
          <w:p w14:paraId="503F58E6" w14:textId="77777777" w:rsidR="0075133E" w:rsidRPr="00325E10" w:rsidRDefault="0075133E">
            <w:pPr>
              <w:widowControl/>
              <w:spacing w:after="19"/>
              <w:jc w:val="right"/>
              <w:rPr>
                <w:rFonts w:cs="Arial"/>
                <w:sz w:val="20"/>
                <w:szCs w:val="20"/>
              </w:rPr>
            </w:pPr>
          </w:p>
        </w:tc>
        <w:tc>
          <w:tcPr>
            <w:tcW w:w="1857" w:type="dxa"/>
            <w:vMerge/>
          </w:tcPr>
          <w:p w14:paraId="29425BFA" w14:textId="77777777" w:rsidR="0075133E" w:rsidRPr="00325E10" w:rsidRDefault="0075133E">
            <w:pPr>
              <w:widowControl/>
              <w:spacing w:after="19"/>
              <w:jc w:val="right"/>
              <w:rPr>
                <w:rFonts w:cs="Arial"/>
                <w:sz w:val="20"/>
                <w:szCs w:val="20"/>
              </w:rPr>
            </w:pPr>
          </w:p>
        </w:tc>
        <w:tc>
          <w:tcPr>
            <w:tcW w:w="1123" w:type="dxa"/>
            <w:vAlign w:val="center"/>
          </w:tcPr>
          <w:p w14:paraId="71CF594A" w14:textId="77777777" w:rsidR="0075133E" w:rsidRPr="00325E10" w:rsidRDefault="0075133E">
            <w:pPr>
              <w:jc w:val="center"/>
              <w:rPr>
                <w:rFonts w:cs="Arial"/>
                <w:color w:val="000000"/>
                <w:sz w:val="20"/>
                <w:szCs w:val="20"/>
              </w:rPr>
            </w:pPr>
            <w:r w:rsidRPr="00325E10">
              <w:rPr>
                <w:rFonts w:cs="Arial"/>
                <w:color w:val="000000"/>
                <w:sz w:val="20"/>
                <w:szCs w:val="20"/>
              </w:rPr>
              <w:t>1.2E-03</w:t>
            </w:r>
          </w:p>
        </w:tc>
        <w:tc>
          <w:tcPr>
            <w:tcW w:w="1965" w:type="dxa"/>
          </w:tcPr>
          <w:p w14:paraId="3AA1530F" w14:textId="77777777" w:rsidR="0075133E" w:rsidRPr="00325E10" w:rsidRDefault="0075133E" w:rsidP="0075133E">
            <w:pPr>
              <w:widowControl/>
              <w:spacing w:after="19"/>
              <w:jc w:val="center"/>
              <w:rPr>
                <w:rFonts w:cs="Arial"/>
                <w:sz w:val="20"/>
                <w:szCs w:val="20"/>
              </w:rPr>
            </w:pPr>
            <w:r w:rsidRPr="00325E10">
              <w:rPr>
                <w:rFonts w:cs="Arial"/>
                <w:sz w:val="20"/>
                <w:szCs w:val="20"/>
              </w:rPr>
              <w:t>Oil Spills</w:t>
            </w:r>
          </w:p>
        </w:tc>
        <w:tc>
          <w:tcPr>
            <w:tcW w:w="1728" w:type="dxa"/>
          </w:tcPr>
          <w:p w14:paraId="59FC44EF" w14:textId="77777777" w:rsidR="0075133E" w:rsidRPr="00325E10" w:rsidRDefault="0075133E">
            <w:pPr>
              <w:widowControl/>
              <w:spacing w:after="19"/>
              <w:jc w:val="center"/>
              <w:rPr>
                <w:rFonts w:cs="Arial"/>
                <w:sz w:val="20"/>
                <w:szCs w:val="20"/>
              </w:rPr>
            </w:pPr>
            <w:r w:rsidRPr="00325E10">
              <w:rPr>
                <w:rFonts w:cs="Arial"/>
                <w:sz w:val="20"/>
                <w:szCs w:val="20"/>
              </w:rPr>
              <w:t>Oil Fires</w:t>
            </w:r>
          </w:p>
        </w:tc>
      </w:tr>
      <w:tr w:rsidR="004A6929" w:rsidRPr="00325E10" w14:paraId="0F0005A8" w14:textId="77777777" w:rsidTr="00B2649E">
        <w:trPr>
          <w:cantSplit/>
        </w:trPr>
        <w:tc>
          <w:tcPr>
            <w:tcW w:w="2678" w:type="dxa"/>
            <w:vMerge w:val="restart"/>
            <w:vAlign w:val="center"/>
          </w:tcPr>
          <w:p w14:paraId="569D4E32" w14:textId="77777777" w:rsidR="004A6929" w:rsidRPr="00325E10" w:rsidRDefault="004A6929" w:rsidP="004A6929">
            <w:pPr>
              <w:spacing w:line="19" w:lineRule="exact"/>
              <w:jc w:val="right"/>
              <w:rPr>
                <w:rFonts w:cs="Arial"/>
                <w:sz w:val="20"/>
                <w:szCs w:val="20"/>
              </w:rPr>
            </w:pPr>
          </w:p>
          <w:p w14:paraId="6BCDB99D" w14:textId="77777777" w:rsidR="004A6929" w:rsidRPr="00325E10" w:rsidRDefault="004A6929" w:rsidP="004A6929">
            <w:pPr>
              <w:widowControl/>
              <w:jc w:val="right"/>
              <w:rPr>
                <w:rFonts w:cs="Arial"/>
                <w:sz w:val="20"/>
                <w:szCs w:val="20"/>
              </w:rPr>
            </w:pPr>
            <w:r w:rsidRPr="00325E10">
              <w:rPr>
                <w:rFonts w:cs="Arial"/>
                <w:sz w:val="20"/>
                <w:szCs w:val="20"/>
              </w:rPr>
              <w:t xml:space="preserve">Main </w:t>
            </w:r>
            <w:proofErr w:type="spellStart"/>
            <w:r w:rsidRPr="00325E10">
              <w:rPr>
                <w:rFonts w:cs="Arial"/>
                <w:sz w:val="20"/>
                <w:szCs w:val="20"/>
              </w:rPr>
              <w:t>Feedwater</w:t>
            </w:r>
            <w:proofErr w:type="spellEnd"/>
            <w:r w:rsidRPr="00325E10">
              <w:rPr>
                <w:rFonts w:cs="Arial"/>
                <w:sz w:val="20"/>
                <w:szCs w:val="20"/>
              </w:rPr>
              <w:t xml:space="preserve"> Pumps</w:t>
            </w:r>
          </w:p>
        </w:tc>
        <w:tc>
          <w:tcPr>
            <w:tcW w:w="1857" w:type="dxa"/>
            <w:vMerge w:val="restart"/>
            <w:vAlign w:val="center"/>
          </w:tcPr>
          <w:p w14:paraId="4E56B9FD" w14:textId="77777777" w:rsidR="004A6929" w:rsidRPr="00325E10" w:rsidRDefault="004A6929" w:rsidP="0075133E">
            <w:pPr>
              <w:spacing w:line="19" w:lineRule="exact"/>
              <w:jc w:val="center"/>
              <w:rPr>
                <w:rFonts w:cs="Arial"/>
                <w:sz w:val="20"/>
                <w:szCs w:val="20"/>
              </w:rPr>
            </w:pPr>
          </w:p>
          <w:p w14:paraId="702A05C9" w14:textId="77777777" w:rsidR="004A6929" w:rsidRPr="00325E10" w:rsidRDefault="004A6929" w:rsidP="0075133E">
            <w:pPr>
              <w:widowControl/>
              <w:spacing w:after="19"/>
              <w:jc w:val="center"/>
              <w:rPr>
                <w:rFonts w:cs="Arial"/>
                <w:sz w:val="20"/>
                <w:szCs w:val="20"/>
              </w:rPr>
            </w:pPr>
            <w:r w:rsidRPr="00325E10">
              <w:rPr>
                <w:rFonts w:cs="Arial"/>
                <w:sz w:val="20"/>
                <w:szCs w:val="20"/>
              </w:rPr>
              <w:t xml:space="preserve">per main </w:t>
            </w:r>
            <w:proofErr w:type="spellStart"/>
            <w:r w:rsidRPr="00325E10">
              <w:rPr>
                <w:rFonts w:cs="Arial"/>
                <w:sz w:val="20"/>
                <w:szCs w:val="20"/>
              </w:rPr>
              <w:t>feedwater</w:t>
            </w:r>
            <w:proofErr w:type="spellEnd"/>
            <w:r w:rsidRPr="00325E10">
              <w:rPr>
                <w:rFonts w:cs="Arial"/>
                <w:sz w:val="20"/>
                <w:szCs w:val="20"/>
              </w:rPr>
              <w:t xml:space="preserve"> pump</w:t>
            </w:r>
          </w:p>
        </w:tc>
        <w:tc>
          <w:tcPr>
            <w:tcW w:w="1123" w:type="dxa"/>
            <w:vAlign w:val="center"/>
          </w:tcPr>
          <w:p w14:paraId="172CD8EC" w14:textId="77777777" w:rsidR="004A6929" w:rsidRPr="00325E10" w:rsidRDefault="004A6929">
            <w:pPr>
              <w:jc w:val="center"/>
              <w:rPr>
                <w:rFonts w:cs="Arial"/>
                <w:color w:val="000000"/>
                <w:sz w:val="20"/>
                <w:szCs w:val="20"/>
              </w:rPr>
            </w:pPr>
            <w:r w:rsidRPr="00325E10">
              <w:rPr>
                <w:rFonts w:cs="Arial"/>
                <w:color w:val="000000"/>
                <w:sz w:val="20"/>
                <w:szCs w:val="20"/>
              </w:rPr>
              <w:t>4.8E-04</w:t>
            </w:r>
          </w:p>
        </w:tc>
        <w:tc>
          <w:tcPr>
            <w:tcW w:w="1965" w:type="dxa"/>
          </w:tcPr>
          <w:p w14:paraId="2E8A949A" w14:textId="77777777" w:rsidR="004A6929" w:rsidRPr="00325E10" w:rsidRDefault="004A6929" w:rsidP="004A6929">
            <w:pPr>
              <w:widowControl/>
              <w:spacing w:after="19"/>
              <w:jc w:val="center"/>
              <w:rPr>
                <w:rFonts w:cs="Arial"/>
                <w:sz w:val="20"/>
                <w:szCs w:val="20"/>
              </w:rPr>
            </w:pPr>
            <w:r w:rsidRPr="00325E10">
              <w:rPr>
                <w:rFonts w:cs="Arial"/>
                <w:sz w:val="20"/>
                <w:szCs w:val="20"/>
              </w:rPr>
              <w:t>Pumps (Electrical)</w:t>
            </w:r>
          </w:p>
        </w:tc>
        <w:tc>
          <w:tcPr>
            <w:tcW w:w="1728" w:type="dxa"/>
          </w:tcPr>
          <w:p w14:paraId="15739AA2" w14:textId="77777777" w:rsidR="004A6929" w:rsidRPr="00325E10" w:rsidRDefault="004A6929" w:rsidP="004A6929">
            <w:pPr>
              <w:widowControl/>
              <w:spacing w:after="19"/>
              <w:jc w:val="center"/>
              <w:rPr>
                <w:rFonts w:cs="Arial"/>
                <w:sz w:val="20"/>
                <w:szCs w:val="20"/>
              </w:rPr>
            </w:pPr>
            <w:r w:rsidRPr="00325E10">
              <w:rPr>
                <w:rFonts w:cs="Arial"/>
                <w:sz w:val="20"/>
                <w:szCs w:val="20"/>
              </w:rPr>
              <w:t>Electrical Fires</w:t>
            </w:r>
          </w:p>
        </w:tc>
      </w:tr>
      <w:tr w:rsidR="004A6929" w:rsidRPr="00325E10" w14:paraId="4BDF10A8" w14:textId="77777777" w:rsidTr="00B2649E">
        <w:trPr>
          <w:cantSplit/>
        </w:trPr>
        <w:tc>
          <w:tcPr>
            <w:tcW w:w="2678" w:type="dxa"/>
            <w:vMerge/>
            <w:vAlign w:val="center"/>
          </w:tcPr>
          <w:p w14:paraId="0EE5B87B" w14:textId="77777777" w:rsidR="004A6929" w:rsidRPr="00325E10" w:rsidRDefault="004A6929" w:rsidP="004A6929">
            <w:pPr>
              <w:widowControl/>
              <w:spacing w:after="19"/>
              <w:jc w:val="right"/>
              <w:rPr>
                <w:rFonts w:cs="Arial"/>
                <w:sz w:val="20"/>
                <w:szCs w:val="20"/>
              </w:rPr>
            </w:pPr>
          </w:p>
        </w:tc>
        <w:tc>
          <w:tcPr>
            <w:tcW w:w="1857" w:type="dxa"/>
            <w:vMerge/>
          </w:tcPr>
          <w:p w14:paraId="1DE2EDE0" w14:textId="77777777" w:rsidR="004A6929" w:rsidRPr="00325E10" w:rsidRDefault="004A6929">
            <w:pPr>
              <w:widowControl/>
              <w:spacing w:after="19"/>
              <w:jc w:val="right"/>
              <w:rPr>
                <w:rFonts w:cs="Arial"/>
                <w:sz w:val="20"/>
                <w:szCs w:val="20"/>
              </w:rPr>
            </w:pPr>
          </w:p>
        </w:tc>
        <w:tc>
          <w:tcPr>
            <w:tcW w:w="1123" w:type="dxa"/>
            <w:vAlign w:val="center"/>
          </w:tcPr>
          <w:p w14:paraId="25CC5DC7" w14:textId="77777777" w:rsidR="004A6929" w:rsidRPr="00325E10" w:rsidRDefault="004A6929">
            <w:pPr>
              <w:jc w:val="center"/>
              <w:rPr>
                <w:rFonts w:cs="Arial"/>
                <w:color w:val="000000"/>
                <w:sz w:val="20"/>
                <w:szCs w:val="20"/>
              </w:rPr>
            </w:pPr>
            <w:r w:rsidRPr="00325E10">
              <w:rPr>
                <w:rFonts w:cs="Arial"/>
                <w:color w:val="000000"/>
                <w:sz w:val="20"/>
                <w:szCs w:val="20"/>
              </w:rPr>
              <w:t>3.9E-03</w:t>
            </w:r>
          </w:p>
        </w:tc>
        <w:tc>
          <w:tcPr>
            <w:tcW w:w="1965" w:type="dxa"/>
          </w:tcPr>
          <w:p w14:paraId="2C3665FF" w14:textId="77777777" w:rsidR="004A6929" w:rsidRPr="00325E10" w:rsidRDefault="004A6929" w:rsidP="004A6929">
            <w:pPr>
              <w:widowControl/>
              <w:spacing w:after="19"/>
              <w:jc w:val="center"/>
              <w:rPr>
                <w:rFonts w:cs="Arial"/>
                <w:sz w:val="20"/>
                <w:szCs w:val="20"/>
              </w:rPr>
            </w:pPr>
            <w:r w:rsidRPr="00325E10">
              <w:rPr>
                <w:rFonts w:cs="Arial"/>
                <w:sz w:val="20"/>
                <w:szCs w:val="20"/>
              </w:rPr>
              <w:t>Oil Spills</w:t>
            </w:r>
          </w:p>
        </w:tc>
        <w:tc>
          <w:tcPr>
            <w:tcW w:w="1728" w:type="dxa"/>
          </w:tcPr>
          <w:p w14:paraId="3DF3C526" w14:textId="77777777" w:rsidR="004A6929" w:rsidRPr="00325E10" w:rsidRDefault="004A6929" w:rsidP="004A6929">
            <w:pPr>
              <w:widowControl/>
              <w:spacing w:after="19"/>
              <w:jc w:val="center"/>
              <w:rPr>
                <w:rFonts w:cs="Arial"/>
                <w:sz w:val="20"/>
                <w:szCs w:val="20"/>
              </w:rPr>
            </w:pPr>
            <w:r w:rsidRPr="00325E10">
              <w:rPr>
                <w:rFonts w:cs="Arial"/>
                <w:sz w:val="20"/>
                <w:szCs w:val="20"/>
              </w:rPr>
              <w:t>Oil Fires</w:t>
            </w:r>
          </w:p>
        </w:tc>
      </w:tr>
      <w:tr w:rsidR="004A6929" w:rsidRPr="00325E10" w14:paraId="1BD4608B" w14:textId="77777777" w:rsidTr="00B2649E">
        <w:trPr>
          <w:cantSplit/>
        </w:trPr>
        <w:tc>
          <w:tcPr>
            <w:tcW w:w="2678" w:type="dxa"/>
            <w:vMerge w:val="restart"/>
            <w:vAlign w:val="center"/>
          </w:tcPr>
          <w:p w14:paraId="478ECC4E" w14:textId="77777777" w:rsidR="004A6929" w:rsidRPr="00325E10" w:rsidRDefault="004A6929" w:rsidP="004A6929">
            <w:pPr>
              <w:spacing w:line="19" w:lineRule="exact"/>
              <w:jc w:val="center"/>
              <w:rPr>
                <w:rFonts w:cs="Arial"/>
                <w:sz w:val="20"/>
                <w:szCs w:val="20"/>
              </w:rPr>
            </w:pPr>
          </w:p>
          <w:p w14:paraId="4C40ACEB" w14:textId="77777777" w:rsidR="004A6929" w:rsidRPr="00325E10" w:rsidRDefault="004A6929" w:rsidP="004A6929">
            <w:pPr>
              <w:widowControl/>
              <w:jc w:val="right"/>
              <w:rPr>
                <w:rFonts w:cs="Arial"/>
                <w:sz w:val="20"/>
                <w:szCs w:val="20"/>
              </w:rPr>
            </w:pPr>
            <w:r w:rsidRPr="00325E10">
              <w:rPr>
                <w:rFonts w:cs="Arial"/>
                <w:sz w:val="20"/>
                <w:szCs w:val="20"/>
              </w:rPr>
              <w:t>Other Pumps</w:t>
            </w:r>
          </w:p>
        </w:tc>
        <w:tc>
          <w:tcPr>
            <w:tcW w:w="1857" w:type="dxa"/>
            <w:vMerge w:val="restart"/>
            <w:vAlign w:val="center"/>
          </w:tcPr>
          <w:p w14:paraId="68369261" w14:textId="77777777" w:rsidR="004A6929" w:rsidRPr="00325E10" w:rsidRDefault="004A6929" w:rsidP="004A6929">
            <w:pPr>
              <w:spacing w:line="19" w:lineRule="exact"/>
              <w:jc w:val="center"/>
              <w:rPr>
                <w:rFonts w:cs="Arial"/>
                <w:sz w:val="20"/>
                <w:szCs w:val="20"/>
              </w:rPr>
            </w:pPr>
          </w:p>
          <w:p w14:paraId="109A795E" w14:textId="77777777" w:rsidR="004A6929" w:rsidRPr="00325E10" w:rsidRDefault="004A6929" w:rsidP="004A6929">
            <w:pPr>
              <w:widowControl/>
              <w:jc w:val="center"/>
              <w:rPr>
                <w:rFonts w:cs="Arial"/>
                <w:sz w:val="20"/>
                <w:szCs w:val="20"/>
              </w:rPr>
            </w:pPr>
            <w:r w:rsidRPr="00325E10">
              <w:rPr>
                <w:rFonts w:cs="Arial"/>
                <w:sz w:val="20"/>
                <w:szCs w:val="20"/>
              </w:rPr>
              <w:t>per pump</w:t>
            </w:r>
          </w:p>
        </w:tc>
        <w:tc>
          <w:tcPr>
            <w:tcW w:w="1123" w:type="dxa"/>
            <w:vAlign w:val="center"/>
          </w:tcPr>
          <w:p w14:paraId="112ED4BB" w14:textId="77777777" w:rsidR="004A6929" w:rsidRPr="00325E10" w:rsidRDefault="004A6929">
            <w:pPr>
              <w:jc w:val="center"/>
              <w:rPr>
                <w:rFonts w:cs="Arial"/>
                <w:color w:val="000000"/>
                <w:sz w:val="20"/>
                <w:szCs w:val="20"/>
              </w:rPr>
            </w:pPr>
            <w:r w:rsidRPr="00325E10">
              <w:rPr>
                <w:rFonts w:cs="Arial"/>
                <w:color w:val="000000"/>
                <w:sz w:val="20"/>
                <w:szCs w:val="20"/>
              </w:rPr>
              <w:t>1.6E-04</w:t>
            </w:r>
          </w:p>
        </w:tc>
        <w:tc>
          <w:tcPr>
            <w:tcW w:w="1965" w:type="dxa"/>
          </w:tcPr>
          <w:p w14:paraId="4CA3CBA5" w14:textId="77777777" w:rsidR="004A6929" w:rsidRPr="00325E10" w:rsidRDefault="004A6929" w:rsidP="004A6929">
            <w:pPr>
              <w:widowControl/>
              <w:spacing w:after="19"/>
              <w:jc w:val="center"/>
              <w:rPr>
                <w:rFonts w:cs="Arial"/>
                <w:sz w:val="20"/>
                <w:szCs w:val="20"/>
              </w:rPr>
            </w:pPr>
            <w:r w:rsidRPr="00325E10">
              <w:rPr>
                <w:rFonts w:cs="Arial"/>
                <w:sz w:val="20"/>
                <w:szCs w:val="20"/>
              </w:rPr>
              <w:t>Pumps (Electrical)</w:t>
            </w:r>
          </w:p>
        </w:tc>
        <w:tc>
          <w:tcPr>
            <w:tcW w:w="1728" w:type="dxa"/>
          </w:tcPr>
          <w:p w14:paraId="42C85E3F" w14:textId="77777777" w:rsidR="004A6929" w:rsidRPr="00325E10" w:rsidRDefault="004A6929" w:rsidP="004A6929">
            <w:pPr>
              <w:widowControl/>
              <w:spacing w:after="19"/>
              <w:jc w:val="center"/>
              <w:rPr>
                <w:rFonts w:cs="Arial"/>
                <w:sz w:val="20"/>
                <w:szCs w:val="20"/>
              </w:rPr>
            </w:pPr>
            <w:r w:rsidRPr="00325E10">
              <w:rPr>
                <w:rFonts w:cs="Arial"/>
                <w:sz w:val="20"/>
                <w:szCs w:val="20"/>
              </w:rPr>
              <w:t>Electrical Fires</w:t>
            </w:r>
          </w:p>
        </w:tc>
      </w:tr>
      <w:tr w:rsidR="004A6929" w:rsidRPr="00325E10" w14:paraId="6E49090B" w14:textId="77777777" w:rsidTr="00B2649E">
        <w:trPr>
          <w:cantSplit/>
        </w:trPr>
        <w:tc>
          <w:tcPr>
            <w:tcW w:w="2678" w:type="dxa"/>
            <w:vMerge/>
          </w:tcPr>
          <w:p w14:paraId="3D887D2D" w14:textId="77777777" w:rsidR="004A6929" w:rsidRPr="00325E10" w:rsidRDefault="004A6929">
            <w:pPr>
              <w:widowControl/>
              <w:spacing w:after="19"/>
              <w:jc w:val="right"/>
              <w:rPr>
                <w:rFonts w:cs="Arial"/>
                <w:sz w:val="20"/>
                <w:szCs w:val="20"/>
              </w:rPr>
            </w:pPr>
          </w:p>
        </w:tc>
        <w:tc>
          <w:tcPr>
            <w:tcW w:w="1857" w:type="dxa"/>
            <w:vMerge/>
          </w:tcPr>
          <w:p w14:paraId="38370888" w14:textId="77777777" w:rsidR="004A6929" w:rsidRPr="00325E10" w:rsidRDefault="004A6929">
            <w:pPr>
              <w:widowControl/>
              <w:spacing w:after="19"/>
              <w:rPr>
                <w:rFonts w:cs="Arial"/>
                <w:sz w:val="20"/>
                <w:szCs w:val="20"/>
              </w:rPr>
            </w:pPr>
          </w:p>
        </w:tc>
        <w:tc>
          <w:tcPr>
            <w:tcW w:w="1123" w:type="dxa"/>
            <w:vAlign w:val="center"/>
          </w:tcPr>
          <w:p w14:paraId="324F1370" w14:textId="77777777" w:rsidR="004A6929" w:rsidRPr="00325E10" w:rsidRDefault="004A6929">
            <w:pPr>
              <w:jc w:val="center"/>
              <w:rPr>
                <w:rFonts w:cs="Arial"/>
                <w:color w:val="000000"/>
                <w:sz w:val="20"/>
                <w:szCs w:val="20"/>
              </w:rPr>
            </w:pPr>
            <w:r w:rsidRPr="00325E10">
              <w:rPr>
                <w:rFonts w:cs="Arial"/>
                <w:color w:val="000000"/>
                <w:sz w:val="20"/>
                <w:szCs w:val="20"/>
              </w:rPr>
              <w:t>1.4E-04</w:t>
            </w:r>
          </w:p>
        </w:tc>
        <w:tc>
          <w:tcPr>
            <w:tcW w:w="1965" w:type="dxa"/>
          </w:tcPr>
          <w:p w14:paraId="1EA974D9" w14:textId="77777777" w:rsidR="004A6929" w:rsidRPr="00325E10" w:rsidRDefault="004A6929" w:rsidP="004A6929">
            <w:pPr>
              <w:widowControl/>
              <w:spacing w:after="19"/>
              <w:jc w:val="center"/>
              <w:rPr>
                <w:rFonts w:cs="Arial"/>
                <w:sz w:val="20"/>
                <w:szCs w:val="20"/>
              </w:rPr>
            </w:pPr>
            <w:r w:rsidRPr="00325E10">
              <w:rPr>
                <w:rFonts w:cs="Arial"/>
                <w:sz w:val="20"/>
                <w:szCs w:val="20"/>
              </w:rPr>
              <w:t>Oil Spills</w:t>
            </w:r>
          </w:p>
        </w:tc>
        <w:tc>
          <w:tcPr>
            <w:tcW w:w="1728" w:type="dxa"/>
          </w:tcPr>
          <w:p w14:paraId="65F47568" w14:textId="77777777" w:rsidR="004A6929" w:rsidRPr="00325E10" w:rsidRDefault="004A6929" w:rsidP="004A6929">
            <w:pPr>
              <w:widowControl/>
              <w:spacing w:after="19"/>
              <w:jc w:val="center"/>
              <w:rPr>
                <w:rFonts w:cs="Arial"/>
                <w:sz w:val="20"/>
                <w:szCs w:val="20"/>
              </w:rPr>
            </w:pPr>
            <w:r w:rsidRPr="00325E10">
              <w:rPr>
                <w:rFonts w:cs="Arial"/>
                <w:sz w:val="20"/>
                <w:szCs w:val="20"/>
              </w:rPr>
              <w:t>Oil Fires</w:t>
            </w:r>
          </w:p>
        </w:tc>
      </w:tr>
      <w:tr w:rsidR="008F75E6" w:rsidRPr="00325E10" w14:paraId="73D148CF" w14:textId="77777777" w:rsidTr="00B2649E">
        <w:trPr>
          <w:cantSplit/>
        </w:trPr>
        <w:tc>
          <w:tcPr>
            <w:tcW w:w="9351" w:type="dxa"/>
            <w:gridSpan w:val="5"/>
          </w:tcPr>
          <w:p w14:paraId="02ECEB47" w14:textId="77777777" w:rsidR="008F75E6" w:rsidRPr="006E7C36" w:rsidRDefault="008F75E6">
            <w:pPr>
              <w:spacing w:line="19" w:lineRule="exact"/>
              <w:rPr>
                <w:rFonts w:cs="Arial"/>
                <w:sz w:val="20"/>
                <w:szCs w:val="20"/>
              </w:rPr>
            </w:pPr>
          </w:p>
          <w:p w14:paraId="560AB512" w14:textId="77777777" w:rsidR="008F75E6" w:rsidRPr="00CC664B" w:rsidRDefault="008F75E6">
            <w:pPr>
              <w:widowControl/>
              <w:spacing w:after="19"/>
              <w:rPr>
                <w:rFonts w:cs="Arial"/>
                <w:b/>
                <w:bCs/>
                <w:sz w:val="20"/>
                <w:szCs w:val="20"/>
              </w:rPr>
            </w:pPr>
            <w:r w:rsidRPr="00B67C71">
              <w:rPr>
                <w:rFonts w:cs="Arial"/>
                <w:bCs/>
                <w:sz w:val="20"/>
                <w:szCs w:val="20"/>
              </w:rPr>
              <w:t>Transformers:</w:t>
            </w:r>
          </w:p>
        </w:tc>
      </w:tr>
      <w:tr w:rsidR="004A6929" w:rsidRPr="00325E10" w14:paraId="0837D994" w14:textId="77777777" w:rsidTr="00B2649E">
        <w:trPr>
          <w:cantSplit/>
        </w:trPr>
        <w:tc>
          <w:tcPr>
            <w:tcW w:w="2678" w:type="dxa"/>
            <w:vAlign w:val="center"/>
          </w:tcPr>
          <w:p w14:paraId="3EE312CD" w14:textId="77777777" w:rsidR="004A6929" w:rsidRPr="00325E10" w:rsidRDefault="004A6929" w:rsidP="004A6929">
            <w:pPr>
              <w:widowControl/>
              <w:spacing w:after="19"/>
              <w:jc w:val="center"/>
              <w:rPr>
                <w:rFonts w:cs="Arial"/>
                <w:sz w:val="20"/>
                <w:szCs w:val="20"/>
              </w:rPr>
            </w:pPr>
            <w:r w:rsidRPr="00325E10">
              <w:rPr>
                <w:rFonts w:cs="Arial"/>
                <w:sz w:val="20"/>
                <w:szCs w:val="20"/>
              </w:rPr>
              <w:t>Outdoor/Yard</w:t>
            </w:r>
          </w:p>
        </w:tc>
        <w:tc>
          <w:tcPr>
            <w:tcW w:w="1857" w:type="dxa"/>
            <w:vMerge w:val="restart"/>
            <w:vAlign w:val="center"/>
          </w:tcPr>
          <w:p w14:paraId="28552801" w14:textId="77777777" w:rsidR="004A6929" w:rsidRPr="00325E10" w:rsidRDefault="004A6929" w:rsidP="004A6929">
            <w:pPr>
              <w:widowControl/>
              <w:spacing w:after="19"/>
              <w:jc w:val="center"/>
              <w:rPr>
                <w:rFonts w:cs="Arial"/>
                <w:sz w:val="20"/>
                <w:szCs w:val="20"/>
              </w:rPr>
            </w:pPr>
            <w:r w:rsidRPr="00325E10">
              <w:rPr>
                <w:rFonts w:cs="Arial"/>
                <w:sz w:val="20"/>
                <w:szCs w:val="20"/>
              </w:rPr>
              <w:t>per transformer</w:t>
            </w:r>
          </w:p>
        </w:tc>
        <w:tc>
          <w:tcPr>
            <w:tcW w:w="1123" w:type="dxa"/>
            <w:vAlign w:val="center"/>
          </w:tcPr>
          <w:p w14:paraId="65EC668F" w14:textId="77777777" w:rsidR="004A6929" w:rsidRPr="00325E10" w:rsidRDefault="004A6929" w:rsidP="004A6929">
            <w:pPr>
              <w:jc w:val="center"/>
              <w:rPr>
                <w:rFonts w:cs="Arial"/>
                <w:color w:val="000000"/>
                <w:sz w:val="20"/>
                <w:szCs w:val="20"/>
              </w:rPr>
            </w:pPr>
            <w:r w:rsidRPr="00325E10">
              <w:rPr>
                <w:rFonts w:cs="Arial"/>
                <w:color w:val="000000"/>
                <w:sz w:val="20"/>
                <w:szCs w:val="20"/>
              </w:rPr>
              <w:t>2.8E-03</w:t>
            </w:r>
          </w:p>
        </w:tc>
        <w:tc>
          <w:tcPr>
            <w:tcW w:w="1965" w:type="dxa"/>
            <w:vAlign w:val="center"/>
          </w:tcPr>
          <w:p w14:paraId="39275EA1" w14:textId="77777777" w:rsidR="004A6929" w:rsidRPr="00325E10" w:rsidRDefault="004A6929" w:rsidP="004A6929">
            <w:pPr>
              <w:widowControl/>
              <w:spacing w:after="19"/>
              <w:jc w:val="center"/>
              <w:rPr>
                <w:rFonts w:cs="Arial"/>
                <w:sz w:val="20"/>
                <w:szCs w:val="20"/>
              </w:rPr>
            </w:pPr>
          </w:p>
        </w:tc>
        <w:tc>
          <w:tcPr>
            <w:tcW w:w="1728" w:type="dxa"/>
            <w:vAlign w:val="center"/>
          </w:tcPr>
          <w:p w14:paraId="366628CC" w14:textId="77777777" w:rsidR="004A6929" w:rsidRPr="00325E10" w:rsidRDefault="00C72240" w:rsidP="004A6929">
            <w:pPr>
              <w:widowControl/>
              <w:spacing w:after="19"/>
              <w:jc w:val="center"/>
              <w:rPr>
                <w:rFonts w:cs="Arial"/>
                <w:sz w:val="20"/>
                <w:szCs w:val="20"/>
              </w:rPr>
            </w:pPr>
            <w:r w:rsidRPr="00325E10">
              <w:rPr>
                <w:rFonts w:cs="Arial"/>
                <w:sz w:val="20"/>
                <w:szCs w:val="20"/>
              </w:rPr>
              <w:t>Outdoor Transformers</w:t>
            </w:r>
          </w:p>
        </w:tc>
      </w:tr>
      <w:tr w:rsidR="004A6929" w:rsidRPr="00325E10" w14:paraId="143614C3" w14:textId="77777777" w:rsidTr="00B2649E">
        <w:trPr>
          <w:cantSplit/>
        </w:trPr>
        <w:tc>
          <w:tcPr>
            <w:tcW w:w="2678" w:type="dxa"/>
            <w:vAlign w:val="center"/>
          </w:tcPr>
          <w:p w14:paraId="61A2B078" w14:textId="77777777" w:rsidR="004A6929" w:rsidRPr="00325E10" w:rsidRDefault="004A6929" w:rsidP="004A6929">
            <w:pPr>
              <w:widowControl/>
              <w:spacing w:after="19"/>
              <w:jc w:val="center"/>
              <w:rPr>
                <w:rFonts w:cs="Arial"/>
                <w:sz w:val="20"/>
                <w:szCs w:val="20"/>
              </w:rPr>
            </w:pPr>
            <w:r w:rsidRPr="00325E10">
              <w:rPr>
                <w:rFonts w:cs="Arial"/>
                <w:sz w:val="20"/>
                <w:szCs w:val="20"/>
              </w:rPr>
              <w:t>Indoor Dry</w:t>
            </w:r>
          </w:p>
        </w:tc>
        <w:tc>
          <w:tcPr>
            <w:tcW w:w="1857" w:type="dxa"/>
            <w:vMerge/>
            <w:vAlign w:val="center"/>
          </w:tcPr>
          <w:p w14:paraId="3958E427" w14:textId="77777777" w:rsidR="004A6929" w:rsidRPr="00325E10" w:rsidRDefault="004A6929" w:rsidP="004A6929">
            <w:pPr>
              <w:widowControl/>
              <w:spacing w:after="19"/>
              <w:jc w:val="center"/>
              <w:rPr>
                <w:rFonts w:cs="Arial"/>
                <w:sz w:val="20"/>
                <w:szCs w:val="20"/>
              </w:rPr>
            </w:pPr>
          </w:p>
        </w:tc>
        <w:tc>
          <w:tcPr>
            <w:tcW w:w="1123" w:type="dxa"/>
            <w:vAlign w:val="center"/>
          </w:tcPr>
          <w:p w14:paraId="22358FF9" w14:textId="77777777" w:rsidR="004A6929" w:rsidRPr="00325E10" w:rsidRDefault="004A6929" w:rsidP="004A6929">
            <w:pPr>
              <w:jc w:val="center"/>
              <w:rPr>
                <w:rFonts w:cs="Arial"/>
                <w:color w:val="000000"/>
                <w:sz w:val="20"/>
                <w:szCs w:val="20"/>
              </w:rPr>
            </w:pPr>
            <w:r w:rsidRPr="00325E10">
              <w:rPr>
                <w:rFonts w:cs="Arial"/>
                <w:color w:val="000000"/>
                <w:sz w:val="20"/>
                <w:szCs w:val="20"/>
              </w:rPr>
              <w:t>1.6E-04</w:t>
            </w:r>
          </w:p>
        </w:tc>
        <w:tc>
          <w:tcPr>
            <w:tcW w:w="1965" w:type="dxa"/>
            <w:vAlign w:val="center"/>
          </w:tcPr>
          <w:p w14:paraId="7BE11B32" w14:textId="77777777" w:rsidR="004A6929" w:rsidRPr="00325E10" w:rsidRDefault="00C72240" w:rsidP="004A6929">
            <w:pPr>
              <w:widowControl/>
              <w:spacing w:after="19"/>
              <w:jc w:val="center"/>
              <w:rPr>
                <w:rFonts w:cs="Arial"/>
                <w:sz w:val="20"/>
                <w:szCs w:val="20"/>
              </w:rPr>
            </w:pPr>
            <w:r w:rsidRPr="00325E10">
              <w:rPr>
                <w:rFonts w:cs="Arial"/>
                <w:sz w:val="20"/>
                <w:szCs w:val="20"/>
              </w:rPr>
              <w:t>Electric Motors</w:t>
            </w:r>
          </w:p>
        </w:tc>
        <w:tc>
          <w:tcPr>
            <w:tcW w:w="1728" w:type="dxa"/>
            <w:vAlign w:val="center"/>
          </w:tcPr>
          <w:p w14:paraId="05DD41E8" w14:textId="77777777" w:rsidR="004A6929" w:rsidRPr="00325E10" w:rsidRDefault="004A6929" w:rsidP="004A6929">
            <w:pPr>
              <w:widowControl/>
              <w:spacing w:after="19"/>
              <w:jc w:val="center"/>
              <w:rPr>
                <w:rFonts w:cs="Arial"/>
                <w:sz w:val="20"/>
                <w:szCs w:val="20"/>
              </w:rPr>
            </w:pPr>
            <w:r w:rsidRPr="00325E10">
              <w:rPr>
                <w:rFonts w:cs="Arial"/>
                <w:sz w:val="20"/>
                <w:szCs w:val="20"/>
              </w:rPr>
              <w:t>Electrical Fires</w:t>
            </w:r>
          </w:p>
        </w:tc>
      </w:tr>
      <w:tr w:rsidR="004A6929" w:rsidRPr="00325E10" w14:paraId="7A0EFF64" w14:textId="77777777" w:rsidTr="00B2649E">
        <w:trPr>
          <w:cantSplit/>
        </w:trPr>
        <w:tc>
          <w:tcPr>
            <w:tcW w:w="2678" w:type="dxa"/>
            <w:vAlign w:val="center"/>
          </w:tcPr>
          <w:p w14:paraId="79C72825" w14:textId="77777777" w:rsidR="004A6929" w:rsidRPr="00325E10" w:rsidRDefault="004A6929" w:rsidP="004A6929">
            <w:pPr>
              <w:widowControl/>
              <w:jc w:val="center"/>
              <w:rPr>
                <w:rFonts w:cs="Arial"/>
                <w:sz w:val="20"/>
                <w:szCs w:val="20"/>
              </w:rPr>
            </w:pPr>
            <w:r w:rsidRPr="00325E10">
              <w:rPr>
                <w:rFonts w:cs="Arial"/>
                <w:sz w:val="20"/>
                <w:szCs w:val="20"/>
              </w:rPr>
              <w:t>Indoor Oil-Filled</w:t>
            </w:r>
          </w:p>
        </w:tc>
        <w:tc>
          <w:tcPr>
            <w:tcW w:w="1857" w:type="dxa"/>
            <w:vMerge/>
            <w:vAlign w:val="center"/>
          </w:tcPr>
          <w:p w14:paraId="685C1331" w14:textId="77777777" w:rsidR="004A6929" w:rsidRPr="00325E10" w:rsidRDefault="004A6929" w:rsidP="004A6929">
            <w:pPr>
              <w:widowControl/>
              <w:jc w:val="center"/>
              <w:rPr>
                <w:rFonts w:cs="Arial"/>
                <w:sz w:val="20"/>
                <w:szCs w:val="20"/>
              </w:rPr>
            </w:pPr>
          </w:p>
        </w:tc>
        <w:tc>
          <w:tcPr>
            <w:tcW w:w="1123" w:type="dxa"/>
            <w:vAlign w:val="center"/>
          </w:tcPr>
          <w:p w14:paraId="2F593377" w14:textId="77777777" w:rsidR="004A6929" w:rsidRPr="00325E10" w:rsidRDefault="004A6929" w:rsidP="004A6929">
            <w:pPr>
              <w:jc w:val="center"/>
              <w:rPr>
                <w:rFonts w:cs="Arial"/>
                <w:color w:val="000000"/>
                <w:sz w:val="20"/>
                <w:szCs w:val="20"/>
              </w:rPr>
            </w:pPr>
            <w:r w:rsidRPr="00325E10">
              <w:rPr>
                <w:rFonts w:cs="Arial"/>
                <w:color w:val="000000"/>
                <w:sz w:val="20"/>
                <w:szCs w:val="20"/>
              </w:rPr>
              <w:t>1.6E-04</w:t>
            </w:r>
          </w:p>
        </w:tc>
        <w:tc>
          <w:tcPr>
            <w:tcW w:w="1965" w:type="dxa"/>
            <w:vAlign w:val="center"/>
          </w:tcPr>
          <w:p w14:paraId="0C182EF4" w14:textId="77777777" w:rsidR="004A6929" w:rsidRPr="00325E10" w:rsidRDefault="00C72240" w:rsidP="004A6929">
            <w:pPr>
              <w:widowControl/>
              <w:jc w:val="center"/>
              <w:rPr>
                <w:rFonts w:cs="Arial"/>
                <w:sz w:val="20"/>
                <w:szCs w:val="20"/>
              </w:rPr>
            </w:pPr>
            <w:r w:rsidRPr="00325E10">
              <w:rPr>
                <w:rFonts w:cs="Arial"/>
                <w:sz w:val="20"/>
                <w:szCs w:val="20"/>
              </w:rPr>
              <w:t>Oil Spills</w:t>
            </w:r>
          </w:p>
        </w:tc>
        <w:tc>
          <w:tcPr>
            <w:tcW w:w="1728" w:type="dxa"/>
            <w:vAlign w:val="center"/>
          </w:tcPr>
          <w:p w14:paraId="16CE0E80" w14:textId="77777777" w:rsidR="004A6929" w:rsidRPr="00325E10" w:rsidRDefault="00C72240" w:rsidP="004A6929">
            <w:pPr>
              <w:widowControl/>
              <w:jc w:val="center"/>
              <w:rPr>
                <w:rFonts w:cs="Arial"/>
                <w:sz w:val="20"/>
                <w:szCs w:val="20"/>
              </w:rPr>
            </w:pPr>
            <w:r w:rsidRPr="00325E10">
              <w:rPr>
                <w:rFonts w:cs="Arial"/>
                <w:sz w:val="20"/>
                <w:szCs w:val="20"/>
              </w:rPr>
              <w:t>Oil Fires</w:t>
            </w:r>
          </w:p>
        </w:tc>
      </w:tr>
      <w:tr w:rsidR="008F75E6" w:rsidRPr="00325E10" w14:paraId="4BC7476D" w14:textId="77777777" w:rsidTr="00B2649E">
        <w:trPr>
          <w:cantSplit/>
        </w:trPr>
        <w:tc>
          <w:tcPr>
            <w:tcW w:w="9351" w:type="dxa"/>
            <w:gridSpan w:val="5"/>
          </w:tcPr>
          <w:p w14:paraId="2C6896B1" w14:textId="77777777" w:rsidR="008F75E6" w:rsidRPr="00325E10" w:rsidRDefault="008F75E6">
            <w:pPr>
              <w:spacing w:line="19" w:lineRule="exact"/>
              <w:rPr>
                <w:rFonts w:cs="Arial"/>
                <w:sz w:val="20"/>
                <w:szCs w:val="20"/>
              </w:rPr>
            </w:pPr>
          </w:p>
          <w:p w14:paraId="4369C56A" w14:textId="77777777" w:rsidR="008F75E6" w:rsidRPr="00B67C71" w:rsidRDefault="008F75E6">
            <w:pPr>
              <w:widowControl/>
              <w:spacing w:after="19"/>
              <w:rPr>
                <w:rFonts w:cs="Arial"/>
                <w:bCs/>
                <w:sz w:val="20"/>
                <w:szCs w:val="20"/>
              </w:rPr>
            </w:pPr>
            <w:r w:rsidRPr="00B67C71">
              <w:rPr>
                <w:rFonts w:cs="Arial"/>
                <w:bCs/>
                <w:sz w:val="20"/>
                <w:szCs w:val="20"/>
              </w:rPr>
              <w:t>Transient Fuels:</w:t>
            </w:r>
          </w:p>
        </w:tc>
      </w:tr>
      <w:tr w:rsidR="00C72240" w:rsidRPr="00325E10" w14:paraId="65EB975E" w14:textId="77777777" w:rsidTr="00B2649E">
        <w:trPr>
          <w:cantSplit/>
        </w:trPr>
        <w:tc>
          <w:tcPr>
            <w:tcW w:w="2678" w:type="dxa"/>
          </w:tcPr>
          <w:p w14:paraId="370C0B39" w14:textId="77777777" w:rsidR="00C72240" w:rsidRPr="00325E10" w:rsidRDefault="00C72240">
            <w:pPr>
              <w:widowControl/>
              <w:spacing w:after="19"/>
              <w:jc w:val="right"/>
              <w:rPr>
                <w:rFonts w:cs="Arial"/>
                <w:sz w:val="20"/>
                <w:szCs w:val="20"/>
              </w:rPr>
            </w:pPr>
            <w:r w:rsidRPr="00325E10">
              <w:rPr>
                <w:rFonts w:cs="Arial"/>
                <w:sz w:val="20"/>
                <w:szCs w:val="20"/>
              </w:rPr>
              <w:t>Transients – Low</w:t>
            </w:r>
          </w:p>
        </w:tc>
        <w:tc>
          <w:tcPr>
            <w:tcW w:w="1857" w:type="dxa"/>
            <w:vMerge w:val="restart"/>
          </w:tcPr>
          <w:p w14:paraId="64174F63" w14:textId="77777777" w:rsidR="00C72240" w:rsidRPr="00325E10" w:rsidRDefault="00C72240">
            <w:pPr>
              <w:widowControl/>
              <w:jc w:val="center"/>
              <w:rPr>
                <w:rFonts w:cs="Arial"/>
                <w:sz w:val="20"/>
                <w:szCs w:val="20"/>
              </w:rPr>
            </w:pPr>
          </w:p>
          <w:p w14:paraId="6D4D8651" w14:textId="77777777" w:rsidR="00C72240" w:rsidRPr="00325E10" w:rsidRDefault="00C72240">
            <w:pPr>
              <w:widowControl/>
              <w:spacing w:after="19"/>
              <w:jc w:val="center"/>
              <w:rPr>
                <w:rFonts w:cs="Arial"/>
                <w:sz w:val="20"/>
                <w:szCs w:val="20"/>
              </w:rPr>
            </w:pPr>
            <w:r w:rsidRPr="00325E10">
              <w:rPr>
                <w:rFonts w:cs="Arial"/>
                <w:sz w:val="20"/>
                <w:szCs w:val="20"/>
              </w:rPr>
              <w:t>per fire area</w:t>
            </w:r>
          </w:p>
        </w:tc>
        <w:tc>
          <w:tcPr>
            <w:tcW w:w="1123" w:type="dxa"/>
            <w:vAlign w:val="center"/>
          </w:tcPr>
          <w:p w14:paraId="5226CD35" w14:textId="77777777" w:rsidR="00C72240" w:rsidRPr="00325E10" w:rsidRDefault="00C72240">
            <w:pPr>
              <w:jc w:val="center"/>
              <w:rPr>
                <w:rFonts w:cs="Arial"/>
                <w:color w:val="000000"/>
                <w:sz w:val="20"/>
                <w:szCs w:val="20"/>
              </w:rPr>
            </w:pPr>
            <w:r w:rsidRPr="00325E10">
              <w:rPr>
                <w:rFonts w:cs="Arial"/>
                <w:color w:val="000000"/>
                <w:sz w:val="20"/>
                <w:szCs w:val="20"/>
              </w:rPr>
              <w:t>4.6E-05</w:t>
            </w:r>
          </w:p>
        </w:tc>
        <w:tc>
          <w:tcPr>
            <w:tcW w:w="1965" w:type="dxa"/>
            <w:vMerge w:val="restart"/>
            <w:vAlign w:val="center"/>
          </w:tcPr>
          <w:p w14:paraId="359B46CB" w14:textId="77777777" w:rsidR="00C72240" w:rsidRPr="00325E10" w:rsidRDefault="00C72240" w:rsidP="00C72240">
            <w:pPr>
              <w:widowControl/>
              <w:spacing w:after="19"/>
              <w:jc w:val="center"/>
              <w:rPr>
                <w:rFonts w:cs="Arial"/>
                <w:sz w:val="20"/>
                <w:szCs w:val="20"/>
              </w:rPr>
            </w:pPr>
            <w:r w:rsidRPr="00325E10">
              <w:rPr>
                <w:rFonts w:cs="Arial"/>
                <w:sz w:val="20"/>
                <w:szCs w:val="20"/>
              </w:rPr>
              <w:t>Transients</w:t>
            </w:r>
          </w:p>
        </w:tc>
        <w:tc>
          <w:tcPr>
            <w:tcW w:w="1728" w:type="dxa"/>
            <w:vMerge w:val="restart"/>
          </w:tcPr>
          <w:p w14:paraId="20F799BD" w14:textId="77777777" w:rsidR="00C72240" w:rsidRPr="00325E10" w:rsidRDefault="00C72240">
            <w:pPr>
              <w:widowControl/>
              <w:jc w:val="center"/>
              <w:rPr>
                <w:rFonts w:cs="Arial"/>
                <w:sz w:val="20"/>
                <w:szCs w:val="20"/>
              </w:rPr>
            </w:pPr>
          </w:p>
          <w:p w14:paraId="55D19FC8" w14:textId="77777777" w:rsidR="00C72240" w:rsidRPr="00325E10" w:rsidRDefault="00C72240">
            <w:pPr>
              <w:widowControl/>
              <w:spacing w:after="19"/>
              <w:jc w:val="center"/>
              <w:rPr>
                <w:rFonts w:cs="Arial"/>
                <w:sz w:val="20"/>
                <w:szCs w:val="20"/>
              </w:rPr>
            </w:pPr>
            <w:r w:rsidRPr="00325E10">
              <w:rPr>
                <w:rFonts w:cs="Arial"/>
                <w:sz w:val="20"/>
                <w:szCs w:val="20"/>
              </w:rPr>
              <w:t>Transients</w:t>
            </w:r>
          </w:p>
        </w:tc>
      </w:tr>
      <w:tr w:rsidR="00C72240" w:rsidRPr="00325E10" w14:paraId="6D4D9582" w14:textId="77777777" w:rsidTr="00B2649E">
        <w:trPr>
          <w:cantSplit/>
        </w:trPr>
        <w:tc>
          <w:tcPr>
            <w:tcW w:w="2678" w:type="dxa"/>
          </w:tcPr>
          <w:p w14:paraId="1A1AD794" w14:textId="77777777" w:rsidR="00C72240" w:rsidRPr="00325E10" w:rsidRDefault="00C72240">
            <w:pPr>
              <w:widowControl/>
              <w:spacing w:after="19"/>
              <w:jc w:val="right"/>
              <w:rPr>
                <w:rFonts w:cs="Arial"/>
                <w:sz w:val="20"/>
                <w:szCs w:val="20"/>
              </w:rPr>
            </w:pPr>
            <w:r w:rsidRPr="00325E10">
              <w:rPr>
                <w:rFonts w:cs="Arial"/>
                <w:sz w:val="20"/>
                <w:szCs w:val="20"/>
              </w:rPr>
              <w:t>Transients – Medium</w:t>
            </w:r>
          </w:p>
        </w:tc>
        <w:tc>
          <w:tcPr>
            <w:tcW w:w="1857" w:type="dxa"/>
            <w:vMerge/>
          </w:tcPr>
          <w:p w14:paraId="12CD07DC" w14:textId="77777777" w:rsidR="00C72240" w:rsidRPr="00325E10" w:rsidRDefault="00C72240">
            <w:pPr>
              <w:widowControl/>
              <w:spacing w:after="19"/>
              <w:jc w:val="center"/>
              <w:rPr>
                <w:rFonts w:cs="Arial"/>
                <w:sz w:val="20"/>
                <w:szCs w:val="20"/>
              </w:rPr>
            </w:pPr>
          </w:p>
        </w:tc>
        <w:tc>
          <w:tcPr>
            <w:tcW w:w="1123" w:type="dxa"/>
            <w:vAlign w:val="center"/>
          </w:tcPr>
          <w:p w14:paraId="5EB33426" w14:textId="77777777" w:rsidR="00C72240" w:rsidRPr="00325E10" w:rsidRDefault="00C72240">
            <w:pPr>
              <w:jc w:val="center"/>
              <w:rPr>
                <w:rFonts w:cs="Arial"/>
                <w:color w:val="000000"/>
                <w:sz w:val="20"/>
                <w:szCs w:val="20"/>
              </w:rPr>
            </w:pPr>
            <w:r w:rsidRPr="00325E10">
              <w:rPr>
                <w:rFonts w:cs="Arial"/>
                <w:color w:val="000000"/>
                <w:sz w:val="20"/>
                <w:szCs w:val="20"/>
              </w:rPr>
              <w:t>1.4E-04</w:t>
            </w:r>
          </w:p>
        </w:tc>
        <w:tc>
          <w:tcPr>
            <w:tcW w:w="1965" w:type="dxa"/>
            <w:vMerge/>
            <w:vAlign w:val="center"/>
          </w:tcPr>
          <w:p w14:paraId="1BE47C9C" w14:textId="77777777" w:rsidR="00C72240" w:rsidRPr="00325E10" w:rsidRDefault="00C72240" w:rsidP="00C72240">
            <w:pPr>
              <w:widowControl/>
              <w:spacing w:after="19"/>
              <w:jc w:val="center"/>
              <w:rPr>
                <w:rFonts w:cs="Arial"/>
                <w:sz w:val="20"/>
                <w:szCs w:val="20"/>
              </w:rPr>
            </w:pPr>
          </w:p>
        </w:tc>
        <w:tc>
          <w:tcPr>
            <w:tcW w:w="1728" w:type="dxa"/>
            <w:vMerge/>
          </w:tcPr>
          <w:p w14:paraId="278D283E" w14:textId="77777777" w:rsidR="00C72240" w:rsidRPr="00325E10" w:rsidRDefault="00C72240">
            <w:pPr>
              <w:widowControl/>
              <w:spacing w:after="19"/>
              <w:jc w:val="center"/>
              <w:rPr>
                <w:rFonts w:cs="Arial"/>
                <w:sz w:val="20"/>
                <w:szCs w:val="20"/>
              </w:rPr>
            </w:pPr>
          </w:p>
        </w:tc>
      </w:tr>
      <w:tr w:rsidR="00C72240" w:rsidRPr="00325E10" w14:paraId="7FAD5595" w14:textId="77777777" w:rsidTr="00B2649E">
        <w:trPr>
          <w:cantSplit/>
        </w:trPr>
        <w:tc>
          <w:tcPr>
            <w:tcW w:w="2678" w:type="dxa"/>
          </w:tcPr>
          <w:p w14:paraId="546D84E7" w14:textId="77777777" w:rsidR="00C72240" w:rsidRPr="00325E10" w:rsidRDefault="00C72240">
            <w:pPr>
              <w:widowControl/>
              <w:spacing w:after="19"/>
              <w:jc w:val="right"/>
              <w:rPr>
                <w:rFonts w:cs="Arial"/>
                <w:sz w:val="20"/>
                <w:szCs w:val="20"/>
              </w:rPr>
            </w:pPr>
            <w:r w:rsidRPr="00325E10">
              <w:rPr>
                <w:rFonts w:cs="Arial"/>
                <w:sz w:val="20"/>
                <w:szCs w:val="20"/>
              </w:rPr>
              <w:t>Transients – High</w:t>
            </w:r>
          </w:p>
        </w:tc>
        <w:tc>
          <w:tcPr>
            <w:tcW w:w="1857" w:type="dxa"/>
            <w:vMerge/>
          </w:tcPr>
          <w:p w14:paraId="08906252" w14:textId="77777777" w:rsidR="00C72240" w:rsidRPr="00325E10" w:rsidRDefault="00C72240">
            <w:pPr>
              <w:widowControl/>
              <w:spacing w:after="19"/>
              <w:jc w:val="center"/>
              <w:rPr>
                <w:rFonts w:cs="Arial"/>
                <w:sz w:val="20"/>
                <w:szCs w:val="20"/>
              </w:rPr>
            </w:pPr>
          </w:p>
        </w:tc>
        <w:tc>
          <w:tcPr>
            <w:tcW w:w="1123" w:type="dxa"/>
            <w:vAlign w:val="center"/>
          </w:tcPr>
          <w:p w14:paraId="26189372" w14:textId="77777777" w:rsidR="00C72240" w:rsidRPr="00325E10" w:rsidRDefault="00C72240">
            <w:pPr>
              <w:jc w:val="center"/>
              <w:rPr>
                <w:rFonts w:cs="Arial"/>
                <w:color w:val="000000"/>
                <w:sz w:val="20"/>
                <w:szCs w:val="20"/>
              </w:rPr>
            </w:pPr>
            <w:r w:rsidRPr="00325E10">
              <w:rPr>
                <w:rFonts w:cs="Arial"/>
                <w:color w:val="000000"/>
                <w:sz w:val="20"/>
                <w:szCs w:val="20"/>
              </w:rPr>
              <w:t>1.4E-03</w:t>
            </w:r>
          </w:p>
        </w:tc>
        <w:tc>
          <w:tcPr>
            <w:tcW w:w="1965" w:type="dxa"/>
            <w:vMerge/>
          </w:tcPr>
          <w:p w14:paraId="17DD43F9" w14:textId="77777777" w:rsidR="00C72240" w:rsidRPr="00325E10" w:rsidRDefault="00C72240">
            <w:pPr>
              <w:widowControl/>
              <w:spacing w:after="19"/>
              <w:jc w:val="right"/>
              <w:rPr>
                <w:rFonts w:cs="Arial"/>
                <w:sz w:val="20"/>
                <w:szCs w:val="20"/>
              </w:rPr>
            </w:pPr>
          </w:p>
        </w:tc>
        <w:tc>
          <w:tcPr>
            <w:tcW w:w="1728" w:type="dxa"/>
            <w:vMerge/>
          </w:tcPr>
          <w:p w14:paraId="1E856CD8" w14:textId="77777777" w:rsidR="00C72240" w:rsidRPr="00325E10" w:rsidRDefault="00C72240">
            <w:pPr>
              <w:widowControl/>
              <w:spacing w:after="19"/>
              <w:jc w:val="center"/>
              <w:rPr>
                <w:rFonts w:cs="Arial"/>
                <w:sz w:val="20"/>
                <w:szCs w:val="20"/>
              </w:rPr>
            </w:pPr>
          </w:p>
        </w:tc>
      </w:tr>
      <w:tr w:rsidR="00B2649E" w:rsidRPr="00325E10" w14:paraId="6A97CA43" w14:textId="77777777" w:rsidTr="00B2649E">
        <w:trPr>
          <w:cantSplit/>
        </w:trPr>
        <w:tc>
          <w:tcPr>
            <w:tcW w:w="9351" w:type="dxa"/>
            <w:gridSpan w:val="5"/>
          </w:tcPr>
          <w:p w14:paraId="6C649AE9" w14:textId="2E9AF096" w:rsidR="00B2649E" w:rsidRPr="00B67C71" w:rsidRDefault="00B2649E" w:rsidP="00C81812">
            <w:pPr>
              <w:widowControl/>
              <w:spacing w:after="19"/>
              <w:rPr>
                <w:rFonts w:cs="Arial"/>
                <w:sz w:val="20"/>
                <w:szCs w:val="20"/>
              </w:rPr>
            </w:pPr>
            <w:r w:rsidRPr="006E7C36">
              <w:rPr>
                <w:rFonts w:cs="Arial"/>
                <w:sz w:val="20"/>
                <w:szCs w:val="20"/>
              </w:rPr>
              <w:t xml:space="preserve"> </w:t>
            </w:r>
            <w:r w:rsidRPr="00B67C71">
              <w:rPr>
                <w:rFonts w:cs="Arial"/>
                <w:sz w:val="20"/>
                <w:szCs w:val="20"/>
              </w:rPr>
              <w:t xml:space="preserve">Ignition Sources Requiring </w:t>
            </w:r>
            <w:r w:rsidR="00C81812" w:rsidRPr="00B67C71">
              <w:rPr>
                <w:rFonts w:cs="Arial"/>
                <w:sz w:val="20"/>
                <w:szCs w:val="20"/>
              </w:rPr>
              <w:t xml:space="preserve">Total </w:t>
            </w:r>
            <w:r w:rsidRPr="00B67C71">
              <w:rPr>
                <w:rFonts w:cs="Arial"/>
                <w:sz w:val="20"/>
                <w:szCs w:val="20"/>
              </w:rPr>
              <w:t xml:space="preserve">Plant </w:t>
            </w:r>
            <w:r w:rsidR="00C81812" w:rsidRPr="00B67C71">
              <w:rPr>
                <w:rFonts w:cs="Arial"/>
                <w:sz w:val="20"/>
                <w:szCs w:val="20"/>
              </w:rPr>
              <w:t xml:space="preserve">Unit </w:t>
            </w:r>
            <w:r w:rsidRPr="00B67C71">
              <w:rPr>
                <w:rFonts w:cs="Arial"/>
                <w:sz w:val="20"/>
                <w:szCs w:val="20"/>
              </w:rPr>
              <w:t>Count Estimates</w:t>
            </w:r>
            <w:r w:rsidR="008F11DC" w:rsidRPr="00B67C71">
              <w:rPr>
                <w:rFonts w:cs="Arial"/>
                <w:sz w:val="20"/>
                <w:szCs w:val="20"/>
              </w:rPr>
              <w:t>:</w:t>
            </w:r>
          </w:p>
        </w:tc>
      </w:tr>
      <w:tr w:rsidR="001F7B1A" w:rsidRPr="00325E10" w14:paraId="54DBE9B1" w14:textId="77777777" w:rsidTr="00B2649E">
        <w:trPr>
          <w:cantSplit/>
        </w:trPr>
        <w:tc>
          <w:tcPr>
            <w:tcW w:w="2678" w:type="dxa"/>
          </w:tcPr>
          <w:p w14:paraId="1C691BBA" w14:textId="1F0AB492" w:rsidR="001F7B1A" w:rsidRPr="00325E10" w:rsidRDefault="001F7B1A" w:rsidP="001F7B1A">
            <w:pPr>
              <w:widowControl/>
              <w:spacing w:after="19"/>
              <w:jc w:val="right"/>
              <w:rPr>
                <w:rFonts w:cs="Arial"/>
                <w:sz w:val="20"/>
                <w:szCs w:val="20"/>
              </w:rPr>
            </w:pPr>
            <w:r w:rsidRPr="00325E10">
              <w:rPr>
                <w:rFonts w:cs="Arial"/>
                <w:sz w:val="20"/>
                <w:szCs w:val="20"/>
              </w:rPr>
              <w:t>Battery Chargers</w:t>
            </w:r>
          </w:p>
        </w:tc>
        <w:tc>
          <w:tcPr>
            <w:tcW w:w="1857" w:type="dxa"/>
          </w:tcPr>
          <w:p w14:paraId="0759675F" w14:textId="0313A4DA" w:rsidR="001F7B1A" w:rsidRPr="00325E10" w:rsidRDefault="001F7B1A" w:rsidP="001F7B1A">
            <w:pPr>
              <w:widowControl/>
              <w:spacing w:after="19"/>
              <w:jc w:val="center"/>
              <w:rPr>
                <w:rFonts w:cs="Arial"/>
                <w:sz w:val="20"/>
                <w:szCs w:val="20"/>
              </w:rPr>
            </w:pPr>
            <w:r w:rsidRPr="00325E10">
              <w:rPr>
                <w:rFonts w:cs="Arial"/>
                <w:sz w:val="20"/>
                <w:szCs w:val="20"/>
              </w:rPr>
              <w:t>per charger</w:t>
            </w:r>
          </w:p>
        </w:tc>
        <w:tc>
          <w:tcPr>
            <w:tcW w:w="1123" w:type="dxa"/>
            <w:vAlign w:val="center"/>
          </w:tcPr>
          <w:p w14:paraId="0BDF4EDA" w14:textId="2E04EAD3" w:rsidR="001F7B1A" w:rsidRPr="00325E10" w:rsidRDefault="001F7B1A" w:rsidP="00383489">
            <w:pPr>
              <w:jc w:val="center"/>
              <w:rPr>
                <w:rFonts w:cs="Arial"/>
                <w:color w:val="000000"/>
                <w:sz w:val="20"/>
                <w:szCs w:val="20"/>
              </w:rPr>
            </w:pPr>
            <w:r w:rsidRPr="00325E10">
              <w:rPr>
                <w:rFonts w:cs="Arial"/>
                <w:color w:val="000000"/>
                <w:sz w:val="20"/>
                <w:szCs w:val="20"/>
              </w:rPr>
              <w:t>1.12E-03**</w:t>
            </w:r>
          </w:p>
        </w:tc>
        <w:tc>
          <w:tcPr>
            <w:tcW w:w="1965" w:type="dxa"/>
          </w:tcPr>
          <w:p w14:paraId="10E0C289" w14:textId="52DA10C5" w:rsidR="001F7B1A" w:rsidRPr="00325E10" w:rsidRDefault="001F7B1A" w:rsidP="001F7B1A">
            <w:pPr>
              <w:widowControl/>
              <w:spacing w:after="19"/>
              <w:jc w:val="center"/>
              <w:rPr>
                <w:rFonts w:cs="Arial"/>
                <w:sz w:val="20"/>
                <w:szCs w:val="20"/>
              </w:rPr>
            </w:pPr>
            <w:r w:rsidRPr="00325E10">
              <w:rPr>
                <w:rFonts w:cs="Arial"/>
                <w:sz w:val="20"/>
                <w:szCs w:val="20"/>
              </w:rPr>
              <w:t>Electrical Cabinets</w:t>
            </w:r>
          </w:p>
        </w:tc>
        <w:tc>
          <w:tcPr>
            <w:tcW w:w="1728" w:type="dxa"/>
          </w:tcPr>
          <w:p w14:paraId="1993C43C" w14:textId="41E8D4B1" w:rsidR="001F7B1A" w:rsidRPr="00325E10" w:rsidRDefault="001F7B1A" w:rsidP="001F7B1A">
            <w:pPr>
              <w:widowControl/>
              <w:spacing w:after="19"/>
              <w:jc w:val="center"/>
              <w:rPr>
                <w:rFonts w:cs="Arial"/>
                <w:sz w:val="20"/>
                <w:szCs w:val="20"/>
              </w:rPr>
            </w:pPr>
            <w:r w:rsidRPr="00325E10">
              <w:rPr>
                <w:rFonts w:cs="Arial"/>
                <w:sz w:val="20"/>
                <w:szCs w:val="20"/>
              </w:rPr>
              <w:t>Electrical Fires</w:t>
            </w:r>
          </w:p>
        </w:tc>
      </w:tr>
      <w:tr w:rsidR="008F11DC" w:rsidRPr="00325E10" w14:paraId="6F857E46" w14:textId="77777777" w:rsidTr="00B2649E">
        <w:trPr>
          <w:cantSplit/>
        </w:trPr>
        <w:tc>
          <w:tcPr>
            <w:tcW w:w="2678" w:type="dxa"/>
          </w:tcPr>
          <w:p w14:paraId="5F2CD152" w14:textId="4D770DA0" w:rsidR="008F11DC" w:rsidRPr="00325E10" w:rsidRDefault="008F11DC" w:rsidP="008F11DC">
            <w:pPr>
              <w:widowControl/>
              <w:spacing w:after="19"/>
              <w:jc w:val="right"/>
              <w:rPr>
                <w:rFonts w:cs="Arial"/>
                <w:sz w:val="20"/>
                <w:szCs w:val="20"/>
              </w:rPr>
            </w:pPr>
            <w:r w:rsidRPr="00325E10">
              <w:rPr>
                <w:rFonts w:cs="Arial"/>
                <w:sz w:val="20"/>
                <w:szCs w:val="20"/>
              </w:rPr>
              <w:t>Hot Work Cable Fires</w:t>
            </w:r>
          </w:p>
        </w:tc>
        <w:tc>
          <w:tcPr>
            <w:tcW w:w="1857" w:type="dxa"/>
          </w:tcPr>
          <w:p w14:paraId="55672C80" w14:textId="6B529EF2" w:rsidR="008F11DC" w:rsidRPr="00325E10" w:rsidRDefault="008F11DC" w:rsidP="008F11DC">
            <w:pPr>
              <w:widowControl/>
              <w:spacing w:after="19"/>
              <w:jc w:val="center"/>
              <w:rPr>
                <w:rFonts w:cs="Arial"/>
                <w:sz w:val="20"/>
                <w:szCs w:val="20"/>
              </w:rPr>
            </w:pPr>
            <w:r w:rsidRPr="00325E10">
              <w:rPr>
                <w:rFonts w:cs="Arial"/>
                <w:sz w:val="20"/>
                <w:szCs w:val="20"/>
              </w:rPr>
              <w:t>per fire area</w:t>
            </w:r>
          </w:p>
        </w:tc>
        <w:tc>
          <w:tcPr>
            <w:tcW w:w="1123" w:type="dxa"/>
            <w:vAlign w:val="center"/>
          </w:tcPr>
          <w:p w14:paraId="7223120C" w14:textId="510EE953" w:rsidR="008F11DC" w:rsidRPr="00325E10" w:rsidRDefault="000F3826" w:rsidP="00383489">
            <w:pPr>
              <w:jc w:val="center"/>
              <w:rPr>
                <w:rFonts w:cs="Arial"/>
                <w:color w:val="000000"/>
                <w:sz w:val="20"/>
                <w:szCs w:val="20"/>
              </w:rPr>
            </w:pPr>
            <w:r w:rsidRPr="00325E10">
              <w:rPr>
                <w:rFonts w:cs="Arial"/>
                <w:color w:val="000000"/>
                <w:sz w:val="20"/>
                <w:szCs w:val="20"/>
              </w:rPr>
              <w:t>1.40E-03**</w:t>
            </w:r>
          </w:p>
        </w:tc>
        <w:tc>
          <w:tcPr>
            <w:tcW w:w="1965" w:type="dxa"/>
          </w:tcPr>
          <w:p w14:paraId="4678579C" w14:textId="5BA8925D" w:rsidR="008F11DC" w:rsidRPr="00325E10" w:rsidRDefault="008F11DC" w:rsidP="008F11DC">
            <w:pPr>
              <w:widowControl/>
              <w:spacing w:after="19"/>
              <w:jc w:val="center"/>
              <w:rPr>
                <w:rFonts w:cs="Arial"/>
                <w:sz w:val="20"/>
                <w:szCs w:val="20"/>
              </w:rPr>
            </w:pPr>
            <w:r w:rsidRPr="00325E10">
              <w:rPr>
                <w:rFonts w:cs="Arial"/>
                <w:sz w:val="20"/>
                <w:szCs w:val="20"/>
              </w:rPr>
              <w:t>Cable Tray Fires</w:t>
            </w:r>
          </w:p>
        </w:tc>
        <w:tc>
          <w:tcPr>
            <w:tcW w:w="1728" w:type="dxa"/>
          </w:tcPr>
          <w:p w14:paraId="11C5E240" w14:textId="6D03DBB7" w:rsidR="008F11DC" w:rsidRPr="00325E10" w:rsidRDefault="008F11DC" w:rsidP="008F11DC">
            <w:pPr>
              <w:widowControl/>
              <w:spacing w:after="19"/>
              <w:jc w:val="center"/>
              <w:rPr>
                <w:rFonts w:cs="Arial"/>
                <w:sz w:val="20"/>
                <w:szCs w:val="20"/>
              </w:rPr>
            </w:pPr>
            <w:r w:rsidRPr="00325E10">
              <w:rPr>
                <w:rFonts w:cs="Arial"/>
                <w:sz w:val="20"/>
                <w:szCs w:val="20"/>
              </w:rPr>
              <w:t>Cable Fires</w:t>
            </w:r>
          </w:p>
        </w:tc>
      </w:tr>
      <w:tr w:rsidR="008F11DC" w:rsidRPr="00325E10" w14:paraId="6A5B2912" w14:textId="77777777" w:rsidTr="00B2649E">
        <w:trPr>
          <w:cantSplit/>
        </w:trPr>
        <w:tc>
          <w:tcPr>
            <w:tcW w:w="2678" w:type="dxa"/>
          </w:tcPr>
          <w:p w14:paraId="1083D06B" w14:textId="1BD30A22" w:rsidR="008F11DC" w:rsidRPr="00325E10" w:rsidRDefault="008F11DC" w:rsidP="008F11DC">
            <w:pPr>
              <w:widowControl/>
              <w:spacing w:after="19"/>
              <w:jc w:val="right"/>
              <w:rPr>
                <w:rFonts w:cs="Arial"/>
                <w:sz w:val="20"/>
                <w:szCs w:val="20"/>
              </w:rPr>
            </w:pPr>
            <w:r w:rsidRPr="00325E10">
              <w:rPr>
                <w:rFonts w:cs="Arial"/>
                <w:sz w:val="20"/>
                <w:szCs w:val="20"/>
              </w:rPr>
              <w:t>Junction Boxes</w:t>
            </w:r>
          </w:p>
        </w:tc>
        <w:tc>
          <w:tcPr>
            <w:tcW w:w="1857" w:type="dxa"/>
          </w:tcPr>
          <w:p w14:paraId="2BDF49A7" w14:textId="27DE9150" w:rsidR="008F11DC" w:rsidRPr="00325E10" w:rsidRDefault="008F11DC" w:rsidP="008F11DC">
            <w:pPr>
              <w:widowControl/>
              <w:spacing w:after="19"/>
              <w:jc w:val="center"/>
              <w:rPr>
                <w:rFonts w:cs="Arial"/>
                <w:sz w:val="20"/>
                <w:szCs w:val="20"/>
              </w:rPr>
            </w:pPr>
            <w:r w:rsidRPr="00325E10">
              <w:rPr>
                <w:rFonts w:cs="Arial"/>
                <w:sz w:val="20"/>
                <w:szCs w:val="20"/>
              </w:rPr>
              <w:t>per junction box</w:t>
            </w:r>
          </w:p>
        </w:tc>
        <w:tc>
          <w:tcPr>
            <w:tcW w:w="1123" w:type="dxa"/>
            <w:vAlign w:val="center"/>
          </w:tcPr>
          <w:p w14:paraId="301948A9" w14:textId="73643545" w:rsidR="008F11DC" w:rsidRPr="00325E10" w:rsidRDefault="000F3826" w:rsidP="00383489">
            <w:pPr>
              <w:jc w:val="center"/>
              <w:rPr>
                <w:rFonts w:cs="Arial"/>
                <w:color w:val="000000"/>
                <w:sz w:val="20"/>
                <w:szCs w:val="20"/>
              </w:rPr>
            </w:pPr>
            <w:r w:rsidRPr="00325E10">
              <w:rPr>
                <w:rFonts w:cs="Arial"/>
                <w:color w:val="000000"/>
                <w:sz w:val="20"/>
                <w:szCs w:val="20"/>
              </w:rPr>
              <w:t>3.61E-03**</w:t>
            </w:r>
          </w:p>
        </w:tc>
        <w:tc>
          <w:tcPr>
            <w:tcW w:w="1965" w:type="dxa"/>
          </w:tcPr>
          <w:p w14:paraId="55054FB0" w14:textId="53145778" w:rsidR="008F11DC" w:rsidRPr="00325E10" w:rsidRDefault="008F11DC" w:rsidP="008F11DC">
            <w:pPr>
              <w:widowControl/>
              <w:spacing w:after="19"/>
              <w:jc w:val="center"/>
              <w:rPr>
                <w:rFonts w:cs="Arial"/>
                <w:sz w:val="20"/>
                <w:szCs w:val="20"/>
              </w:rPr>
            </w:pPr>
            <w:r w:rsidRPr="00325E10">
              <w:rPr>
                <w:rFonts w:cs="Arial"/>
                <w:sz w:val="20"/>
                <w:szCs w:val="20"/>
              </w:rPr>
              <w:t>Electrical Cabinets</w:t>
            </w:r>
          </w:p>
        </w:tc>
        <w:tc>
          <w:tcPr>
            <w:tcW w:w="1728" w:type="dxa"/>
          </w:tcPr>
          <w:p w14:paraId="47CEFA0A" w14:textId="143E443E" w:rsidR="008F11DC" w:rsidRPr="00325E10" w:rsidRDefault="008F11DC" w:rsidP="008F11DC">
            <w:pPr>
              <w:widowControl/>
              <w:spacing w:after="19"/>
              <w:jc w:val="center"/>
              <w:rPr>
                <w:rFonts w:cs="Arial"/>
                <w:sz w:val="20"/>
                <w:szCs w:val="20"/>
              </w:rPr>
            </w:pPr>
            <w:r w:rsidRPr="00325E10">
              <w:rPr>
                <w:rFonts w:cs="Arial"/>
                <w:sz w:val="20"/>
                <w:szCs w:val="20"/>
              </w:rPr>
              <w:t>Electrical Fires</w:t>
            </w:r>
          </w:p>
        </w:tc>
      </w:tr>
    </w:tbl>
    <w:p w14:paraId="70D15E94" w14:textId="44BCF76C" w:rsidR="00FC3404" w:rsidRPr="00325E10" w:rsidRDefault="00FC3404" w:rsidP="00C81812">
      <w:pPr>
        <w:pStyle w:val="CommentText"/>
        <w:ind w:left="360" w:hanging="360"/>
      </w:pPr>
      <w:r w:rsidRPr="00325E10">
        <w:t xml:space="preserve"> * </w:t>
      </w:r>
      <w:r w:rsidR="00C81812" w:rsidRPr="00325E10">
        <w:tab/>
      </w:r>
      <w:r w:rsidRPr="00325E10">
        <w:t>Use when the nature of the fire (electrical vs. oil) cannot be determined.</w:t>
      </w:r>
    </w:p>
    <w:p w14:paraId="2AFAC9B7" w14:textId="21829221" w:rsidR="00FC3404" w:rsidRPr="00325E10" w:rsidRDefault="00383489" w:rsidP="00C81812">
      <w:pPr>
        <w:pStyle w:val="CommentText"/>
        <w:ind w:left="360" w:hanging="360"/>
      </w:pPr>
      <w:r w:rsidRPr="00325E10">
        <w:t xml:space="preserve"> **</w:t>
      </w:r>
      <w:r w:rsidRPr="00325E10">
        <w:tab/>
      </w:r>
      <w:r w:rsidR="00FC3404" w:rsidRPr="00325E10">
        <w:t>Plant-wide FIF</w:t>
      </w:r>
      <w:r w:rsidR="007B3926" w:rsidRPr="00325E10">
        <w:t>.</w:t>
      </w:r>
      <w:r w:rsidR="00C81812" w:rsidRPr="00325E10">
        <w:t xml:space="preserve"> </w:t>
      </w:r>
      <w:r w:rsidR="007B3926" w:rsidRPr="00325E10">
        <w:t>T</w:t>
      </w:r>
      <w:r w:rsidR="00FC3404" w:rsidRPr="00325E10">
        <w:t xml:space="preserve">o determine the per unit fire frequency the analyst </w:t>
      </w:r>
      <w:r w:rsidR="001F7B1A" w:rsidRPr="00325E10">
        <w:t>should make an estimate of the affected fraction plant-wide and use this to apportion</w:t>
      </w:r>
      <w:r w:rsidR="00C81812" w:rsidRPr="00325E10">
        <w:t>.</w:t>
      </w:r>
    </w:p>
    <w:p w14:paraId="37B94165" w14:textId="77777777" w:rsidR="00685787" w:rsidRPr="00325E10" w:rsidRDefault="00685787" w:rsidP="00C5165D">
      <w:pPr>
        <w:widowControl/>
        <w:rPr>
          <w:rFonts w:cs="Arial"/>
          <w:sz w:val="20"/>
          <w:szCs w:val="20"/>
        </w:rPr>
      </w:pPr>
    </w:p>
    <w:p w14:paraId="590E9ABA" w14:textId="5BFC4177" w:rsidR="00685787" w:rsidRPr="00673F71" w:rsidRDefault="00685787" w:rsidP="003B0D6C">
      <w:pPr>
        <w:keepNext/>
        <w:keepLines/>
        <w:widowControl/>
        <w:rPr>
          <w:rFonts w:cs="Arial"/>
          <w:sz w:val="22"/>
          <w:szCs w:val="22"/>
        </w:rPr>
      </w:pPr>
      <w:r w:rsidRPr="00673F71">
        <w:rPr>
          <w:rFonts w:cs="Arial"/>
          <w:sz w:val="22"/>
          <w:szCs w:val="22"/>
          <w:u w:val="single"/>
        </w:rPr>
        <w:t>Additional Counting Instructions</w:t>
      </w:r>
      <w:r w:rsidRPr="00673F71">
        <w:rPr>
          <w:rFonts w:cs="Arial"/>
          <w:sz w:val="22"/>
          <w:szCs w:val="22"/>
        </w:rPr>
        <w:t>:</w:t>
      </w:r>
    </w:p>
    <w:p w14:paraId="2052C603" w14:textId="77777777" w:rsidR="00685787" w:rsidRPr="00673F71" w:rsidRDefault="00685787" w:rsidP="003B0D6C">
      <w:pPr>
        <w:keepNext/>
        <w:keepLines/>
        <w:widowControl/>
        <w:rPr>
          <w:rFonts w:cs="Arial"/>
          <w:sz w:val="22"/>
          <w:szCs w:val="22"/>
        </w:rPr>
      </w:pPr>
    </w:p>
    <w:p w14:paraId="22831EE8" w14:textId="1815464A" w:rsidR="00685787" w:rsidRPr="00673F71" w:rsidRDefault="00685787" w:rsidP="003B0D6C">
      <w:pPr>
        <w:keepNext/>
        <w:keepLines/>
        <w:widowControl/>
        <w:rPr>
          <w:rFonts w:cs="Arial"/>
          <w:sz w:val="22"/>
          <w:szCs w:val="22"/>
          <w:u w:val="single"/>
        </w:rPr>
      </w:pPr>
      <w:r w:rsidRPr="00673F71">
        <w:rPr>
          <w:rFonts w:cs="Arial"/>
          <w:sz w:val="22"/>
          <w:szCs w:val="22"/>
          <w:u w:val="single"/>
        </w:rPr>
        <w:t>Electrical Cabinets</w:t>
      </w:r>
      <w:r w:rsidR="001F13DF" w:rsidRPr="00673F71">
        <w:rPr>
          <w:rFonts w:cs="Arial"/>
          <w:sz w:val="22"/>
          <w:szCs w:val="22"/>
          <w:u w:val="single"/>
        </w:rPr>
        <w:t xml:space="preserve"> (including Main Control Board)</w:t>
      </w:r>
      <w:r w:rsidRPr="00673F71">
        <w:rPr>
          <w:rFonts w:cs="Arial"/>
          <w:sz w:val="22"/>
          <w:szCs w:val="22"/>
          <w:u w:val="single"/>
        </w:rPr>
        <w:t>:</w:t>
      </w:r>
    </w:p>
    <w:p w14:paraId="033637C3" w14:textId="77777777" w:rsidR="009B0D88" w:rsidRPr="00673F71" w:rsidRDefault="009B0D88" w:rsidP="003B0D6C">
      <w:pPr>
        <w:keepNext/>
        <w:keepLines/>
        <w:widowControl/>
        <w:rPr>
          <w:rFonts w:cs="Arial"/>
          <w:sz w:val="22"/>
          <w:szCs w:val="22"/>
        </w:rPr>
      </w:pPr>
    </w:p>
    <w:p w14:paraId="1B457E81" w14:textId="77777777" w:rsidR="00685787" w:rsidRPr="00673F71" w:rsidRDefault="00685787" w:rsidP="003B0D6C">
      <w:pPr>
        <w:pStyle w:val="Level2"/>
        <w:keepNext/>
        <w:keepLines/>
        <w:widowControl/>
        <w:numPr>
          <w:ilvl w:val="0"/>
          <w:numId w:val="14"/>
        </w:numPr>
        <w:rPr>
          <w:rFonts w:cs="Arial"/>
          <w:sz w:val="22"/>
          <w:szCs w:val="22"/>
        </w:rPr>
      </w:pPr>
      <w:r w:rsidRPr="00673F71">
        <w:rPr>
          <w:rFonts w:cs="Arial"/>
          <w:sz w:val="22"/>
          <w:szCs w:val="22"/>
        </w:rPr>
        <w:t>Count distinct vertical sections</w:t>
      </w:r>
    </w:p>
    <w:p w14:paraId="5412D4A2" w14:textId="38E7AA33" w:rsidR="00685787" w:rsidRPr="00673F71" w:rsidRDefault="00685787" w:rsidP="003B0D6C">
      <w:pPr>
        <w:pStyle w:val="Level2"/>
        <w:keepNext/>
        <w:keepLines/>
        <w:widowControl/>
        <w:numPr>
          <w:ilvl w:val="0"/>
          <w:numId w:val="14"/>
        </w:numPr>
        <w:rPr>
          <w:rFonts w:cs="Arial"/>
          <w:sz w:val="22"/>
          <w:szCs w:val="22"/>
        </w:rPr>
      </w:pPr>
      <w:r w:rsidRPr="00673F71">
        <w:rPr>
          <w:rFonts w:cs="Arial"/>
          <w:sz w:val="22"/>
          <w:szCs w:val="22"/>
        </w:rPr>
        <w:t xml:space="preserve">Do not </w:t>
      </w:r>
      <w:r w:rsidR="006A0221" w:rsidRPr="00673F71">
        <w:rPr>
          <w:rFonts w:cs="Arial"/>
          <w:sz w:val="22"/>
          <w:szCs w:val="22"/>
        </w:rPr>
        <w:t xml:space="preserve">count </w:t>
      </w:r>
      <w:r w:rsidRPr="00673F71">
        <w:rPr>
          <w:rFonts w:cs="Arial"/>
          <w:sz w:val="22"/>
          <w:szCs w:val="22"/>
        </w:rPr>
        <w:t>individual cubicles for devices such as breakers and MCCs - count vertical sections.</w:t>
      </w:r>
    </w:p>
    <w:p w14:paraId="71742669" w14:textId="77777777" w:rsidR="00685787" w:rsidRPr="00673F71" w:rsidRDefault="00685787" w:rsidP="00673F71">
      <w:pPr>
        <w:pStyle w:val="Level2"/>
        <w:widowControl/>
        <w:numPr>
          <w:ilvl w:val="0"/>
          <w:numId w:val="14"/>
        </w:numPr>
        <w:tabs>
          <w:tab w:val="left" w:pos="-1080"/>
          <w:tab w:val="left" w:pos="-720"/>
        </w:tabs>
        <w:rPr>
          <w:rFonts w:cs="Arial"/>
          <w:sz w:val="22"/>
          <w:szCs w:val="22"/>
        </w:rPr>
      </w:pPr>
      <w:r w:rsidRPr="00673F71">
        <w:rPr>
          <w:rFonts w:cs="Arial"/>
          <w:sz w:val="22"/>
          <w:szCs w:val="22"/>
        </w:rPr>
        <w:t>Do not count fully enclosed wall-mounted electrical panels and junction boxes.</w:t>
      </w:r>
    </w:p>
    <w:p w14:paraId="0FF28900" w14:textId="6EC690E7" w:rsidR="00685787" w:rsidRPr="00673F71" w:rsidRDefault="00685787" w:rsidP="00673F71">
      <w:pPr>
        <w:pStyle w:val="Level2"/>
        <w:widowControl/>
        <w:numPr>
          <w:ilvl w:val="0"/>
          <w:numId w:val="14"/>
        </w:numPr>
        <w:rPr>
          <w:rFonts w:cs="Arial"/>
          <w:sz w:val="22"/>
          <w:szCs w:val="22"/>
        </w:rPr>
      </w:pPr>
      <w:r w:rsidRPr="00673F71">
        <w:rPr>
          <w:rFonts w:cs="Arial"/>
          <w:sz w:val="22"/>
          <w:szCs w:val="22"/>
        </w:rPr>
        <w:lastRenderedPageBreak/>
        <w:t xml:space="preserve">General electrical cabinets include MCCs, </w:t>
      </w:r>
      <w:r w:rsidR="00F10E63" w:rsidRPr="00673F71">
        <w:rPr>
          <w:rFonts w:cs="Arial"/>
          <w:sz w:val="22"/>
          <w:szCs w:val="22"/>
        </w:rPr>
        <w:t xml:space="preserve">switchgear, </w:t>
      </w:r>
      <w:r w:rsidRPr="00673F71">
        <w:rPr>
          <w:rFonts w:cs="Arial"/>
          <w:sz w:val="22"/>
          <w:szCs w:val="22"/>
        </w:rPr>
        <w:t>load centers, breakers, electrical distribution cabinets, battery chargers, inverters, and all other similar cabinets generally associated with power distribution and/or power switching.</w:t>
      </w:r>
    </w:p>
    <w:p w14:paraId="667E8C68" w14:textId="0D0F2A12" w:rsidR="00685787" w:rsidRPr="00673F71" w:rsidRDefault="00685787" w:rsidP="00673F71">
      <w:pPr>
        <w:pStyle w:val="Level2"/>
        <w:widowControl/>
        <w:numPr>
          <w:ilvl w:val="0"/>
          <w:numId w:val="14"/>
        </w:numPr>
        <w:rPr>
          <w:rFonts w:cs="Arial"/>
          <w:sz w:val="22"/>
          <w:szCs w:val="22"/>
        </w:rPr>
      </w:pPr>
      <w:r w:rsidRPr="00673F71">
        <w:rPr>
          <w:rFonts w:cs="Arial"/>
          <w:sz w:val="22"/>
          <w:szCs w:val="22"/>
        </w:rPr>
        <w:t xml:space="preserve">General </w:t>
      </w:r>
      <w:r w:rsidR="00946C4B">
        <w:rPr>
          <w:rFonts w:cs="Arial"/>
          <w:sz w:val="22"/>
          <w:szCs w:val="22"/>
        </w:rPr>
        <w:t xml:space="preserve">electrical cabinets also includes </w:t>
      </w:r>
      <w:r w:rsidRPr="00673F71">
        <w:rPr>
          <w:rFonts w:cs="Arial"/>
          <w:sz w:val="22"/>
          <w:szCs w:val="22"/>
        </w:rPr>
        <w:t xml:space="preserve">control cabinets </w:t>
      </w:r>
      <w:r w:rsidR="00946C4B">
        <w:rPr>
          <w:rFonts w:cs="Arial"/>
          <w:sz w:val="22"/>
          <w:szCs w:val="22"/>
        </w:rPr>
        <w:t>such as</w:t>
      </w:r>
      <w:r w:rsidR="00946C4B" w:rsidRPr="00673F71">
        <w:rPr>
          <w:rFonts w:cs="Arial"/>
          <w:sz w:val="22"/>
          <w:szCs w:val="22"/>
        </w:rPr>
        <w:t xml:space="preserve"> </w:t>
      </w:r>
      <w:r w:rsidRPr="00673F71">
        <w:rPr>
          <w:rFonts w:cs="Arial"/>
          <w:sz w:val="22"/>
          <w:szCs w:val="22"/>
        </w:rPr>
        <w:t>relay cabinets, signal conditioning cabinets, signal multiplexing cabinets, cabinets provided for local control of systems and components such as the diesel generator, remote shutdown panels, and all other similar cabinets generally associated with plant instrumentation and control functions.</w:t>
      </w:r>
    </w:p>
    <w:p w14:paraId="4F6D8874" w14:textId="77777777" w:rsidR="00C5165D" w:rsidRPr="00673F71" w:rsidRDefault="00C5165D" w:rsidP="00673F71">
      <w:pPr>
        <w:widowControl/>
        <w:rPr>
          <w:rFonts w:cs="Arial"/>
          <w:sz w:val="22"/>
          <w:szCs w:val="22"/>
        </w:rPr>
      </w:pPr>
    </w:p>
    <w:p w14:paraId="38189B10" w14:textId="4855FFFE" w:rsidR="00685787" w:rsidRPr="00673F71" w:rsidRDefault="00685787" w:rsidP="00673F71">
      <w:pPr>
        <w:widowControl/>
        <w:rPr>
          <w:rFonts w:cs="Arial"/>
          <w:sz w:val="22"/>
          <w:szCs w:val="22"/>
          <w:u w:val="single"/>
        </w:rPr>
      </w:pPr>
      <w:r w:rsidRPr="00673F71">
        <w:rPr>
          <w:rFonts w:cs="Arial"/>
          <w:sz w:val="22"/>
          <w:szCs w:val="22"/>
          <w:u w:val="single"/>
        </w:rPr>
        <w:t>Electric Motors:</w:t>
      </w:r>
    </w:p>
    <w:p w14:paraId="264A8B2B" w14:textId="77777777" w:rsidR="009B0D88" w:rsidRPr="00673F71" w:rsidRDefault="009B0D88" w:rsidP="00673F71">
      <w:pPr>
        <w:widowControl/>
        <w:rPr>
          <w:rFonts w:cs="Arial"/>
          <w:sz w:val="22"/>
          <w:szCs w:val="22"/>
        </w:rPr>
      </w:pPr>
    </w:p>
    <w:p w14:paraId="2301953F" w14:textId="77777777" w:rsidR="00685787" w:rsidRPr="00673F71" w:rsidRDefault="00685787" w:rsidP="00673F71">
      <w:pPr>
        <w:pStyle w:val="Level2"/>
        <w:widowControl/>
        <w:numPr>
          <w:ilvl w:val="0"/>
          <w:numId w:val="16"/>
        </w:numPr>
        <w:tabs>
          <w:tab w:val="clear" w:pos="1440"/>
        </w:tabs>
        <w:ind w:left="720" w:hanging="360"/>
        <w:rPr>
          <w:rFonts w:cs="Arial"/>
          <w:sz w:val="22"/>
          <w:szCs w:val="22"/>
        </w:rPr>
      </w:pPr>
      <w:r w:rsidRPr="00673F71">
        <w:rPr>
          <w:rFonts w:cs="Arial"/>
          <w:sz w:val="22"/>
          <w:szCs w:val="22"/>
        </w:rPr>
        <w:t>Do not count motors that are 5 HP or less.</w:t>
      </w:r>
    </w:p>
    <w:p w14:paraId="0EC762F6" w14:textId="77777777" w:rsidR="00685787" w:rsidRPr="00673F71" w:rsidRDefault="00685787" w:rsidP="00673F71">
      <w:pPr>
        <w:pStyle w:val="Level2"/>
        <w:widowControl/>
        <w:numPr>
          <w:ilvl w:val="0"/>
          <w:numId w:val="16"/>
        </w:numPr>
        <w:tabs>
          <w:tab w:val="clear" w:pos="1440"/>
          <w:tab w:val="left" w:pos="-1080"/>
          <w:tab w:val="left" w:pos="-720"/>
        </w:tabs>
        <w:ind w:left="720" w:hanging="360"/>
        <w:rPr>
          <w:rFonts w:cs="Arial"/>
          <w:sz w:val="22"/>
          <w:szCs w:val="22"/>
        </w:rPr>
      </w:pPr>
      <w:r w:rsidRPr="00673F71">
        <w:rPr>
          <w:rFonts w:cs="Arial"/>
          <w:sz w:val="22"/>
          <w:szCs w:val="22"/>
        </w:rPr>
        <w:t>Do not count any motor already included as a part of another fire ignition source:</w:t>
      </w:r>
    </w:p>
    <w:p w14:paraId="122C3F60" w14:textId="77777777" w:rsidR="00685787" w:rsidRPr="00673F71" w:rsidRDefault="00685787" w:rsidP="00673F71">
      <w:pPr>
        <w:pStyle w:val="Level3"/>
        <w:widowControl/>
        <w:numPr>
          <w:ilvl w:val="1"/>
          <w:numId w:val="16"/>
        </w:numPr>
        <w:tabs>
          <w:tab w:val="left" w:pos="-1080"/>
          <w:tab w:val="left" w:pos="-720"/>
        </w:tabs>
        <w:rPr>
          <w:rFonts w:cs="Arial"/>
          <w:sz w:val="22"/>
          <w:szCs w:val="22"/>
        </w:rPr>
      </w:pPr>
      <w:r w:rsidRPr="00673F71">
        <w:rPr>
          <w:rFonts w:cs="Arial"/>
          <w:sz w:val="22"/>
          <w:szCs w:val="22"/>
        </w:rPr>
        <w:t>Pump motors are counted as part of the pump.</w:t>
      </w:r>
    </w:p>
    <w:p w14:paraId="46880EB5" w14:textId="77777777" w:rsidR="00685787" w:rsidRPr="00673F71" w:rsidRDefault="00685787" w:rsidP="00673F71">
      <w:pPr>
        <w:pStyle w:val="Level3"/>
        <w:widowControl/>
        <w:numPr>
          <w:ilvl w:val="1"/>
          <w:numId w:val="16"/>
        </w:numPr>
        <w:tabs>
          <w:tab w:val="left" w:pos="-1080"/>
          <w:tab w:val="left" w:pos="-720"/>
        </w:tabs>
        <w:rPr>
          <w:rFonts w:cs="Arial"/>
          <w:sz w:val="22"/>
          <w:szCs w:val="22"/>
        </w:rPr>
      </w:pPr>
      <w:r w:rsidRPr="00673F71">
        <w:rPr>
          <w:rFonts w:cs="Arial"/>
          <w:sz w:val="22"/>
          <w:szCs w:val="22"/>
        </w:rPr>
        <w:t>Ventilation fan/blower motors are counted as a part of a ventilation subsystem.</w:t>
      </w:r>
    </w:p>
    <w:p w14:paraId="6CA8FE82" w14:textId="77777777" w:rsidR="005F55EB" w:rsidRPr="00673F71" w:rsidRDefault="005F55EB" w:rsidP="00673F71">
      <w:pPr>
        <w:widowControl/>
        <w:rPr>
          <w:rFonts w:cs="Arial"/>
          <w:sz w:val="22"/>
          <w:szCs w:val="22"/>
        </w:rPr>
      </w:pPr>
    </w:p>
    <w:p w14:paraId="2A38A961" w14:textId="6AD7C750" w:rsidR="005F55EB" w:rsidRPr="00673F71" w:rsidRDefault="005F55EB" w:rsidP="00673F71">
      <w:pPr>
        <w:widowControl/>
        <w:rPr>
          <w:rFonts w:cs="Arial"/>
          <w:sz w:val="22"/>
          <w:szCs w:val="22"/>
          <w:u w:val="single"/>
        </w:rPr>
      </w:pPr>
      <w:r w:rsidRPr="00673F71">
        <w:rPr>
          <w:rFonts w:cs="Arial"/>
          <w:sz w:val="22"/>
          <w:szCs w:val="22"/>
          <w:u w:val="single"/>
        </w:rPr>
        <w:t>High Energy Arcing Faults - Segmented Bus Ducts</w:t>
      </w:r>
      <w:r w:rsidR="00F10E63" w:rsidRPr="00673F71">
        <w:rPr>
          <w:rFonts w:cs="Arial"/>
          <w:sz w:val="22"/>
          <w:szCs w:val="22"/>
          <w:u w:val="single"/>
        </w:rPr>
        <w:t xml:space="preserve"> (see FAQ 07-0035 for additional details)</w:t>
      </w:r>
    </w:p>
    <w:p w14:paraId="73063B26" w14:textId="77777777" w:rsidR="009B0D88" w:rsidRPr="00673F71" w:rsidRDefault="009B0D88" w:rsidP="00673F71">
      <w:pPr>
        <w:widowControl/>
        <w:rPr>
          <w:rFonts w:cs="Arial"/>
          <w:sz w:val="22"/>
          <w:szCs w:val="22"/>
        </w:rPr>
      </w:pPr>
    </w:p>
    <w:p w14:paraId="5AC6B44C" w14:textId="77777777" w:rsidR="005F55EB" w:rsidRPr="00673F71" w:rsidRDefault="005F55EB" w:rsidP="00673F71">
      <w:pPr>
        <w:pStyle w:val="ListParagraph"/>
        <w:widowControl/>
        <w:numPr>
          <w:ilvl w:val="0"/>
          <w:numId w:val="21"/>
        </w:numPr>
        <w:rPr>
          <w:rFonts w:cs="Arial"/>
          <w:sz w:val="22"/>
          <w:szCs w:val="22"/>
        </w:rPr>
      </w:pPr>
      <w:r w:rsidRPr="00673F71">
        <w:rPr>
          <w:rFonts w:cs="Arial"/>
          <w:sz w:val="22"/>
          <w:szCs w:val="22"/>
        </w:rPr>
        <w:t>If the transition points along the length of the segmented bus duct can be identified based on external visual inspection or by plant electrical construction drawings, count the total number of transition points, excluding the bus end termination points.</w:t>
      </w:r>
    </w:p>
    <w:p w14:paraId="13FF9B15" w14:textId="77777777" w:rsidR="005F55EB" w:rsidRPr="00673F71" w:rsidRDefault="005F55EB" w:rsidP="00673F71">
      <w:pPr>
        <w:pStyle w:val="ListParagraph"/>
        <w:widowControl/>
        <w:numPr>
          <w:ilvl w:val="0"/>
          <w:numId w:val="21"/>
        </w:numPr>
        <w:rPr>
          <w:rFonts w:cs="Arial"/>
          <w:sz w:val="22"/>
          <w:szCs w:val="22"/>
        </w:rPr>
      </w:pPr>
      <w:r w:rsidRPr="00673F71">
        <w:rPr>
          <w:rFonts w:cs="Arial"/>
          <w:sz w:val="22"/>
          <w:szCs w:val="22"/>
        </w:rPr>
        <w:t>If the transition points cannot be identified, partitioning of fire frequency to a specific fire scenario is based on apportioning of the fire frequency equally along the length of the bus duct.  This requires the following:</w:t>
      </w:r>
    </w:p>
    <w:p w14:paraId="4FED3571" w14:textId="77777777" w:rsidR="005F55EB" w:rsidRPr="00673F71" w:rsidRDefault="005F55EB" w:rsidP="00673F71">
      <w:pPr>
        <w:pStyle w:val="ListParagraph"/>
        <w:widowControl/>
        <w:numPr>
          <w:ilvl w:val="1"/>
          <w:numId w:val="21"/>
        </w:numPr>
        <w:rPr>
          <w:rFonts w:cs="Arial"/>
          <w:sz w:val="22"/>
          <w:szCs w:val="22"/>
        </w:rPr>
      </w:pPr>
      <w:r w:rsidRPr="00673F71">
        <w:rPr>
          <w:rFonts w:cs="Arial"/>
          <w:sz w:val="22"/>
          <w:szCs w:val="22"/>
        </w:rPr>
        <w:t>Estimate the total length of segmented bus duct present in the plant under analysis.</w:t>
      </w:r>
    </w:p>
    <w:p w14:paraId="5A280E76" w14:textId="19CDA445" w:rsidR="005F55EB" w:rsidRPr="00673F71" w:rsidRDefault="006A0221" w:rsidP="00673F71">
      <w:pPr>
        <w:pStyle w:val="ListParagraph"/>
        <w:widowControl/>
        <w:numPr>
          <w:ilvl w:val="1"/>
          <w:numId w:val="21"/>
        </w:numPr>
        <w:rPr>
          <w:rFonts w:cs="Arial"/>
          <w:sz w:val="22"/>
          <w:szCs w:val="22"/>
        </w:rPr>
      </w:pPr>
      <w:r w:rsidRPr="00673F71">
        <w:rPr>
          <w:rFonts w:cs="Arial"/>
          <w:sz w:val="22"/>
          <w:szCs w:val="22"/>
        </w:rPr>
        <w:t>Measuring t</w:t>
      </w:r>
      <w:r w:rsidR="005F55EB" w:rsidRPr="00673F71">
        <w:rPr>
          <w:rFonts w:cs="Arial"/>
          <w:sz w:val="22"/>
          <w:szCs w:val="22"/>
        </w:rPr>
        <w:t xml:space="preserve">he length of duct for which identified targets fall within the bus duct arc fault zone of influence (see Attachment </w:t>
      </w:r>
      <w:r w:rsidR="005005E4">
        <w:rPr>
          <w:rFonts w:cs="Arial"/>
          <w:sz w:val="22"/>
          <w:szCs w:val="22"/>
        </w:rPr>
        <w:t>3</w:t>
      </w:r>
      <w:r w:rsidR="005005E4" w:rsidRPr="00673F71">
        <w:rPr>
          <w:rFonts w:cs="Arial"/>
          <w:sz w:val="22"/>
          <w:szCs w:val="22"/>
        </w:rPr>
        <w:t xml:space="preserve"> </w:t>
      </w:r>
      <w:r w:rsidR="005F55EB" w:rsidRPr="00673F71">
        <w:rPr>
          <w:rFonts w:cs="Arial"/>
          <w:sz w:val="22"/>
          <w:szCs w:val="22"/>
        </w:rPr>
        <w:t>for a discussion of the zone of influence of segmented bus duct HEAFs).  If this length is less than 12 ft., a minimum length of 12 ft. should be assumed.</w:t>
      </w:r>
    </w:p>
    <w:p w14:paraId="4DBF999C" w14:textId="77777777" w:rsidR="008873E9" w:rsidRPr="00673F71" w:rsidRDefault="008873E9" w:rsidP="00673F71">
      <w:pPr>
        <w:widowControl/>
        <w:rPr>
          <w:rFonts w:cs="Arial"/>
          <w:sz w:val="22"/>
          <w:szCs w:val="22"/>
        </w:rPr>
      </w:pPr>
    </w:p>
    <w:p w14:paraId="4A74E038" w14:textId="3C8285E4" w:rsidR="00685787" w:rsidRPr="00673F71" w:rsidRDefault="00685787" w:rsidP="00673F71">
      <w:pPr>
        <w:widowControl/>
        <w:rPr>
          <w:rFonts w:cs="Arial"/>
          <w:sz w:val="22"/>
          <w:szCs w:val="22"/>
          <w:u w:val="single"/>
        </w:rPr>
      </w:pPr>
      <w:r w:rsidRPr="00673F71">
        <w:rPr>
          <w:rFonts w:cs="Arial"/>
          <w:sz w:val="22"/>
          <w:szCs w:val="22"/>
          <w:u w:val="single"/>
        </w:rPr>
        <w:t>Miscellaneous Components - Air Compressors:</w:t>
      </w:r>
    </w:p>
    <w:p w14:paraId="76574794" w14:textId="77777777" w:rsidR="009B0D88" w:rsidRPr="00673F71" w:rsidRDefault="009B0D88" w:rsidP="00673F71">
      <w:pPr>
        <w:widowControl/>
        <w:rPr>
          <w:rFonts w:cs="Arial"/>
          <w:sz w:val="22"/>
          <w:szCs w:val="22"/>
        </w:rPr>
      </w:pPr>
    </w:p>
    <w:p w14:paraId="00CAA96D" w14:textId="77777777" w:rsidR="00685787" w:rsidRPr="00673F71" w:rsidRDefault="00685787" w:rsidP="00673F71">
      <w:pPr>
        <w:pStyle w:val="Level2"/>
        <w:widowControl/>
        <w:numPr>
          <w:ilvl w:val="0"/>
          <w:numId w:val="17"/>
        </w:numPr>
        <w:tabs>
          <w:tab w:val="left" w:pos="-1080"/>
          <w:tab w:val="left" w:pos="-720"/>
        </w:tabs>
        <w:rPr>
          <w:rFonts w:cs="Arial"/>
          <w:sz w:val="22"/>
          <w:szCs w:val="22"/>
        </w:rPr>
      </w:pPr>
      <w:r w:rsidRPr="00673F71">
        <w:rPr>
          <w:rFonts w:cs="Arial"/>
          <w:sz w:val="22"/>
          <w:szCs w:val="22"/>
        </w:rPr>
        <w:t>Do not count air compressors if the drive motor is 5 HP or less.</w:t>
      </w:r>
    </w:p>
    <w:p w14:paraId="79D26F58" w14:textId="77777777" w:rsidR="00685787" w:rsidRPr="00673F71" w:rsidRDefault="00685787" w:rsidP="00673F71">
      <w:pPr>
        <w:widowControl/>
        <w:rPr>
          <w:rFonts w:cs="Arial"/>
          <w:sz w:val="22"/>
          <w:szCs w:val="22"/>
        </w:rPr>
      </w:pPr>
    </w:p>
    <w:p w14:paraId="19067E61" w14:textId="766FEF02" w:rsidR="00685787" w:rsidRPr="00673F71" w:rsidRDefault="00685787" w:rsidP="00673F71">
      <w:pPr>
        <w:widowControl/>
        <w:rPr>
          <w:rFonts w:cs="Arial"/>
          <w:sz w:val="22"/>
          <w:szCs w:val="22"/>
          <w:u w:val="single"/>
        </w:rPr>
      </w:pPr>
      <w:r w:rsidRPr="00673F71">
        <w:rPr>
          <w:rFonts w:cs="Arial"/>
          <w:sz w:val="22"/>
          <w:szCs w:val="22"/>
          <w:u w:val="single"/>
        </w:rPr>
        <w:t>Miscellaneous Components - Batteries:</w:t>
      </w:r>
    </w:p>
    <w:p w14:paraId="3F311F8E" w14:textId="77777777" w:rsidR="009B0D88" w:rsidRPr="00673F71" w:rsidRDefault="009B0D88" w:rsidP="00673F71">
      <w:pPr>
        <w:widowControl/>
        <w:rPr>
          <w:rFonts w:cs="Arial"/>
          <w:sz w:val="22"/>
          <w:szCs w:val="22"/>
        </w:rPr>
      </w:pPr>
    </w:p>
    <w:p w14:paraId="292B148C" w14:textId="77777777" w:rsidR="00685787" w:rsidRPr="00673F71" w:rsidRDefault="00685787" w:rsidP="00673F71">
      <w:pPr>
        <w:pStyle w:val="Level2"/>
        <w:widowControl/>
        <w:numPr>
          <w:ilvl w:val="0"/>
          <w:numId w:val="17"/>
        </w:numPr>
        <w:tabs>
          <w:tab w:val="left" w:pos="-1080"/>
          <w:tab w:val="left" w:pos="-720"/>
        </w:tabs>
        <w:rPr>
          <w:rFonts w:cs="Arial"/>
          <w:sz w:val="22"/>
          <w:szCs w:val="22"/>
        </w:rPr>
      </w:pPr>
      <w:r w:rsidRPr="00673F71">
        <w:rPr>
          <w:rFonts w:cs="Arial"/>
          <w:sz w:val="22"/>
          <w:szCs w:val="22"/>
        </w:rPr>
        <w:t>Count interconnected banks of batteries.</w:t>
      </w:r>
    </w:p>
    <w:p w14:paraId="74C0195F" w14:textId="77777777" w:rsidR="00685787" w:rsidRPr="00673F71" w:rsidRDefault="00685787" w:rsidP="00673F71">
      <w:pPr>
        <w:pStyle w:val="Level2"/>
        <w:widowControl/>
        <w:numPr>
          <w:ilvl w:val="0"/>
          <w:numId w:val="17"/>
        </w:numPr>
        <w:tabs>
          <w:tab w:val="left" w:pos="-1080"/>
          <w:tab w:val="left" w:pos="-720"/>
        </w:tabs>
        <w:rPr>
          <w:rFonts w:cs="Arial"/>
          <w:sz w:val="22"/>
          <w:szCs w:val="22"/>
        </w:rPr>
      </w:pPr>
      <w:r w:rsidRPr="00673F71">
        <w:rPr>
          <w:rFonts w:cs="Arial"/>
          <w:sz w:val="22"/>
          <w:szCs w:val="22"/>
        </w:rPr>
        <w:t>Do not count small batteries (e.g., individual battery cells) associated with back-up power to a small component</w:t>
      </w:r>
    </w:p>
    <w:p w14:paraId="089A3B8A" w14:textId="77777777" w:rsidR="00685787" w:rsidRPr="00673F71" w:rsidRDefault="00685787" w:rsidP="00673F71">
      <w:pPr>
        <w:pStyle w:val="Level2"/>
        <w:widowControl/>
        <w:numPr>
          <w:ilvl w:val="0"/>
          <w:numId w:val="17"/>
        </w:numPr>
        <w:tabs>
          <w:tab w:val="left" w:pos="-1080"/>
          <w:tab w:val="left" w:pos="-720"/>
        </w:tabs>
        <w:rPr>
          <w:rFonts w:cs="Arial"/>
          <w:sz w:val="22"/>
          <w:szCs w:val="22"/>
        </w:rPr>
      </w:pPr>
      <w:r w:rsidRPr="00673F71">
        <w:rPr>
          <w:rFonts w:cs="Arial"/>
          <w:sz w:val="22"/>
          <w:szCs w:val="22"/>
        </w:rPr>
        <w:t>Do not count emergency lighting batteries.</w:t>
      </w:r>
    </w:p>
    <w:p w14:paraId="1FEAD183" w14:textId="77777777" w:rsidR="00685787" w:rsidRPr="00673F71" w:rsidRDefault="00685787" w:rsidP="00673F71">
      <w:pPr>
        <w:widowControl/>
        <w:rPr>
          <w:rFonts w:cs="Arial"/>
          <w:sz w:val="22"/>
          <w:szCs w:val="22"/>
        </w:rPr>
      </w:pPr>
    </w:p>
    <w:p w14:paraId="0E7440CC" w14:textId="0E09A9BD" w:rsidR="00685787" w:rsidRPr="00673F71" w:rsidRDefault="00685787" w:rsidP="00673F71">
      <w:pPr>
        <w:widowControl/>
        <w:rPr>
          <w:rFonts w:cs="Arial"/>
          <w:sz w:val="22"/>
          <w:szCs w:val="22"/>
          <w:u w:val="single"/>
        </w:rPr>
      </w:pPr>
      <w:r w:rsidRPr="00673F71">
        <w:rPr>
          <w:rFonts w:cs="Arial"/>
          <w:sz w:val="22"/>
          <w:szCs w:val="22"/>
          <w:u w:val="single"/>
        </w:rPr>
        <w:t>Miscellaneous Components - Ventilation Subsystems:</w:t>
      </w:r>
    </w:p>
    <w:p w14:paraId="23C16AB0" w14:textId="77777777" w:rsidR="009B0D88" w:rsidRPr="00673F71" w:rsidRDefault="009B0D88" w:rsidP="00673F71">
      <w:pPr>
        <w:widowControl/>
        <w:rPr>
          <w:rFonts w:cs="Arial"/>
          <w:sz w:val="22"/>
          <w:szCs w:val="22"/>
        </w:rPr>
      </w:pPr>
    </w:p>
    <w:p w14:paraId="1CE67A0C" w14:textId="77777777" w:rsidR="00685787" w:rsidRPr="00673F71" w:rsidRDefault="00685787" w:rsidP="00673F71">
      <w:pPr>
        <w:pStyle w:val="Level2"/>
        <w:widowControl/>
        <w:numPr>
          <w:ilvl w:val="0"/>
          <w:numId w:val="18"/>
        </w:numPr>
        <w:tabs>
          <w:tab w:val="left" w:pos="-1080"/>
          <w:tab w:val="left" w:pos="-720"/>
        </w:tabs>
        <w:rPr>
          <w:rFonts w:cs="Arial"/>
          <w:sz w:val="22"/>
          <w:szCs w:val="22"/>
        </w:rPr>
      </w:pPr>
      <w:r w:rsidRPr="00673F71">
        <w:rPr>
          <w:rFonts w:cs="Arial"/>
          <w:sz w:val="22"/>
          <w:szCs w:val="22"/>
        </w:rPr>
        <w:t>Do not count wall mounted ventilation fans if the drive motor is 5 HP or less.</w:t>
      </w:r>
    </w:p>
    <w:p w14:paraId="50E4F114" w14:textId="77777777" w:rsidR="00685787" w:rsidRDefault="00685787" w:rsidP="00673F71">
      <w:pPr>
        <w:widowControl/>
        <w:rPr>
          <w:rFonts w:cs="Arial"/>
          <w:sz w:val="22"/>
          <w:szCs w:val="22"/>
        </w:rPr>
      </w:pPr>
    </w:p>
    <w:p w14:paraId="03B37088" w14:textId="77777777" w:rsidR="00993210" w:rsidRDefault="00993210" w:rsidP="00673F71">
      <w:pPr>
        <w:widowControl/>
        <w:rPr>
          <w:rFonts w:cs="Arial"/>
          <w:sz w:val="22"/>
          <w:szCs w:val="22"/>
        </w:rPr>
      </w:pPr>
    </w:p>
    <w:p w14:paraId="15F0C782" w14:textId="77777777" w:rsidR="00993210" w:rsidRDefault="00993210" w:rsidP="00673F71">
      <w:pPr>
        <w:widowControl/>
        <w:rPr>
          <w:rFonts w:cs="Arial"/>
          <w:sz w:val="22"/>
          <w:szCs w:val="22"/>
        </w:rPr>
      </w:pPr>
    </w:p>
    <w:p w14:paraId="51227F3F" w14:textId="77777777" w:rsidR="00993210" w:rsidRDefault="00993210" w:rsidP="00673F71">
      <w:pPr>
        <w:widowControl/>
        <w:rPr>
          <w:rFonts w:cs="Arial"/>
          <w:sz w:val="22"/>
          <w:szCs w:val="22"/>
        </w:rPr>
      </w:pPr>
    </w:p>
    <w:p w14:paraId="3378767E" w14:textId="77777777" w:rsidR="00993210" w:rsidRPr="00673F71" w:rsidRDefault="00993210" w:rsidP="00673F71">
      <w:pPr>
        <w:widowControl/>
        <w:rPr>
          <w:rFonts w:cs="Arial"/>
          <w:sz w:val="22"/>
          <w:szCs w:val="22"/>
        </w:rPr>
      </w:pPr>
    </w:p>
    <w:p w14:paraId="7A017A7B" w14:textId="61BD3DC0" w:rsidR="00685787" w:rsidRPr="00673F71" w:rsidRDefault="00685787" w:rsidP="00673F71">
      <w:pPr>
        <w:widowControl/>
        <w:rPr>
          <w:rFonts w:cs="Arial"/>
          <w:sz w:val="22"/>
          <w:szCs w:val="22"/>
          <w:u w:val="single"/>
        </w:rPr>
      </w:pPr>
      <w:r w:rsidRPr="00673F71">
        <w:rPr>
          <w:rFonts w:cs="Arial"/>
          <w:sz w:val="22"/>
          <w:szCs w:val="22"/>
          <w:u w:val="single"/>
        </w:rPr>
        <w:lastRenderedPageBreak/>
        <w:t>Pumps - Other Pumps:</w:t>
      </w:r>
    </w:p>
    <w:p w14:paraId="33F6E750" w14:textId="77777777" w:rsidR="009B0D88" w:rsidRPr="00673F71" w:rsidRDefault="009B0D88" w:rsidP="00673F71">
      <w:pPr>
        <w:widowControl/>
        <w:rPr>
          <w:rFonts w:cs="Arial"/>
          <w:sz w:val="22"/>
          <w:szCs w:val="22"/>
        </w:rPr>
      </w:pPr>
    </w:p>
    <w:p w14:paraId="25C4C84E" w14:textId="77777777" w:rsidR="00685787" w:rsidRPr="00673F71" w:rsidRDefault="00685787" w:rsidP="00673F71">
      <w:pPr>
        <w:pStyle w:val="Level2"/>
        <w:widowControl/>
        <w:numPr>
          <w:ilvl w:val="0"/>
          <w:numId w:val="18"/>
        </w:numPr>
        <w:tabs>
          <w:tab w:val="left" w:pos="-1080"/>
          <w:tab w:val="left" w:pos="-720"/>
        </w:tabs>
        <w:rPr>
          <w:rFonts w:cs="Arial"/>
          <w:sz w:val="22"/>
          <w:szCs w:val="22"/>
        </w:rPr>
      </w:pPr>
      <w:r w:rsidRPr="00673F71">
        <w:rPr>
          <w:rFonts w:cs="Arial"/>
          <w:sz w:val="22"/>
          <w:szCs w:val="22"/>
        </w:rPr>
        <w:t>Do not count small sampling pumps.</w:t>
      </w:r>
    </w:p>
    <w:p w14:paraId="0945297D" w14:textId="77777777" w:rsidR="00685787" w:rsidRPr="00673F71" w:rsidRDefault="00685787" w:rsidP="00673F71">
      <w:pPr>
        <w:pStyle w:val="Level2"/>
        <w:widowControl/>
        <w:numPr>
          <w:ilvl w:val="0"/>
          <w:numId w:val="18"/>
        </w:numPr>
        <w:tabs>
          <w:tab w:val="left" w:pos="-1080"/>
          <w:tab w:val="left" w:pos="-720"/>
        </w:tabs>
        <w:rPr>
          <w:rFonts w:cs="Arial"/>
          <w:sz w:val="22"/>
          <w:szCs w:val="22"/>
        </w:rPr>
      </w:pPr>
      <w:r w:rsidRPr="00673F71">
        <w:rPr>
          <w:rFonts w:cs="Arial"/>
          <w:sz w:val="22"/>
          <w:szCs w:val="22"/>
        </w:rPr>
        <w:t>Do not count pumps if the drive motor is 5HP or less.</w:t>
      </w:r>
    </w:p>
    <w:p w14:paraId="3D554906" w14:textId="77777777" w:rsidR="00685787" w:rsidRPr="00673F71" w:rsidRDefault="00685787" w:rsidP="00673F71">
      <w:pPr>
        <w:widowControl/>
        <w:rPr>
          <w:rFonts w:cs="Arial"/>
          <w:sz w:val="22"/>
          <w:szCs w:val="22"/>
        </w:rPr>
      </w:pPr>
    </w:p>
    <w:p w14:paraId="0BDF2FE4" w14:textId="7B5208D2" w:rsidR="00685787" w:rsidRPr="00673F71" w:rsidRDefault="00685787" w:rsidP="00673F71">
      <w:pPr>
        <w:widowControl/>
        <w:rPr>
          <w:rFonts w:cs="Arial"/>
          <w:sz w:val="22"/>
          <w:szCs w:val="22"/>
          <w:u w:val="single"/>
        </w:rPr>
      </w:pPr>
      <w:r w:rsidRPr="00673F71">
        <w:rPr>
          <w:rFonts w:cs="Arial"/>
          <w:sz w:val="22"/>
          <w:szCs w:val="22"/>
          <w:u w:val="single"/>
        </w:rPr>
        <w:t>Transformers - Indoor Dry Transformers:</w:t>
      </w:r>
    </w:p>
    <w:p w14:paraId="15294B37" w14:textId="77777777" w:rsidR="009B0D88" w:rsidRPr="00673F71" w:rsidRDefault="009B0D88" w:rsidP="00673F71">
      <w:pPr>
        <w:widowControl/>
        <w:rPr>
          <w:rFonts w:cs="Arial"/>
          <w:sz w:val="22"/>
          <w:szCs w:val="22"/>
        </w:rPr>
      </w:pPr>
    </w:p>
    <w:p w14:paraId="0C3D06F6" w14:textId="77777777" w:rsidR="00685787" w:rsidRPr="00673F71" w:rsidRDefault="00685787" w:rsidP="00673F71">
      <w:pPr>
        <w:pStyle w:val="Level2"/>
        <w:widowControl/>
        <w:numPr>
          <w:ilvl w:val="0"/>
          <w:numId w:val="23"/>
        </w:numPr>
        <w:tabs>
          <w:tab w:val="left" w:pos="-1080"/>
          <w:tab w:val="left" w:pos="-720"/>
        </w:tabs>
        <w:ind w:left="720"/>
        <w:rPr>
          <w:rFonts w:cs="Arial"/>
          <w:sz w:val="22"/>
          <w:szCs w:val="22"/>
        </w:rPr>
      </w:pPr>
      <w:r w:rsidRPr="00673F71">
        <w:rPr>
          <w:rFonts w:cs="Arial"/>
          <w:sz w:val="22"/>
          <w:szCs w:val="22"/>
        </w:rPr>
        <w:t>Count only transformers that are at least 1 cubic foot in size.</w:t>
      </w:r>
    </w:p>
    <w:p w14:paraId="1C40C9A3" w14:textId="77777777" w:rsidR="00685787" w:rsidRPr="00673F71" w:rsidRDefault="00685787" w:rsidP="00673F71">
      <w:pPr>
        <w:pStyle w:val="Level2"/>
        <w:widowControl/>
        <w:numPr>
          <w:ilvl w:val="0"/>
          <w:numId w:val="23"/>
        </w:numPr>
        <w:tabs>
          <w:tab w:val="left" w:pos="-1080"/>
          <w:tab w:val="left" w:pos="-720"/>
        </w:tabs>
        <w:ind w:left="720"/>
        <w:rPr>
          <w:rFonts w:cs="Arial"/>
          <w:sz w:val="22"/>
          <w:szCs w:val="22"/>
        </w:rPr>
      </w:pPr>
      <w:r w:rsidRPr="00673F71">
        <w:rPr>
          <w:rFonts w:cs="Arial"/>
          <w:sz w:val="22"/>
          <w:szCs w:val="22"/>
        </w:rPr>
        <w:t>Count wall-mounted transformers if they do satisfy other counting criteria.</w:t>
      </w:r>
    </w:p>
    <w:p w14:paraId="7C842384" w14:textId="77777777" w:rsidR="00685787" w:rsidRPr="00673F71" w:rsidRDefault="00685787" w:rsidP="00673F71">
      <w:pPr>
        <w:pStyle w:val="Level2"/>
        <w:widowControl/>
        <w:numPr>
          <w:ilvl w:val="0"/>
          <w:numId w:val="23"/>
        </w:numPr>
        <w:tabs>
          <w:tab w:val="left" w:pos="-1080"/>
          <w:tab w:val="left" w:pos="-720"/>
        </w:tabs>
        <w:ind w:left="720"/>
        <w:rPr>
          <w:rFonts w:cs="Arial"/>
          <w:sz w:val="22"/>
          <w:szCs w:val="22"/>
        </w:rPr>
      </w:pPr>
      <w:r w:rsidRPr="00673F71">
        <w:rPr>
          <w:rFonts w:cs="Arial"/>
          <w:sz w:val="22"/>
          <w:szCs w:val="22"/>
        </w:rPr>
        <w:t>Do not count lighting transformers.</w:t>
      </w:r>
    </w:p>
    <w:p w14:paraId="74536CB8" w14:textId="77777777" w:rsidR="00685787" w:rsidRPr="00673F71" w:rsidRDefault="00685787" w:rsidP="00673F71">
      <w:pPr>
        <w:pStyle w:val="Level2"/>
        <w:widowControl/>
        <w:numPr>
          <w:ilvl w:val="0"/>
          <w:numId w:val="23"/>
        </w:numPr>
        <w:tabs>
          <w:tab w:val="left" w:pos="-1080"/>
          <w:tab w:val="left" w:pos="-720"/>
        </w:tabs>
        <w:ind w:left="720"/>
        <w:rPr>
          <w:rFonts w:cs="Arial"/>
          <w:sz w:val="22"/>
          <w:szCs w:val="22"/>
        </w:rPr>
      </w:pPr>
      <w:r w:rsidRPr="00673F71">
        <w:rPr>
          <w:rFonts w:cs="Arial"/>
          <w:sz w:val="22"/>
          <w:szCs w:val="22"/>
        </w:rPr>
        <w:t xml:space="preserve">Do not count control power </w:t>
      </w:r>
      <w:proofErr w:type="gramStart"/>
      <w:r w:rsidRPr="00673F71">
        <w:rPr>
          <w:rFonts w:cs="Arial"/>
          <w:sz w:val="22"/>
          <w:szCs w:val="22"/>
        </w:rPr>
        <w:t>transformers.</w:t>
      </w:r>
      <w:proofErr w:type="gramEnd"/>
    </w:p>
    <w:p w14:paraId="3F7ED318" w14:textId="77777777" w:rsidR="00685787" w:rsidRPr="00673F71" w:rsidRDefault="00685787" w:rsidP="00673F71">
      <w:pPr>
        <w:pStyle w:val="Level2"/>
        <w:widowControl/>
        <w:numPr>
          <w:ilvl w:val="0"/>
          <w:numId w:val="23"/>
        </w:numPr>
        <w:tabs>
          <w:tab w:val="left" w:pos="-1080"/>
          <w:tab w:val="left" w:pos="-720"/>
        </w:tabs>
        <w:ind w:left="720"/>
        <w:rPr>
          <w:rFonts w:cs="Arial"/>
          <w:sz w:val="22"/>
          <w:szCs w:val="22"/>
        </w:rPr>
      </w:pPr>
      <w:r w:rsidRPr="00673F71">
        <w:rPr>
          <w:rFonts w:cs="Arial"/>
          <w:sz w:val="22"/>
          <w:szCs w:val="22"/>
        </w:rPr>
        <w:t>Do not count small transformers integrated as an individual component within a larger electrical panel - these are included as a part of the panel.</w:t>
      </w:r>
    </w:p>
    <w:p w14:paraId="7F750A1E" w14:textId="77777777" w:rsidR="00685787" w:rsidRPr="00673F71" w:rsidRDefault="00685787" w:rsidP="00673F71">
      <w:pPr>
        <w:pStyle w:val="Level2"/>
        <w:widowControl/>
        <w:numPr>
          <w:ilvl w:val="0"/>
          <w:numId w:val="23"/>
        </w:numPr>
        <w:tabs>
          <w:tab w:val="left" w:pos="-1080"/>
          <w:tab w:val="left" w:pos="-720"/>
        </w:tabs>
        <w:ind w:left="720"/>
        <w:rPr>
          <w:rFonts w:cs="Arial"/>
          <w:sz w:val="22"/>
          <w:szCs w:val="22"/>
        </w:rPr>
      </w:pPr>
      <w:r w:rsidRPr="00673F71">
        <w:rPr>
          <w:rFonts w:cs="Arial"/>
          <w:sz w:val="22"/>
          <w:szCs w:val="22"/>
        </w:rPr>
        <w:t>Battery chargers and inverters are counted as general electrical cabinets.</w:t>
      </w:r>
    </w:p>
    <w:p w14:paraId="48122F43" w14:textId="77777777" w:rsidR="00685787" w:rsidRPr="00673F71" w:rsidRDefault="00685787" w:rsidP="00673F71">
      <w:pPr>
        <w:widowControl/>
        <w:rPr>
          <w:rFonts w:cs="Arial"/>
          <w:sz w:val="22"/>
          <w:szCs w:val="22"/>
        </w:rPr>
      </w:pPr>
    </w:p>
    <w:p w14:paraId="7CABFBAC" w14:textId="5260BDEE" w:rsidR="00685787" w:rsidRPr="00673F71" w:rsidRDefault="00685787" w:rsidP="00673F71">
      <w:pPr>
        <w:widowControl/>
        <w:rPr>
          <w:rFonts w:cs="Arial"/>
          <w:sz w:val="22"/>
          <w:szCs w:val="22"/>
          <w:u w:val="single"/>
        </w:rPr>
      </w:pPr>
      <w:r w:rsidRPr="00673F71">
        <w:rPr>
          <w:rFonts w:cs="Arial"/>
          <w:sz w:val="22"/>
          <w:szCs w:val="22"/>
          <w:u w:val="single"/>
        </w:rPr>
        <w:t xml:space="preserve">Likelihood Ratings for </w:t>
      </w:r>
      <w:r w:rsidR="00F70E19" w:rsidRPr="00673F71">
        <w:rPr>
          <w:rFonts w:cs="Arial"/>
          <w:sz w:val="22"/>
          <w:szCs w:val="22"/>
          <w:u w:val="single"/>
        </w:rPr>
        <w:t>Thermoplastic</w:t>
      </w:r>
      <w:r w:rsidRPr="00673F71">
        <w:rPr>
          <w:rFonts w:cs="Arial"/>
          <w:sz w:val="22"/>
          <w:szCs w:val="22"/>
          <w:u w:val="single"/>
        </w:rPr>
        <w:t xml:space="preserve"> Cables:</w:t>
      </w:r>
    </w:p>
    <w:p w14:paraId="64632B20" w14:textId="77777777" w:rsidR="009B0D88" w:rsidRPr="00673F71" w:rsidRDefault="009B0D88" w:rsidP="00673F71">
      <w:pPr>
        <w:widowControl/>
        <w:rPr>
          <w:rFonts w:cs="Arial"/>
          <w:sz w:val="22"/>
          <w:szCs w:val="22"/>
        </w:rPr>
      </w:pPr>
    </w:p>
    <w:p w14:paraId="6CE2E99F" w14:textId="77777777" w:rsidR="00F70E19" w:rsidRPr="00673F71" w:rsidRDefault="00685787" w:rsidP="00673F71">
      <w:pPr>
        <w:pStyle w:val="Level2"/>
        <w:widowControl/>
        <w:numPr>
          <w:ilvl w:val="0"/>
          <w:numId w:val="24"/>
        </w:numPr>
        <w:rPr>
          <w:rFonts w:cs="Arial"/>
          <w:sz w:val="22"/>
          <w:szCs w:val="22"/>
        </w:rPr>
      </w:pPr>
      <w:r w:rsidRPr="00673F71">
        <w:rPr>
          <w:rFonts w:cs="Arial"/>
          <w:bCs/>
          <w:sz w:val="22"/>
          <w:szCs w:val="22"/>
        </w:rPr>
        <w:t>Low</w:t>
      </w:r>
      <w:r w:rsidRPr="00673F71">
        <w:rPr>
          <w:rFonts w:cs="Arial"/>
          <w:sz w:val="22"/>
          <w:szCs w:val="22"/>
        </w:rPr>
        <w:t xml:space="preserve"> - used for areas that have a few cable trays that are generally less than half full.  For example, this level may be used for a fire area where there are four vertical cables attached to one wall and each cable tray carries no more than 10 cables.  Areas that will typically be assigned a low cable loading include pump rooms.</w:t>
      </w:r>
    </w:p>
    <w:p w14:paraId="58296794" w14:textId="77777777" w:rsidR="00685787" w:rsidRPr="00673F71" w:rsidRDefault="00685787" w:rsidP="00673F71">
      <w:pPr>
        <w:pStyle w:val="Level2"/>
        <w:widowControl/>
        <w:numPr>
          <w:ilvl w:val="0"/>
          <w:numId w:val="24"/>
        </w:numPr>
        <w:rPr>
          <w:rFonts w:cs="Arial"/>
          <w:sz w:val="22"/>
          <w:szCs w:val="22"/>
        </w:rPr>
      </w:pPr>
      <w:r w:rsidRPr="00673F71">
        <w:rPr>
          <w:rFonts w:cs="Arial"/>
          <w:bCs/>
          <w:sz w:val="22"/>
          <w:szCs w:val="22"/>
        </w:rPr>
        <w:t>Medium</w:t>
      </w:r>
      <w:r w:rsidRPr="00673F71">
        <w:rPr>
          <w:rFonts w:cs="Arial"/>
          <w:sz w:val="22"/>
          <w:szCs w:val="22"/>
        </w:rPr>
        <w:t xml:space="preserve"> - used for areas that have several cable trays that are generally more than half full.  For example, this level may be used for a fire area where there are four vertical cable trays attached to one wall and all four trays carry large number of cables.  Typical rooms that will likely be assigned a medium cable load are areas such as a switchgear room.</w:t>
      </w:r>
    </w:p>
    <w:p w14:paraId="47778B7B" w14:textId="77777777" w:rsidR="00685787" w:rsidRPr="00673F71" w:rsidRDefault="00685787" w:rsidP="00673F71">
      <w:pPr>
        <w:pStyle w:val="Level2"/>
        <w:widowControl/>
        <w:numPr>
          <w:ilvl w:val="0"/>
          <w:numId w:val="24"/>
        </w:numPr>
        <w:rPr>
          <w:rFonts w:cs="Arial"/>
          <w:sz w:val="22"/>
          <w:szCs w:val="22"/>
        </w:rPr>
      </w:pPr>
      <w:r w:rsidRPr="00673F71">
        <w:rPr>
          <w:rFonts w:cs="Arial"/>
          <w:bCs/>
          <w:sz w:val="22"/>
          <w:szCs w:val="22"/>
        </w:rPr>
        <w:t>High</w:t>
      </w:r>
      <w:r w:rsidRPr="00673F71">
        <w:rPr>
          <w:rFonts w:cs="Arial"/>
          <w:sz w:val="22"/>
          <w:szCs w:val="22"/>
        </w:rPr>
        <w:t xml:space="preserve"> - used for areas that have a large concentration of cable trays (e.g., the cable spreading room, cable vaults, cable tunnels, other areas used for general routing of cables).</w:t>
      </w:r>
    </w:p>
    <w:p w14:paraId="502ECB0B" w14:textId="77777777" w:rsidR="00685787" w:rsidRPr="00673F71" w:rsidRDefault="00685787" w:rsidP="00673F71">
      <w:pPr>
        <w:widowControl/>
        <w:rPr>
          <w:rFonts w:cs="Arial"/>
          <w:sz w:val="22"/>
          <w:szCs w:val="22"/>
        </w:rPr>
      </w:pPr>
    </w:p>
    <w:p w14:paraId="2E304B46" w14:textId="0A168765" w:rsidR="00685787" w:rsidRPr="00673F71" w:rsidRDefault="00685787" w:rsidP="00673F71">
      <w:pPr>
        <w:widowControl/>
        <w:rPr>
          <w:rFonts w:cs="Arial"/>
          <w:sz w:val="22"/>
          <w:szCs w:val="22"/>
        </w:rPr>
      </w:pPr>
      <w:r w:rsidRPr="00673F71">
        <w:rPr>
          <w:rFonts w:cs="Arial"/>
          <w:sz w:val="22"/>
          <w:szCs w:val="22"/>
        </w:rPr>
        <w:t xml:space="preserve">For those plant areas where the only cables that are not enclosed are small sections of cables (i.e., a few feet long) that provide the power to the electrical equipment in the plant area, it may be assumed that cables have no contribution to the fire frequency of the area.  For example, the room where a residual heat removal pump is located may contain no cables except for a </w:t>
      </w:r>
      <w:r w:rsidR="00F70E19" w:rsidRPr="00673F71">
        <w:rPr>
          <w:rFonts w:cs="Arial"/>
          <w:sz w:val="22"/>
          <w:szCs w:val="22"/>
        </w:rPr>
        <w:t>3-foot</w:t>
      </w:r>
      <w:r w:rsidRPr="00673F71">
        <w:rPr>
          <w:rFonts w:cs="Arial"/>
          <w:sz w:val="22"/>
          <w:szCs w:val="22"/>
        </w:rPr>
        <w:t xml:space="preserve"> length of a power cable between the pump motor and the floor.  </w:t>
      </w:r>
    </w:p>
    <w:p w14:paraId="0DC493F3" w14:textId="77777777" w:rsidR="00685787" w:rsidRPr="00673F71" w:rsidRDefault="00685787" w:rsidP="00673F71">
      <w:pPr>
        <w:widowControl/>
        <w:rPr>
          <w:rFonts w:cs="Arial"/>
          <w:sz w:val="22"/>
          <w:szCs w:val="22"/>
        </w:rPr>
      </w:pPr>
    </w:p>
    <w:p w14:paraId="496C8ABF" w14:textId="0CCA51B6" w:rsidR="00685787" w:rsidRPr="00673F71" w:rsidRDefault="00685787" w:rsidP="00673F71">
      <w:pPr>
        <w:widowControl/>
        <w:rPr>
          <w:rFonts w:cs="Arial"/>
          <w:sz w:val="22"/>
          <w:szCs w:val="22"/>
        </w:rPr>
      </w:pPr>
      <w:r w:rsidRPr="00673F71">
        <w:rPr>
          <w:rFonts w:cs="Arial"/>
          <w:sz w:val="22"/>
          <w:szCs w:val="22"/>
        </w:rPr>
        <w:t>Most cable trays have ladder</w:t>
      </w:r>
      <w:r w:rsidRPr="00673F71">
        <w:rPr>
          <w:rFonts w:cs="Arial"/>
          <w:sz w:val="22"/>
          <w:szCs w:val="22"/>
        </w:rPr>
        <w:noBreakHyphen/>
        <w:t>type construction and are therefore open on both sides.  Some trays may have a solid bottom or a sheet metal cover on top or both (i.e., solid bottom and sheet metal cover).  In the latter case, the trays are not hermetically sealed.  Therefore, a fire inside the cable tray may impact other adjacent cables.   The analyst may elect to include such fully enclosed cable trays in the fire frequency calculation.  However, some cable trays may be fully wrapped or boxed in a fire retardant material and construction.  For such cases, the analyst may ignore the influence of those cable trays on the fire frequency.</w:t>
      </w:r>
    </w:p>
    <w:p w14:paraId="6413A770" w14:textId="77777777" w:rsidR="00685787" w:rsidRDefault="00685787" w:rsidP="00673F71">
      <w:pPr>
        <w:widowControl/>
        <w:rPr>
          <w:rFonts w:cs="Arial"/>
          <w:sz w:val="22"/>
          <w:szCs w:val="22"/>
        </w:rPr>
      </w:pPr>
    </w:p>
    <w:p w14:paraId="2F669B1D" w14:textId="77777777" w:rsidR="00993210" w:rsidRDefault="00993210" w:rsidP="00673F71">
      <w:pPr>
        <w:widowControl/>
        <w:rPr>
          <w:rFonts w:cs="Arial"/>
          <w:sz w:val="22"/>
          <w:szCs w:val="22"/>
        </w:rPr>
      </w:pPr>
    </w:p>
    <w:p w14:paraId="0E596B20" w14:textId="77777777" w:rsidR="00993210" w:rsidRDefault="00993210" w:rsidP="00673F71">
      <w:pPr>
        <w:widowControl/>
        <w:rPr>
          <w:rFonts w:cs="Arial"/>
          <w:sz w:val="22"/>
          <w:szCs w:val="22"/>
        </w:rPr>
      </w:pPr>
    </w:p>
    <w:p w14:paraId="176F57F6" w14:textId="77777777" w:rsidR="00993210" w:rsidRDefault="00993210" w:rsidP="00673F71">
      <w:pPr>
        <w:widowControl/>
        <w:rPr>
          <w:rFonts w:cs="Arial"/>
          <w:sz w:val="22"/>
          <w:szCs w:val="22"/>
        </w:rPr>
      </w:pPr>
    </w:p>
    <w:p w14:paraId="258E27B9" w14:textId="77777777" w:rsidR="00993210" w:rsidRDefault="00993210" w:rsidP="00673F71">
      <w:pPr>
        <w:widowControl/>
        <w:rPr>
          <w:rFonts w:cs="Arial"/>
          <w:sz w:val="22"/>
          <w:szCs w:val="22"/>
        </w:rPr>
      </w:pPr>
    </w:p>
    <w:p w14:paraId="5996B641" w14:textId="77777777" w:rsidR="00993210" w:rsidRDefault="00993210" w:rsidP="00673F71">
      <w:pPr>
        <w:widowControl/>
        <w:rPr>
          <w:rFonts w:cs="Arial"/>
          <w:sz w:val="22"/>
          <w:szCs w:val="22"/>
        </w:rPr>
      </w:pPr>
    </w:p>
    <w:p w14:paraId="05DAB17C" w14:textId="77777777" w:rsidR="00993210" w:rsidRPr="00673F71" w:rsidRDefault="00993210" w:rsidP="00673F71">
      <w:pPr>
        <w:widowControl/>
        <w:rPr>
          <w:rFonts w:cs="Arial"/>
          <w:sz w:val="22"/>
          <w:szCs w:val="22"/>
        </w:rPr>
      </w:pPr>
    </w:p>
    <w:p w14:paraId="610B5CA9" w14:textId="7C83B909" w:rsidR="00685787" w:rsidRPr="00673F71" w:rsidRDefault="00685787" w:rsidP="00673F71">
      <w:pPr>
        <w:widowControl/>
        <w:rPr>
          <w:rFonts w:cs="Arial"/>
          <w:sz w:val="22"/>
          <w:szCs w:val="22"/>
          <w:u w:val="single"/>
        </w:rPr>
      </w:pPr>
      <w:r w:rsidRPr="00673F71">
        <w:rPr>
          <w:rFonts w:cs="Arial"/>
          <w:sz w:val="22"/>
          <w:szCs w:val="22"/>
          <w:u w:val="single"/>
        </w:rPr>
        <w:lastRenderedPageBreak/>
        <w:t>Likelihood Ratings for Transients</w:t>
      </w:r>
      <w:r w:rsidR="00731471" w:rsidRPr="00673F71">
        <w:rPr>
          <w:rFonts w:cs="Arial"/>
          <w:sz w:val="22"/>
          <w:szCs w:val="22"/>
          <w:u w:val="single"/>
        </w:rPr>
        <w:t xml:space="preserve"> (see FAQ 12-0064 for additional details)</w:t>
      </w:r>
      <w:r w:rsidRPr="00673F71">
        <w:rPr>
          <w:rFonts w:cs="Arial"/>
          <w:sz w:val="22"/>
          <w:szCs w:val="22"/>
          <w:u w:val="single"/>
        </w:rPr>
        <w:t>:</w:t>
      </w:r>
    </w:p>
    <w:p w14:paraId="6344F270" w14:textId="77777777" w:rsidR="00731471" w:rsidRPr="00673F71" w:rsidRDefault="00731471" w:rsidP="00673F71">
      <w:pPr>
        <w:widowControl/>
        <w:rPr>
          <w:rFonts w:cs="Arial"/>
          <w:sz w:val="22"/>
          <w:szCs w:val="22"/>
        </w:rPr>
      </w:pPr>
    </w:p>
    <w:p w14:paraId="0BEEAB98" w14:textId="454AD7C8" w:rsidR="00685787" w:rsidRPr="00673F71" w:rsidRDefault="00685787" w:rsidP="00673F71">
      <w:pPr>
        <w:widowControl/>
        <w:rPr>
          <w:rFonts w:cs="Arial"/>
          <w:sz w:val="22"/>
          <w:szCs w:val="22"/>
        </w:rPr>
      </w:pPr>
      <w:r w:rsidRPr="00673F71">
        <w:rPr>
          <w:rFonts w:cs="Arial"/>
          <w:sz w:val="22"/>
          <w:szCs w:val="22"/>
        </w:rPr>
        <w:t>Criteria for assigning a relative transient fire likelihood rating focus on the following factors:</w:t>
      </w:r>
    </w:p>
    <w:p w14:paraId="5E39A4C8" w14:textId="77777777" w:rsidR="00685787" w:rsidRPr="00673F71" w:rsidRDefault="00685787" w:rsidP="00673F71">
      <w:pPr>
        <w:pStyle w:val="Level2"/>
        <w:widowControl/>
        <w:numPr>
          <w:ilvl w:val="0"/>
          <w:numId w:val="25"/>
        </w:numPr>
        <w:ind w:left="720"/>
        <w:rPr>
          <w:rFonts w:cs="Arial"/>
          <w:sz w:val="22"/>
          <w:szCs w:val="22"/>
        </w:rPr>
      </w:pPr>
      <w:r w:rsidRPr="00673F71">
        <w:rPr>
          <w:rFonts w:cs="Arial"/>
          <w:sz w:val="22"/>
          <w:szCs w:val="22"/>
        </w:rPr>
        <w:t>Extent of general plant personnel traffic passing through an area - higher traffic tends to be indicative of a higher likelihood rating.</w:t>
      </w:r>
    </w:p>
    <w:p w14:paraId="64738032" w14:textId="347EA5DD" w:rsidR="00685787" w:rsidRPr="00673F71" w:rsidRDefault="00685787" w:rsidP="00673F71">
      <w:pPr>
        <w:pStyle w:val="Level4"/>
        <w:widowControl/>
        <w:numPr>
          <w:ilvl w:val="1"/>
          <w:numId w:val="25"/>
        </w:numPr>
        <w:ind w:left="1440"/>
        <w:rPr>
          <w:rFonts w:cs="Arial"/>
          <w:sz w:val="22"/>
          <w:szCs w:val="22"/>
        </w:rPr>
      </w:pPr>
      <w:r w:rsidRPr="00673F71">
        <w:rPr>
          <w:rFonts w:cs="Arial"/>
          <w:sz w:val="22"/>
          <w:szCs w:val="22"/>
        </w:rPr>
        <w:t xml:space="preserve">Exception: </w:t>
      </w:r>
      <w:r w:rsidR="006E7C36" w:rsidRPr="00673F71">
        <w:rPr>
          <w:rFonts w:cs="Arial"/>
          <w:sz w:val="22"/>
          <w:szCs w:val="22"/>
        </w:rPr>
        <w:t xml:space="preserve"> </w:t>
      </w:r>
      <w:r w:rsidRPr="00673F71">
        <w:rPr>
          <w:rFonts w:cs="Arial"/>
          <w:sz w:val="22"/>
          <w:szCs w:val="22"/>
        </w:rPr>
        <w:t>a roving fire watch or routine security patrols passing through an area will not be taken as indicative of a higher transient fire likelihood.</w:t>
      </w:r>
    </w:p>
    <w:p w14:paraId="3E09DB73" w14:textId="4FDB8D8F" w:rsidR="00685787" w:rsidRPr="00673F71" w:rsidRDefault="00685787" w:rsidP="00673F71">
      <w:pPr>
        <w:pStyle w:val="Level2"/>
        <w:widowControl/>
        <w:numPr>
          <w:ilvl w:val="0"/>
          <w:numId w:val="25"/>
        </w:numPr>
        <w:ind w:left="810"/>
        <w:rPr>
          <w:rFonts w:cs="Arial"/>
          <w:sz w:val="22"/>
          <w:szCs w:val="22"/>
        </w:rPr>
      </w:pPr>
      <w:r w:rsidRPr="00673F71">
        <w:rPr>
          <w:rFonts w:cs="Arial"/>
          <w:sz w:val="22"/>
          <w:szCs w:val="22"/>
        </w:rPr>
        <w:t xml:space="preserve">Normal occupancy during at-power operations - higher occupancy levels and rates </w:t>
      </w:r>
      <w:r w:rsidR="009D7CE4" w:rsidRPr="00673F71">
        <w:rPr>
          <w:rFonts w:cs="Arial"/>
          <w:sz w:val="22"/>
          <w:szCs w:val="22"/>
        </w:rPr>
        <w:t xml:space="preserve">are </w:t>
      </w:r>
      <w:r w:rsidRPr="00673F71">
        <w:rPr>
          <w:rFonts w:cs="Arial"/>
          <w:sz w:val="22"/>
          <w:szCs w:val="22"/>
        </w:rPr>
        <w:t>taken as indicative of a higher likelihood rating.</w:t>
      </w:r>
    </w:p>
    <w:p w14:paraId="1B34AA17" w14:textId="79ADEAFF" w:rsidR="00685787" w:rsidRPr="00673F71" w:rsidRDefault="00685787" w:rsidP="00673F71">
      <w:pPr>
        <w:pStyle w:val="Level4"/>
        <w:widowControl/>
        <w:numPr>
          <w:ilvl w:val="1"/>
          <w:numId w:val="25"/>
        </w:numPr>
        <w:rPr>
          <w:rFonts w:cs="Arial"/>
          <w:sz w:val="22"/>
          <w:szCs w:val="22"/>
        </w:rPr>
      </w:pPr>
      <w:r w:rsidRPr="00673F71">
        <w:rPr>
          <w:rFonts w:cs="Arial"/>
          <w:sz w:val="22"/>
          <w:szCs w:val="22"/>
        </w:rPr>
        <w:t>Exception:</w:t>
      </w:r>
      <w:r w:rsidR="006E7C36" w:rsidRPr="00673F71">
        <w:rPr>
          <w:rFonts w:cs="Arial"/>
          <w:sz w:val="22"/>
          <w:szCs w:val="22"/>
        </w:rPr>
        <w:t xml:space="preserve"> </w:t>
      </w:r>
      <w:r w:rsidRPr="00673F71">
        <w:rPr>
          <w:rFonts w:cs="Arial"/>
          <w:sz w:val="22"/>
          <w:szCs w:val="22"/>
        </w:rPr>
        <w:t xml:space="preserve"> continuous occupancy of the main control room will not be taken as indicative of a higher transient fire likelihood because extraordinary vigilance is expected for this fire area.</w:t>
      </w:r>
    </w:p>
    <w:p w14:paraId="4E6DE9A1" w14:textId="201D1F11" w:rsidR="00685787" w:rsidRPr="00673F71" w:rsidRDefault="00685787" w:rsidP="00673F71">
      <w:pPr>
        <w:pStyle w:val="Level4"/>
        <w:widowControl/>
        <w:numPr>
          <w:ilvl w:val="1"/>
          <w:numId w:val="25"/>
        </w:numPr>
        <w:rPr>
          <w:rFonts w:cs="Arial"/>
          <w:sz w:val="22"/>
          <w:szCs w:val="22"/>
        </w:rPr>
      </w:pPr>
      <w:r w:rsidRPr="00673F71">
        <w:rPr>
          <w:rFonts w:cs="Arial"/>
          <w:sz w:val="22"/>
          <w:szCs w:val="22"/>
        </w:rPr>
        <w:t xml:space="preserve">Exception: </w:t>
      </w:r>
      <w:r w:rsidR="006E7C36" w:rsidRPr="00673F71">
        <w:rPr>
          <w:rFonts w:cs="Arial"/>
          <w:sz w:val="22"/>
          <w:szCs w:val="22"/>
        </w:rPr>
        <w:t xml:space="preserve"> </w:t>
      </w:r>
      <w:r w:rsidRPr="00673F71">
        <w:rPr>
          <w:rFonts w:cs="Arial"/>
          <w:sz w:val="22"/>
          <w:szCs w:val="22"/>
        </w:rPr>
        <w:t>a continuous fire watch in a fire area will not be taken as indicative of a hi</w:t>
      </w:r>
      <w:r w:rsidR="00DC1EF4" w:rsidRPr="00673F71">
        <w:rPr>
          <w:rFonts w:cs="Arial"/>
          <w:sz w:val="22"/>
          <w:szCs w:val="22"/>
        </w:rPr>
        <w:t>gher transient fire likelihood.</w:t>
      </w:r>
    </w:p>
    <w:p w14:paraId="69A8A4F2" w14:textId="77777777" w:rsidR="00685787" w:rsidRPr="00673F71" w:rsidRDefault="00685787" w:rsidP="00673F71">
      <w:pPr>
        <w:pStyle w:val="Level2"/>
        <w:widowControl/>
        <w:numPr>
          <w:ilvl w:val="0"/>
          <w:numId w:val="25"/>
        </w:numPr>
        <w:ind w:left="720"/>
        <w:rPr>
          <w:rFonts w:cs="Arial"/>
          <w:sz w:val="22"/>
          <w:szCs w:val="22"/>
        </w:rPr>
      </w:pPr>
      <w:r w:rsidRPr="00673F71">
        <w:rPr>
          <w:rFonts w:cs="Arial"/>
          <w:sz w:val="22"/>
          <w:szCs w:val="22"/>
        </w:rPr>
        <w:t>The frequency of maintenance activities undertaken in the area - maintenance activities may introduce transient fuels and/or ignition sources and increases the likelihood rating.</w:t>
      </w:r>
    </w:p>
    <w:p w14:paraId="05CCC17E" w14:textId="77777777" w:rsidR="00685787" w:rsidRPr="00673F71" w:rsidRDefault="00685787" w:rsidP="00673F71">
      <w:pPr>
        <w:pStyle w:val="Level2"/>
        <w:widowControl/>
        <w:numPr>
          <w:ilvl w:val="0"/>
          <w:numId w:val="25"/>
        </w:numPr>
        <w:ind w:left="720"/>
        <w:rPr>
          <w:rFonts w:cs="Arial"/>
          <w:sz w:val="22"/>
          <w:szCs w:val="22"/>
        </w:rPr>
      </w:pPr>
      <w:r w:rsidRPr="00673F71">
        <w:rPr>
          <w:rFonts w:cs="Arial"/>
          <w:sz w:val="22"/>
          <w:szCs w:val="22"/>
        </w:rPr>
        <w:t xml:space="preserve">Storage practices for transient materials - areas will be assigned a higher likelihood rating if, by plant practice, they are </w:t>
      </w:r>
      <w:r w:rsidR="007B2AAC" w:rsidRPr="00673F71">
        <w:rPr>
          <w:rFonts w:cs="Arial"/>
          <w:sz w:val="22"/>
          <w:szCs w:val="22"/>
        </w:rPr>
        <w:t>used</w:t>
      </w:r>
      <w:r w:rsidRPr="00673F71">
        <w:rPr>
          <w:rFonts w:cs="Arial"/>
          <w:sz w:val="22"/>
          <w:szCs w:val="22"/>
        </w:rPr>
        <w:t xml:space="preserve"> to store transient materials such as trash, maintenance materials, flammable liquids, packing materials, etc., or to stage materials in anticipation of an outage or other maintenance activity.  Storage may be occasional and temporary (generally indicative of a medium rating) or continuous (generally indicative of a high rating).</w:t>
      </w:r>
    </w:p>
    <w:p w14:paraId="1B27AFA1" w14:textId="77777777" w:rsidR="00685787" w:rsidRPr="00673F71" w:rsidRDefault="00685787" w:rsidP="00673F71">
      <w:pPr>
        <w:pStyle w:val="Level2"/>
        <w:widowControl/>
        <w:numPr>
          <w:ilvl w:val="0"/>
          <w:numId w:val="25"/>
        </w:numPr>
        <w:ind w:left="720"/>
        <w:rPr>
          <w:rFonts w:cs="Arial"/>
          <w:sz w:val="22"/>
          <w:szCs w:val="22"/>
        </w:rPr>
      </w:pPr>
      <w:r w:rsidRPr="00673F71">
        <w:rPr>
          <w:rFonts w:cs="Arial"/>
          <w:sz w:val="22"/>
          <w:szCs w:val="22"/>
        </w:rPr>
        <w:t>Restrictions imposed by administrative controls - less restrictive combustible materials and/or activity-related administrative controls are taken as indicative of a higher transient fire likelihood.</w:t>
      </w:r>
    </w:p>
    <w:p w14:paraId="5C897772" w14:textId="77777777" w:rsidR="00685787" w:rsidRPr="00673F71" w:rsidRDefault="00685787" w:rsidP="00673F71">
      <w:pPr>
        <w:widowControl/>
        <w:rPr>
          <w:rFonts w:cs="Arial"/>
          <w:sz w:val="22"/>
          <w:szCs w:val="22"/>
        </w:rPr>
      </w:pPr>
    </w:p>
    <w:p w14:paraId="20B846F4" w14:textId="77777777" w:rsidR="00685787" w:rsidRPr="00673F71" w:rsidRDefault="00685787" w:rsidP="00673F71">
      <w:pPr>
        <w:widowControl/>
        <w:rPr>
          <w:rFonts w:cs="Arial"/>
          <w:sz w:val="22"/>
          <w:szCs w:val="22"/>
        </w:rPr>
      </w:pPr>
      <w:r w:rsidRPr="00673F71">
        <w:rPr>
          <w:rFonts w:cs="Arial"/>
          <w:sz w:val="22"/>
          <w:szCs w:val="22"/>
        </w:rPr>
        <w:t>Given these factors, the relative transient fire likelihood rating is assigned as follows:</w:t>
      </w:r>
    </w:p>
    <w:p w14:paraId="5886BFC1" w14:textId="01058AC8" w:rsidR="00685787" w:rsidRPr="00673F71" w:rsidRDefault="00685787" w:rsidP="00673F71">
      <w:pPr>
        <w:pStyle w:val="Level2"/>
        <w:widowControl/>
        <w:numPr>
          <w:ilvl w:val="0"/>
          <w:numId w:val="26"/>
        </w:numPr>
        <w:ind w:left="720"/>
        <w:rPr>
          <w:rFonts w:cs="Arial"/>
          <w:sz w:val="22"/>
          <w:szCs w:val="22"/>
        </w:rPr>
      </w:pPr>
      <w:r w:rsidRPr="00673F71">
        <w:rPr>
          <w:rFonts w:cs="Arial"/>
          <w:bCs/>
          <w:sz w:val="22"/>
          <w:szCs w:val="22"/>
        </w:rPr>
        <w:t>Low</w:t>
      </w:r>
      <w:r w:rsidRPr="00673F71">
        <w:rPr>
          <w:rFonts w:cs="Arial"/>
          <w:sz w:val="22"/>
          <w:szCs w:val="22"/>
        </w:rPr>
        <w:t xml:space="preserve"> - applies to fire areas that are normally closed for any type of traffic, are not visited often (no more than once per week), are not occupied during normal plant operations, and where maintenance activities would generally be disallowed during normal at-power plant operations.  Furthermore, the fire area is subject to administrative controls that disallow leaving transient fuel sources unattended in the area (e.g.:</w:t>
      </w:r>
      <w:r w:rsidR="006E7C36" w:rsidRPr="00673F71">
        <w:rPr>
          <w:rFonts w:cs="Arial"/>
          <w:sz w:val="22"/>
          <w:szCs w:val="22"/>
        </w:rPr>
        <w:t xml:space="preserve">  </w:t>
      </w:r>
      <w:r w:rsidRPr="00673F71">
        <w:rPr>
          <w:rFonts w:cs="Arial"/>
          <w:sz w:val="22"/>
          <w:szCs w:val="22"/>
        </w:rPr>
        <w:t>no storage of transient materials is allowed; maintenance materials may not be left unattended).  Examples:</w:t>
      </w:r>
    </w:p>
    <w:p w14:paraId="44772308" w14:textId="77777777" w:rsidR="00DC1EF4" w:rsidRPr="00673F71" w:rsidRDefault="00685787" w:rsidP="00673F71">
      <w:pPr>
        <w:pStyle w:val="Level4"/>
        <w:widowControl/>
        <w:numPr>
          <w:ilvl w:val="1"/>
          <w:numId w:val="26"/>
        </w:numPr>
        <w:ind w:left="1440"/>
        <w:rPr>
          <w:rFonts w:cs="Arial"/>
          <w:sz w:val="22"/>
          <w:szCs w:val="22"/>
        </w:rPr>
      </w:pPr>
      <w:r w:rsidRPr="00673F71">
        <w:rPr>
          <w:rFonts w:cs="Arial"/>
          <w:sz w:val="22"/>
          <w:szCs w:val="22"/>
        </w:rPr>
        <w:t>Pipe tunnels that contain nothing but pipes, that are accessible but are not generally visited by plant personnel can be regarded as "low" transient combustible level areas.</w:t>
      </w:r>
    </w:p>
    <w:p w14:paraId="2987D488"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Low can also be assigned to a cable spreading room with cables only assuming that access to the room is strictly controlled and administrative controls are in place as described above.  Low may also apply to other similar areas such as cable vault and tunnel areas.</w:t>
      </w:r>
    </w:p>
    <w:p w14:paraId="5AF12B17"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Low will generally apply to main control rooms.</w:t>
      </w:r>
    </w:p>
    <w:p w14:paraId="710EE858"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Low will generally apply to the containment structure.</w:t>
      </w:r>
    </w:p>
    <w:p w14:paraId="63F473C0" w14:textId="77777777" w:rsidR="00685787" w:rsidRPr="00673F71" w:rsidRDefault="00685787" w:rsidP="00673F71">
      <w:pPr>
        <w:pStyle w:val="Level2"/>
        <w:widowControl/>
        <w:numPr>
          <w:ilvl w:val="0"/>
          <w:numId w:val="26"/>
        </w:numPr>
        <w:ind w:left="720"/>
        <w:rPr>
          <w:rFonts w:cs="Arial"/>
          <w:sz w:val="22"/>
          <w:szCs w:val="22"/>
        </w:rPr>
      </w:pPr>
      <w:r w:rsidRPr="00673F71">
        <w:rPr>
          <w:rFonts w:cs="Arial"/>
          <w:bCs/>
          <w:sz w:val="22"/>
          <w:szCs w:val="22"/>
        </w:rPr>
        <w:t>Medium</w:t>
      </w:r>
      <w:r w:rsidRPr="00673F71">
        <w:rPr>
          <w:rFonts w:cs="Arial"/>
          <w:sz w:val="22"/>
          <w:szCs w:val="22"/>
        </w:rPr>
        <w:t xml:space="preserve"> - used for areas that either have occasional to frequent foot traffic (no more than once per shift and the area is not a regular access/transit pathway) or are occasionally, but not continuously, occupied during normal plant operations.  Modest storage of transients may be allowed.  Medium would also apply to a fire area where maintenance activities are allowed during at-power plant operation, but these activities are subject to strict administrative controls such as activity-specific permit and/or combustible controls </w:t>
      </w:r>
      <w:r w:rsidRPr="00673F71">
        <w:rPr>
          <w:rFonts w:cs="Arial"/>
          <w:sz w:val="22"/>
          <w:szCs w:val="22"/>
        </w:rPr>
        <w:lastRenderedPageBreak/>
        <w:t xml:space="preserve">program, </w:t>
      </w:r>
      <w:r w:rsidRPr="00673F71">
        <w:rPr>
          <w:rFonts w:cs="Arial"/>
          <w:sz w:val="22"/>
          <w:szCs w:val="22"/>
          <w:u w:val="single"/>
        </w:rPr>
        <w:t>and</w:t>
      </w:r>
      <w:r w:rsidRPr="00673F71">
        <w:rPr>
          <w:rFonts w:cs="Arial"/>
          <w:sz w:val="22"/>
          <w:szCs w:val="22"/>
        </w:rPr>
        <w:t xml:space="preserve"> are a relatively rare occurrence (e.g., not more than once per operating year).  Examples:</w:t>
      </w:r>
    </w:p>
    <w:p w14:paraId="3409694A"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A fire area that is not normally locked but is not used as a passage to other parts of the plant may be regarded as "medium" transient combustible level area.  A DC Power distribution panel room at the end of a corridor can be regarded as such a room.</w:t>
      </w:r>
    </w:p>
    <w:p w14:paraId="6818FBDF"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The room is not locked, but only a few plant personnel may enter the room once or twice per shift.</w:t>
      </w:r>
    </w:p>
    <w:p w14:paraId="21837880"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Normal plant operations may, infrequently, involve plant personnel occupying the area for up to several hours.</w:t>
      </w:r>
    </w:p>
    <w:p w14:paraId="4BB27BD9"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Medium can also be assigned to a cable spreading room that contains components other than cables.</w:t>
      </w:r>
    </w:p>
    <w:p w14:paraId="19461A43"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Items may be stored in the room on a temporary basis, for example, to conduct repair work on equipment nearby.  Such storage should be infrequent rather than routine.</w:t>
      </w:r>
    </w:p>
    <w:p w14:paraId="316A3B6E"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Repair/maintenance work that may result in introduction of transient fuels or ignition sources (e.g., pump oil change-out activities or routine maintenance on motor bearings) is relatively common (e.g., two or more times per year) while the plant is at power.</w:t>
      </w:r>
    </w:p>
    <w:p w14:paraId="5376C28D"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Most pump rooms and areas within the Reactor Building or Auxiliary Building would likely fall into this category (case specific exceptions are possible).</w:t>
      </w:r>
    </w:p>
    <w:p w14:paraId="0E128207"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Most switchgear rooms would typically be ranked medium.</w:t>
      </w:r>
    </w:p>
    <w:p w14:paraId="7713021C"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Batteries rooms would generally be ranked medium depending on the frequency of battery maintenance activities.</w:t>
      </w:r>
    </w:p>
    <w:p w14:paraId="2F44D586" w14:textId="77777777" w:rsidR="00685787" w:rsidRPr="00673F71" w:rsidRDefault="00685787" w:rsidP="00673F71">
      <w:pPr>
        <w:pStyle w:val="Level2"/>
        <w:widowControl/>
        <w:numPr>
          <w:ilvl w:val="0"/>
          <w:numId w:val="26"/>
        </w:numPr>
        <w:ind w:left="720"/>
        <w:rPr>
          <w:rFonts w:cs="Arial"/>
          <w:sz w:val="22"/>
          <w:szCs w:val="22"/>
        </w:rPr>
      </w:pPr>
      <w:r w:rsidRPr="00673F71">
        <w:rPr>
          <w:rFonts w:cs="Arial"/>
          <w:bCs/>
          <w:sz w:val="22"/>
          <w:szCs w:val="22"/>
        </w:rPr>
        <w:t>High</w:t>
      </w:r>
      <w:r w:rsidRPr="00673F71">
        <w:rPr>
          <w:rFonts w:cs="Arial"/>
          <w:sz w:val="22"/>
          <w:szCs w:val="22"/>
        </w:rPr>
        <w:t xml:space="preserve"> - used for areas that have heavy foot traffic, are frequently or continuously occupied, where transient items are typically stored, where plant refuse is routinely gathered in substantive quantities for eventual collection, where ignition sources are often brought into the area, and/or where maintenance activities during normal operation are relatively common.  Examples:</w:t>
      </w:r>
    </w:p>
    <w:p w14:paraId="7EC03823"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 xml:space="preserve">Those parts of a power plant with characteristics similar to an office can be regarded as "high".  In such an area, personnel are present for a large fraction of the time.  Paper based items (i.e., letters, reports, computer printouts, etc.) are brought in and maintained in the area.  Small electrical tools or appliances (e.g., hot plates, portable heaters, microwave ovens, </w:t>
      </w:r>
      <w:r w:rsidR="007B2AAC" w:rsidRPr="00673F71">
        <w:rPr>
          <w:rFonts w:cs="Arial"/>
          <w:sz w:val="22"/>
          <w:szCs w:val="22"/>
        </w:rPr>
        <w:t>and coffee</w:t>
      </w:r>
      <w:r w:rsidRPr="00673F71">
        <w:rPr>
          <w:rFonts w:cs="Arial"/>
          <w:sz w:val="22"/>
          <w:szCs w:val="22"/>
        </w:rPr>
        <w:t xml:space="preserve"> pots) may be used in the area once every few weeks or more frequently.  Health physics access control areas, break room areas, any area used for food preparation, and security stations are examples.  Note that this category is not intended to apply to the main control room itself, but may apply to kitchen or security areas associated with or adjacent to the main control room.</w:t>
      </w:r>
    </w:p>
    <w:p w14:paraId="2F369B57"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Any area where smoking is not prohibited or where there is evidence of smoking.</w:t>
      </w:r>
    </w:p>
    <w:p w14:paraId="5CF21F90"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An area with an open trash can that routinely contains substantive quantities of general trash.</w:t>
      </w:r>
    </w:p>
    <w:p w14:paraId="4FB1B1AD"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An area where rad protection gear (e.g., jump suits, gloves, boots, etc.) are stored or collected including turn-out/change-out areas.</w:t>
      </w:r>
    </w:p>
    <w:p w14:paraId="6EFA15EF"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Any area used for the storage (permanent or temporary) of flammable or combustible fluids.</w:t>
      </w:r>
    </w:p>
    <w:p w14:paraId="0B2854BC"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A staging area where items are repaired or constructed before they are taken to other parts of the plant for installation.</w:t>
      </w:r>
    </w:p>
    <w:p w14:paraId="25475AC8"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An area where materials are pre-staged in anticipation of a planned outage.</w:t>
      </w:r>
    </w:p>
    <w:p w14:paraId="3D72841F" w14:textId="77777777" w:rsidR="00685787" w:rsidRPr="00673F71" w:rsidRDefault="00685787" w:rsidP="00673F71">
      <w:pPr>
        <w:pStyle w:val="Level4"/>
        <w:widowControl/>
        <w:numPr>
          <w:ilvl w:val="1"/>
          <w:numId w:val="26"/>
        </w:numPr>
        <w:ind w:left="1440"/>
        <w:rPr>
          <w:rFonts w:cs="Arial"/>
          <w:sz w:val="22"/>
          <w:szCs w:val="22"/>
        </w:rPr>
        <w:sectPr w:rsidR="00685787" w:rsidRPr="00673F71" w:rsidSect="006E7C36">
          <w:footerReference w:type="default" r:id="rId12"/>
          <w:pgSz w:w="12240" w:h="15840" w:code="1"/>
          <w:pgMar w:top="1440" w:right="1440" w:bottom="1440" w:left="1440" w:header="720" w:footer="720" w:gutter="0"/>
          <w:pgNumType w:start="1"/>
          <w:cols w:space="720"/>
          <w:noEndnote/>
          <w:docGrid w:linePitch="326"/>
        </w:sectPr>
      </w:pPr>
    </w:p>
    <w:p w14:paraId="6D436E74"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A truck loading and unloading bay.</w:t>
      </w:r>
    </w:p>
    <w:p w14:paraId="4EF14623" w14:textId="45354B29"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lastRenderedPageBreak/>
        <w:t>An area where hot work is relatively common during at-power plant operations</w:t>
      </w:r>
      <w:r w:rsidR="009D7CE4" w:rsidRPr="00673F71">
        <w:rPr>
          <w:rFonts w:cs="Arial"/>
          <w:sz w:val="22"/>
          <w:szCs w:val="22"/>
        </w:rPr>
        <w:t>, but is not subject to a continuous fire watch</w:t>
      </w:r>
      <w:r w:rsidRPr="00673F71">
        <w:rPr>
          <w:rFonts w:cs="Arial"/>
          <w:sz w:val="22"/>
          <w:szCs w:val="22"/>
        </w:rPr>
        <w:t>.</w:t>
      </w:r>
    </w:p>
    <w:p w14:paraId="191C7912" w14:textId="77777777" w:rsidR="00685787" w:rsidRPr="00673F71" w:rsidRDefault="00685787" w:rsidP="00673F71">
      <w:pPr>
        <w:pStyle w:val="Level4"/>
        <w:widowControl/>
        <w:numPr>
          <w:ilvl w:val="1"/>
          <w:numId w:val="26"/>
        </w:numPr>
        <w:ind w:left="1440"/>
        <w:rPr>
          <w:rFonts w:cs="Arial"/>
          <w:sz w:val="22"/>
          <w:szCs w:val="22"/>
        </w:rPr>
      </w:pPr>
      <w:r w:rsidRPr="00673F71">
        <w:rPr>
          <w:rFonts w:cs="Arial"/>
          <w:sz w:val="22"/>
          <w:szCs w:val="22"/>
        </w:rPr>
        <w:t>For most plants, areas within the turbine building, service building, diesel generator rooms, intake structure, and rad waste areas would typically be categorized as high for transient combustible fire potential.</w:t>
      </w:r>
    </w:p>
    <w:p w14:paraId="745D5E89" w14:textId="77777777" w:rsidR="00685787" w:rsidRPr="00673F71" w:rsidRDefault="00685787" w:rsidP="00673F71">
      <w:pPr>
        <w:widowControl/>
        <w:rPr>
          <w:rFonts w:cs="Arial"/>
          <w:sz w:val="22"/>
          <w:szCs w:val="22"/>
        </w:rPr>
      </w:pPr>
    </w:p>
    <w:p w14:paraId="3D00940C" w14:textId="7AEAB311" w:rsidR="00685787" w:rsidRPr="00673F71" w:rsidRDefault="00685787" w:rsidP="00673F71">
      <w:pPr>
        <w:widowControl/>
        <w:rPr>
          <w:rFonts w:cs="Arial"/>
          <w:sz w:val="22"/>
          <w:szCs w:val="22"/>
          <w:u w:val="single"/>
        </w:rPr>
      </w:pPr>
      <w:r w:rsidRPr="00673F71">
        <w:rPr>
          <w:rFonts w:cs="Arial"/>
          <w:sz w:val="22"/>
          <w:szCs w:val="22"/>
          <w:u w:val="single"/>
        </w:rPr>
        <w:t>Likelihood Ratings for Hot Work</w:t>
      </w:r>
      <w:r w:rsidR="00731471" w:rsidRPr="00673F71">
        <w:rPr>
          <w:rFonts w:cs="Arial"/>
          <w:sz w:val="22"/>
          <w:szCs w:val="22"/>
          <w:u w:val="single"/>
        </w:rPr>
        <w:t xml:space="preserve"> (see FAQ 12-0064 for additional details)</w:t>
      </w:r>
      <w:r w:rsidRPr="00673F71">
        <w:rPr>
          <w:rFonts w:cs="Arial"/>
          <w:sz w:val="22"/>
          <w:szCs w:val="22"/>
          <w:u w:val="single"/>
        </w:rPr>
        <w:t>:</w:t>
      </w:r>
    </w:p>
    <w:p w14:paraId="70F8389A" w14:textId="77777777" w:rsidR="00731471" w:rsidRPr="00673F71" w:rsidRDefault="00731471" w:rsidP="00673F71">
      <w:pPr>
        <w:widowControl/>
        <w:rPr>
          <w:rFonts w:cs="Arial"/>
          <w:sz w:val="22"/>
          <w:szCs w:val="22"/>
        </w:rPr>
      </w:pPr>
    </w:p>
    <w:p w14:paraId="5A3C67F3" w14:textId="4F6F03F9" w:rsidR="00685787" w:rsidRPr="00673F71" w:rsidRDefault="00685787" w:rsidP="00673F71">
      <w:pPr>
        <w:widowControl/>
        <w:rPr>
          <w:rFonts w:cs="Arial"/>
          <w:sz w:val="22"/>
          <w:szCs w:val="22"/>
        </w:rPr>
      </w:pPr>
      <w:r w:rsidRPr="00673F71">
        <w:rPr>
          <w:rFonts w:cs="Arial"/>
          <w:sz w:val="22"/>
          <w:szCs w:val="22"/>
        </w:rPr>
        <w:t xml:space="preserve">As a starting point, the same likelihood rating assigned to the fire area for transient fires is also used as the hot work fire likelihood rating.  </w:t>
      </w:r>
      <w:r w:rsidR="007B2AAC" w:rsidRPr="00673F71">
        <w:rPr>
          <w:rFonts w:cs="Arial"/>
          <w:sz w:val="22"/>
          <w:szCs w:val="22"/>
        </w:rPr>
        <w:t>However, plant specific conditions may be considered if such information is readily available, and an alternate hot work likelihood rating may be assigned as appropriate.</w:t>
      </w:r>
    </w:p>
    <w:p w14:paraId="5A6CBC14" w14:textId="77777777" w:rsidR="00685787" w:rsidRPr="00673F71" w:rsidRDefault="00685787" w:rsidP="00673F71">
      <w:pPr>
        <w:widowControl/>
        <w:rPr>
          <w:rFonts w:cs="Arial"/>
          <w:sz w:val="22"/>
          <w:szCs w:val="22"/>
        </w:rPr>
      </w:pPr>
    </w:p>
    <w:p w14:paraId="18782D33" w14:textId="77777777" w:rsidR="00685787" w:rsidRPr="00673F71" w:rsidRDefault="00685787" w:rsidP="00673F71">
      <w:pPr>
        <w:widowControl/>
        <w:rPr>
          <w:rFonts w:cs="Arial"/>
          <w:sz w:val="22"/>
          <w:szCs w:val="22"/>
        </w:rPr>
      </w:pPr>
      <w:r w:rsidRPr="00673F71">
        <w:rPr>
          <w:rFonts w:cs="Arial"/>
          <w:sz w:val="22"/>
          <w:szCs w:val="22"/>
        </w:rPr>
        <w:t>The hot work fire likelihood ratings are representative of the following conditions:</w:t>
      </w:r>
    </w:p>
    <w:p w14:paraId="556AC083" w14:textId="77777777" w:rsidR="00685787" w:rsidRPr="00673F71" w:rsidRDefault="00685787" w:rsidP="00673F71">
      <w:pPr>
        <w:pStyle w:val="Level2"/>
        <w:widowControl/>
        <w:numPr>
          <w:ilvl w:val="0"/>
          <w:numId w:val="27"/>
        </w:numPr>
        <w:ind w:left="720"/>
        <w:rPr>
          <w:rFonts w:cs="Arial"/>
          <w:sz w:val="22"/>
          <w:szCs w:val="22"/>
        </w:rPr>
      </w:pPr>
      <w:r w:rsidRPr="00673F71">
        <w:rPr>
          <w:rFonts w:cs="Arial"/>
          <w:bCs/>
          <w:sz w:val="22"/>
          <w:szCs w:val="22"/>
        </w:rPr>
        <w:t>Low</w:t>
      </w:r>
      <w:r w:rsidRPr="00673F71">
        <w:rPr>
          <w:rFonts w:cs="Arial"/>
          <w:sz w:val="22"/>
          <w:szCs w:val="22"/>
        </w:rPr>
        <w:t xml:space="preserve"> - fire areas where hot work is precluded during at-power plant operations.</w:t>
      </w:r>
    </w:p>
    <w:p w14:paraId="7B684A43" w14:textId="77777777" w:rsidR="00685787" w:rsidRPr="00673F71" w:rsidRDefault="00685787" w:rsidP="00673F71">
      <w:pPr>
        <w:pStyle w:val="Level2"/>
        <w:widowControl/>
        <w:numPr>
          <w:ilvl w:val="0"/>
          <w:numId w:val="27"/>
        </w:numPr>
        <w:ind w:left="720"/>
        <w:rPr>
          <w:rFonts w:cs="Arial"/>
          <w:sz w:val="22"/>
          <w:szCs w:val="22"/>
        </w:rPr>
      </w:pPr>
      <w:r w:rsidRPr="00673F71">
        <w:rPr>
          <w:rFonts w:cs="Arial"/>
          <w:bCs/>
          <w:sz w:val="22"/>
          <w:szCs w:val="22"/>
        </w:rPr>
        <w:t>Medium</w:t>
      </w:r>
      <w:r w:rsidRPr="00673F71">
        <w:rPr>
          <w:rFonts w:cs="Arial"/>
          <w:sz w:val="22"/>
          <w:szCs w:val="22"/>
        </w:rPr>
        <w:t xml:space="preserve"> - fire areas where hot work activities might be undertaken during at-power operation, but would only be expected to occur only rarely (e.g., on the order of once per operating year).</w:t>
      </w:r>
    </w:p>
    <w:p w14:paraId="6AF5E306" w14:textId="77777777" w:rsidR="00685787" w:rsidRPr="00673F71" w:rsidRDefault="00685787" w:rsidP="00673F71">
      <w:pPr>
        <w:pStyle w:val="Level2"/>
        <w:widowControl/>
        <w:numPr>
          <w:ilvl w:val="0"/>
          <w:numId w:val="27"/>
        </w:numPr>
        <w:ind w:left="720"/>
        <w:rPr>
          <w:rFonts w:cs="Arial"/>
          <w:sz w:val="22"/>
          <w:szCs w:val="22"/>
        </w:rPr>
      </w:pPr>
      <w:r w:rsidRPr="00673F71">
        <w:rPr>
          <w:rFonts w:cs="Arial"/>
          <w:bCs/>
          <w:sz w:val="22"/>
          <w:szCs w:val="22"/>
        </w:rPr>
        <w:t>High</w:t>
      </w:r>
      <w:r w:rsidRPr="00673F71">
        <w:rPr>
          <w:rFonts w:cs="Arial"/>
          <w:sz w:val="22"/>
          <w:szCs w:val="22"/>
        </w:rPr>
        <w:t xml:space="preserve"> - fire areas where hot work activities are allowed and likely to occur during at-power operation (e.g., on the order of two or more times per operating year). </w:t>
      </w:r>
    </w:p>
    <w:p w14:paraId="76135297" w14:textId="77777777" w:rsidR="00685787" w:rsidRPr="00673F71" w:rsidRDefault="00685787" w:rsidP="00673F71">
      <w:pPr>
        <w:widowControl/>
        <w:rPr>
          <w:rFonts w:cs="Arial"/>
          <w:sz w:val="22"/>
          <w:szCs w:val="22"/>
        </w:rPr>
      </w:pPr>
    </w:p>
    <w:p w14:paraId="5E545CF8" w14:textId="5A5A709C" w:rsidR="00685787" w:rsidRPr="00673F71" w:rsidRDefault="00685787" w:rsidP="00673F71">
      <w:pPr>
        <w:widowControl/>
        <w:rPr>
          <w:rFonts w:cs="Arial"/>
          <w:sz w:val="22"/>
          <w:szCs w:val="22"/>
        </w:rPr>
      </w:pPr>
      <w:r w:rsidRPr="00673F71">
        <w:rPr>
          <w:rFonts w:cs="Arial"/>
          <w:sz w:val="22"/>
          <w:szCs w:val="22"/>
        </w:rPr>
        <w:t>Note that the above rating categories presume that all hot work activities within the plant would be subject to administrative controls (e.g., hot work permit programs and fire watches) regardless of their location.</w:t>
      </w:r>
    </w:p>
    <w:p w14:paraId="26ACED14" w14:textId="77777777" w:rsidR="008540C2" w:rsidRPr="00673F71" w:rsidRDefault="008540C2" w:rsidP="00673F71">
      <w:pPr>
        <w:widowControl/>
        <w:rPr>
          <w:rFonts w:cs="Arial"/>
          <w:sz w:val="22"/>
          <w:szCs w:val="22"/>
          <w:u w:val="single"/>
        </w:rPr>
      </w:pPr>
    </w:p>
    <w:p w14:paraId="10747D19" w14:textId="103D9C96" w:rsidR="00F40750" w:rsidRPr="00673F71" w:rsidRDefault="00F40750" w:rsidP="00673F71">
      <w:pPr>
        <w:widowControl/>
        <w:rPr>
          <w:rFonts w:cs="Arial"/>
          <w:sz w:val="22"/>
          <w:szCs w:val="22"/>
          <w:u w:val="single"/>
        </w:rPr>
      </w:pPr>
      <w:r w:rsidRPr="00673F71">
        <w:rPr>
          <w:rFonts w:cs="Arial"/>
          <w:sz w:val="22"/>
          <w:szCs w:val="22"/>
          <w:u w:val="single"/>
        </w:rPr>
        <w:t>Ignition Sources that Require Total Plant-Wide Unit Count Estimates:</w:t>
      </w:r>
    </w:p>
    <w:p w14:paraId="5FEFE7C5" w14:textId="77777777" w:rsidR="00F40750" w:rsidRPr="00673F71" w:rsidRDefault="00F40750" w:rsidP="00673F71">
      <w:pPr>
        <w:widowControl/>
        <w:rPr>
          <w:rFonts w:cs="Arial"/>
          <w:sz w:val="22"/>
          <w:szCs w:val="22"/>
        </w:rPr>
      </w:pPr>
    </w:p>
    <w:p w14:paraId="119B598B" w14:textId="77777777" w:rsidR="00F40750" w:rsidRPr="00673F71" w:rsidRDefault="00F40750" w:rsidP="00673F71">
      <w:pPr>
        <w:widowControl/>
        <w:rPr>
          <w:sz w:val="22"/>
          <w:szCs w:val="22"/>
        </w:rPr>
      </w:pPr>
      <w:r w:rsidRPr="00673F71">
        <w:rPr>
          <w:sz w:val="22"/>
          <w:szCs w:val="22"/>
        </w:rPr>
        <w:t>The following ignition sources require a total plant-wide unit count to determine the per unit fire frequency:</w:t>
      </w:r>
    </w:p>
    <w:p w14:paraId="0FC6EF55" w14:textId="77777777" w:rsidR="00F40750" w:rsidRPr="00673F71" w:rsidRDefault="00F40750" w:rsidP="00673F71">
      <w:pPr>
        <w:pStyle w:val="Level2"/>
        <w:widowControl/>
        <w:numPr>
          <w:ilvl w:val="0"/>
          <w:numId w:val="27"/>
        </w:numPr>
        <w:ind w:left="720"/>
        <w:rPr>
          <w:rFonts w:cs="Arial"/>
          <w:sz w:val="22"/>
          <w:szCs w:val="22"/>
        </w:rPr>
      </w:pPr>
      <w:r w:rsidRPr="00673F71">
        <w:rPr>
          <w:rFonts w:cs="Arial"/>
          <w:bCs/>
          <w:sz w:val="22"/>
          <w:szCs w:val="22"/>
        </w:rPr>
        <w:t xml:space="preserve">Segmented bus duct HEAFs – requires an estimate of the total plant-wide number of segmented bus duct transition points, or the total length of segmented bus ducts in the plant. </w:t>
      </w:r>
    </w:p>
    <w:p w14:paraId="5DD84E71" w14:textId="77777777" w:rsidR="00F40750" w:rsidRPr="00673F71" w:rsidRDefault="00F40750" w:rsidP="00673F71">
      <w:pPr>
        <w:pStyle w:val="Level2"/>
        <w:widowControl/>
        <w:numPr>
          <w:ilvl w:val="0"/>
          <w:numId w:val="27"/>
        </w:numPr>
        <w:ind w:left="720"/>
        <w:rPr>
          <w:rFonts w:cs="Arial"/>
          <w:sz w:val="22"/>
          <w:szCs w:val="22"/>
        </w:rPr>
      </w:pPr>
      <w:r w:rsidRPr="00673F71">
        <w:rPr>
          <w:rFonts w:cs="Arial"/>
          <w:bCs/>
          <w:sz w:val="22"/>
          <w:szCs w:val="22"/>
        </w:rPr>
        <w:t>Battery chargers</w:t>
      </w:r>
      <w:r w:rsidRPr="00673F71">
        <w:rPr>
          <w:rFonts w:cs="Arial"/>
          <w:sz w:val="22"/>
          <w:szCs w:val="22"/>
        </w:rPr>
        <w:t xml:space="preserve"> – requires an estimate of the total number of battery chargers in the plant.</w:t>
      </w:r>
    </w:p>
    <w:p w14:paraId="4E463897" w14:textId="77777777" w:rsidR="00F40750" w:rsidRPr="00673F71" w:rsidRDefault="00F40750" w:rsidP="00673F71">
      <w:pPr>
        <w:pStyle w:val="Level2"/>
        <w:widowControl/>
        <w:numPr>
          <w:ilvl w:val="0"/>
          <w:numId w:val="27"/>
        </w:numPr>
        <w:ind w:left="720"/>
        <w:rPr>
          <w:rFonts w:cs="Arial"/>
          <w:sz w:val="22"/>
          <w:szCs w:val="22"/>
        </w:rPr>
      </w:pPr>
      <w:r w:rsidRPr="00673F71">
        <w:rPr>
          <w:rFonts w:cs="Arial"/>
          <w:bCs/>
          <w:sz w:val="22"/>
          <w:szCs w:val="22"/>
        </w:rPr>
        <w:t>Junction boxes</w:t>
      </w:r>
      <w:r w:rsidRPr="00673F71">
        <w:rPr>
          <w:rFonts w:cs="Arial"/>
          <w:sz w:val="22"/>
          <w:szCs w:val="22"/>
        </w:rPr>
        <w:t xml:space="preserve"> – requires an estimate of the total number of junction boxes in the plant.</w:t>
      </w:r>
    </w:p>
    <w:p w14:paraId="76F5D623" w14:textId="77777777" w:rsidR="00F40750" w:rsidRPr="00673F71" w:rsidRDefault="00F40750" w:rsidP="00673F71">
      <w:pPr>
        <w:widowControl/>
        <w:rPr>
          <w:rFonts w:cs="Arial"/>
          <w:sz w:val="22"/>
          <w:szCs w:val="22"/>
        </w:rPr>
      </w:pPr>
    </w:p>
    <w:p w14:paraId="50250263" w14:textId="77777777" w:rsidR="00F40750" w:rsidRPr="00673F71" w:rsidRDefault="00F40750" w:rsidP="00673F71">
      <w:pPr>
        <w:pStyle w:val="Level2"/>
        <w:widowControl/>
        <w:ind w:left="0" w:firstLine="0"/>
        <w:rPr>
          <w:rFonts w:cs="Arial"/>
          <w:sz w:val="22"/>
          <w:szCs w:val="22"/>
        </w:rPr>
      </w:pPr>
      <w:r w:rsidRPr="00673F71">
        <w:rPr>
          <w:rFonts w:cs="Arial"/>
          <w:bCs/>
          <w:sz w:val="22"/>
          <w:szCs w:val="22"/>
        </w:rPr>
        <w:t>The apportioning of the fire frequency for cable fires caused by hot work</w:t>
      </w:r>
      <w:r w:rsidRPr="00673F71">
        <w:rPr>
          <w:rFonts w:cs="Arial"/>
          <w:sz w:val="22"/>
          <w:szCs w:val="22"/>
        </w:rPr>
        <w:t xml:space="preserve"> is more complicated.  Guidance from either Regional or Headquarters staff should be sought for the treatment of these fires. </w:t>
      </w:r>
    </w:p>
    <w:p w14:paraId="5570F2F8" w14:textId="77777777" w:rsidR="00B57BD1" w:rsidRDefault="00B57BD1">
      <w:pPr>
        <w:widowControl/>
        <w:autoSpaceDE/>
        <w:autoSpaceDN/>
        <w:adjustRightInd/>
        <w:rPr>
          <w:rFonts w:cs="Arial"/>
          <w:sz w:val="22"/>
          <w:szCs w:val="22"/>
        </w:rPr>
        <w:sectPr w:rsidR="00B57BD1" w:rsidSect="00B8695D">
          <w:type w:val="continuous"/>
          <w:pgSz w:w="12240" w:h="15840" w:code="1"/>
          <w:pgMar w:top="1440" w:right="1440" w:bottom="1440" w:left="1440" w:header="720" w:footer="720" w:gutter="0"/>
          <w:cols w:space="720"/>
          <w:noEndnote/>
          <w:docGrid w:linePitch="326"/>
        </w:sectPr>
      </w:pPr>
    </w:p>
    <w:p w14:paraId="57843ADD" w14:textId="77777777" w:rsidR="00B57BD1" w:rsidRPr="004A7B1A" w:rsidRDefault="00B57BD1" w:rsidP="00B57BD1">
      <w:pPr>
        <w:widowControl/>
        <w:autoSpaceDE/>
        <w:autoSpaceDN/>
        <w:adjustRightInd/>
        <w:jc w:val="center"/>
        <w:rPr>
          <w:sz w:val="22"/>
          <w:szCs w:val="22"/>
        </w:rPr>
      </w:pPr>
      <w:r w:rsidRPr="004A7B1A">
        <w:rPr>
          <w:sz w:val="22"/>
          <w:szCs w:val="22"/>
        </w:rPr>
        <w:lastRenderedPageBreak/>
        <w:t>ATTACHMENT 1</w:t>
      </w:r>
    </w:p>
    <w:p w14:paraId="6CF5743B" w14:textId="506F0133" w:rsidR="00B57BD1" w:rsidRPr="004A7B1A" w:rsidRDefault="00B57BD1" w:rsidP="00B57BD1">
      <w:pPr>
        <w:widowControl/>
        <w:autoSpaceDE/>
        <w:autoSpaceDN/>
        <w:adjustRightInd/>
        <w:jc w:val="center"/>
        <w:rPr>
          <w:sz w:val="22"/>
          <w:szCs w:val="22"/>
        </w:rPr>
      </w:pPr>
      <w:r w:rsidRPr="004A7B1A">
        <w:rPr>
          <w:sz w:val="22"/>
          <w:szCs w:val="22"/>
        </w:rPr>
        <w:t>Revision History for IMC 0609, Appendix F</w:t>
      </w:r>
      <w:r w:rsidR="00CC664B">
        <w:rPr>
          <w:sz w:val="22"/>
          <w:szCs w:val="22"/>
        </w:rPr>
        <w:t xml:space="preserve"> Attachment 4</w:t>
      </w:r>
    </w:p>
    <w:p w14:paraId="2BE9F4CA" w14:textId="77777777" w:rsidR="00B57BD1" w:rsidRPr="00416A48" w:rsidRDefault="00B57BD1" w:rsidP="00B57BD1">
      <w:pPr>
        <w:widowControl/>
        <w:autoSpaceDE/>
        <w:autoSpaceDN/>
        <w:adjustRightInd/>
        <w:jc w:val="center"/>
        <w:rPr>
          <w:szCs w:val="22"/>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839"/>
        <w:gridCol w:w="6206"/>
        <w:gridCol w:w="1862"/>
        <w:gridCol w:w="2141"/>
      </w:tblGrid>
      <w:tr w:rsidR="005E0452" w:rsidRPr="00B57BD1" w14:paraId="3275DC67" w14:textId="77777777" w:rsidTr="005E0452">
        <w:trPr>
          <w:cantSplit/>
          <w:tblHeader/>
          <w:jc w:val="center"/>
        </w:trPr>
        <w:tc>
          <w:tcPr>
            <w:tcW w:w="1577" w:type="dxa"/>
            <w:shd w:val="clear" w:color="auto" w:fill="auto"/>
            <w:vAlign w:val="center"/>
          </w:tcPr>
          <w:p w14:paraId="0EF05871" w14:textId="58D0E8DA" w:rsidR="00B57BD1" w:rsidRPr="00B57BD1" w:rsidRDefault="00B57BD1" w:rsidP="00AB66FF">
            <w:pPr>
              <w:widowControl/>
              <w:autoSpaceDE/>
              <w:autoSpaceDN/>
              <w:adjustRightInd/>
              <w:jc w:val="center"/>
              <w:rPr>
                <w:bCs/>
                <w:sz w:val="22"/>
                <w:szCs w:val="22"/>
              </w:rPr>
            </w:pPr>
            <w:r w:rsidRPr="00B57BD1">
              <w:rPr>
                <w:bCs/>
                <w:sz w:val="22"/>
                <w:szCs w:val="22"/>
              </w:rPr>
              <w:t>Commitment</w:t>
            </w:r>
            <w:r w:rsidR="005E0452">
              <w:rPr>
                <w:bCs/>
                <w:sz w:val="22"/>
                <w:szCs w:val="22"/>
              </w:rPr>
              <w:t xml:space="preserve"> </w:t>
            </w:r>
            <w:r w:rsidRPr="00B57BD1">
              <w:rPr>
                <w:bCs/>
                <w:sz w:val="22"/>
                <w:szCs w:val="22"/>
              </w:rPr>
              <w:t>Tracking</w:t>
            </w:r>
            <w:r w:rsidR="005E0452">
              <w:rPr>
                <w:bCs/>
                <w:sz w:val="22"/>
                <w:szCs w:val="22"/>
              </w:rPr>
              <w:t xml:space="preserve"> </w:t>
            </w:r>
            <w:r w:rsidRPr="00B57BD1">
              <w:rPr>
                <w:bCs/>
                <w:sz w:val="22"/>
                <w:szCs w:val="22"/>
              </w:rPr>
              <w:t>Number</w:t>
            </w:r>
          </w:p>
        </w:tc>
        <w:tc>
          <w:tcPr>
            <w:tcW w:w="1778" w:type="dxa"/>
            <w:shd w:val="clear" w:color="auto" w:fill="auto"/>
            <w:vAlign w:val="center"/>
          </w:tcPr>
          <w:p w14:paraId="357DB068" w14:textId="77777777" w:rsidR="00B57BD1" w:rsidRPr="00B57BD1" w:rsidRDefault="00B57BD1" w:rsidP="00AB66FF">
            <w:pPr>
              <w:widowControl/>
              <w:autoSpaceDE/>
              <w:autoSpaceDN/>
              <w:adjustRightInd/>
              <w:jc w:val="center"/>
              <w:rPr>
                <w:bCs/>
                <w:sz w:val="22"/>
                <w:szCs w:val="22"/>
              </w:rPr>
            </w:pPr>
            <w:r w:rsidRPr="00B57BD1">
              <w:rPr>
                <w:bCs/>
                <w:sz w:val="22"/>
                <w:szCs w:val="22"/>
              </w:rPr>
              <w:t>Accession Number</w:t>
            </w:r>
          </w:p>
          <w:p w14:paraId="1C793155" w14:textId="77777777" w:rsidR="005E0452" w:rsidRDefault="00B57BD1" w:rsidP="00AB66FF">
            <w:pPr>
              <w:widowControl/>
              <w:autoSpaceDE/>
              <w:autoSpaceDN/>
              <w:adjustRightInd/>
              <w:jc w:val="center"/>
              <w:rPr>
                <w:bCs/>
                <w:sz w:val="22"/>
                <w:szCs w:val="22"/>
              </w:rPr>
            </w:pPr>
            <w:r w:rsidRPr="00B57BD1">
              <w:rPr>
                <w:bCs/>
                <w:sz w:val="22"/>
                <w:szCs w:val="22"/>
              </w:rPr>
              <w:t xml:space="preserve">Issue Date </w:t>
            </w:r>
          </w:p>
          <w:p w14:paraId="31E558F4" w14:textId="70665D6C" w:rsidR="00B57BD1" w:rsidRPr="00B57BD1" w:rsidRDefault="00B57BD1" w:rsidP="00AB66FF">
            <w:pPr>
              <w:widowControl/>
              <w:autoSpaceDE/>
              <w:autoSpaceDN/>
              <w:adjustRightInd/>
              <w:jc w:val="center"/>
              <w:rPr>
                <w:bCs/>
                <w:sz w:val="22"/>
                <w:szCs w:val="22"/>
              </w:rPr>
            </w:pPr>
            <w:r w:rsidRPr="00B57BD1">
              <w:rPr>
                <w:bCs/>
                <w:sz w:val="22"/>
                <w:szCs w:val="22"/>
              </w:rPr>
              <w:t>Change Notice</w:t>
            </w:r>
          </w:p>
        </w:tc>
        <w:tc>
          <w:tcPr>
            <w:tcW w:w="6000" w:type="dxa"/>
            <w:shd w:val="clear" w:color="auto" w:fill="auto"/>
            <w:vAlign w:val="center"/>
          </w:tcPr>
          <w:p w14:paraId="469253F2" w14:textId="77777777" w:rsidR="00B57BD1" w:rsidRPr="00B57BD1" w:rsidRDefault="00B57BD1" w:rsidP="00AB66FF">
            <w:pPr>
              <w:widowControl/>
              <w:autoSpaceDE/>
              <w:autoSpaceDN/>
              <w:adjustRightInd/>
              <w:jc w:val="center"/>
              <w:rPr>
                <w:bCs/>
                <w:sz w:val="22"/>
                <w:szCs w:val="22"/>
              </w:rPr>
            </w:pPr>
            <w:r w:rsidRPr="00B57BD1">
              <w:rPr>
                <w:bCs/>
                <w:sz w:val="22"/>
                <w:szCs w:val="22"/>
              </w:rPr>
              <w:t>Description of Change</w:t>
            </w:r>
          </w:p>
        </w:tc>
        <w:tc>
          <w:tcPr>
            <w:tcW w:w="1800" w:type="dxa"/>
            <w:shd w:val="clear" w:color="auto" w:fill="auto"/>
            <w:vAlign w:val="center"/>
          </w:tcPr>
          <w:p w14:paraId="20E16FA9" w14:textId="6FE417FD" w:rsidR="00B57BD1" w:rsidRPr="00B57BD1" w:rsidRDefault="00B57BD1" w:rsidP="00AB66FF">
            <w:pPr>
              <w:widowControl/>
              <w:autoSpaceDE/>
              <w:autoSpaceDN/>
              <w:adjustRightInd/>
              <w:jc w:val="center"/>
              <w:rPr>
                <w:bCs/>
                <w:sz w:val="22"/>
                <w:szCs w:val="22"/>
              </w:rPr>
            </w:pPr>
            <w:r w:rsidRPr="00B57BD1">
              <w:rPr>
                <w:bCs/>
                <w:sz w:val="22"/>
                <w:szCs w:val="22"/>
              </w:rPr>
              <w:t>Description of Training</w:t>
            </w:r>
            <w:r w:rsidR="005E0452">
              <w:rPr>
                <w:bCs/>
                <w:sz w:val="22"/>
                <w:szCs w:val="22"/>
              </w:rPr>
              <w:t xml:space="preserve"> </w:t>
            </w:r>
            <w:r w:rsidRPr="00B57BD1">
              <w:rPr>
                <w:bCs/>
                <w:sz w:val="22"/>
                <w:szCs w:val="22"/>
              </w:rPr>
              <w:t>Required and Completion Date</w:t>
            </w:r>
          </w:p>
        </w:tc>
        <w:tc>
          <w:tcPr>
            <w:tcW w:w="2070" w:type="dxa"/>
            <w:shd w:val="clear" w:color="auto" w:fill="auto"/>
            <w:vAlign w:val="center"/>
          </w:tcPr>
          <w:p w14:paraId="038578BF" w14:textId="4A1EF3F2" w:rsidR="00B57BD1" w:rsidRPr="00B57BD1" w:rsidRDefault="00B57BD1" w:rsidP="00AB66FF">
            <w:pPr>
              <w:widowControl/>
              <w:autoSpaceDE/>
              <w:autoSpaceDN/>
              <w:adjustRightInd/>
              <w:jc w:val="center"/>
              <w:rPr>
                <w:bCs/>
                <w:sz w:val="22"/>
                <w:szCs w:val="22"/>
              </w:rPr>
            </w:pPr>
            <w:r w:rsidRPr="00B57BD1">
              <w:rPr>
                <w:bCs/>
                <w:sz w:val="22"/>
                <w:szCs w:val="22"/>
              </w:rPr>
              <w:t xml:space="preserve">Comment </w:t>
            </w:r>
            <w:r w:rsidR="006E7C36">
              <w:rPr>
                <w:bCs/>
                <w:sz w:val="22"/>
                <w:szCs w:val="22"/>
              </w:rPr>
              <w:t xml:space="preserve">Resolution </w:t>
            </w:r>
            <w:r w:rsidRPr="00B57BD1">
              <w:rPr>
                <w:bCs/>
                <w:sz w:val="22"/>
                <w:szCs w:val="22"/>
              </w:rPr>
              <w:t xml:space="preserve">and </w:t>
            </w:r>
            <w:r w:rsidR="005D2975">
              <w:rPr>
                <w:bCs/>
                <w:sz w:val="22"/>
                <w:szCs w:val="22"/>
              </w:rPr>
              <w:t xml:space="preserve">Closed </w:t>
            </w:r>
            <w:r w:rsidRPr="00B57BD1">
              <w:rPr>
                <w:bCs/>
                <w:sz w:val="22"/>
                <w:szCs w:val="22"/>
              </w:rPr>
              <w:t xml:space="preserve">Feedback </w:t>
            </w:r>
            <w:r w:rsidR="006E7C36">
              <w:rPr>
                <w:bCs/>
                <w:sz w:val="22"/>
                <w:szCs w:val="22"/>
              </w:rPr>
              <w:t>Form</w:t>
            </w:r>
            <w:r w:rsidRPr="00B57BD1">
              <w:rPr>
                <w:bCs/>
                <w:sz w:val="22"/>
                <w:szCs w:val="22"/>
              </w:rPr>
              <w:t xml:space="preserve"> Accession Number</w:t>
            </w:r>
            <w:r w:rsidR="006E7C36">
              <w:rPr>
                <w:bCs/>
                <w:sz w:val="22"/>
                <w:szCs w:val="22"/>
              </w:rPr>
              <w:t xml:space="preserve"> (Pre-Decisional, Non-Public)</w:t>
            </w:r>
          </w:p>
        </w:tc>
      </w:tr>
      <w:tr w:rsidR="005E0452" w:rsidRPr="00B57BD1" w14:paraId="2C9D13E9" w14:textId="77777777" w:rsidTr="005E0452">
        <w:trPr>
          <w:cantSplit/>
          <w:jc w:val="center"/>
        </w:trPr>
        <w:tc>
          <w:tcPr>
            <w:tcW w:w="1577" w:type="dxa"/>
            <w:shd w:val="clear" w:color="auto" w:fill="auto"/>
          </w:tcPr>
          <w:p w14:paraId="6E952AEA" w14:textId="1CF028F9" w:rsidR="00B57BD1" w:rsidRPr="00B57BD1" w:rsidRDefault="00B57BD1" w:rsidP="00AB66FF">
            <w:pPr>
              <w:widowControl/>
              <w:autoSpaceDE/>
              <w:autoSpaceDN/>
              <w:adjustRightInd/>
              <w:rPr>
                <w:bCs/>
                <w:sz w:val="22"/>
                <w:szCs w:val="22"/>
              </w:rPr>
            </w:pPr>
          </w:p>
        </w:tc>
        <w:tc>
          <w:tcPr>
            <w:tcW w:w="1778" w:type="dxa"/>
            <w:shd w:val="clear" w:color="auto" w:fill="auto"/>
          </w:tcPr>
          <w:p w14:paraId="33BD2BE4" w14:textId="77777777" w:rsidR="00B57BD1" w:rsidRDefault="00B57BD1" w:rsidP="00AB66FF">
            <w:pPr>
              <w:widowControl/>
              <w:autoSpaceDE/>
              <w:autoSpaceDN/>
              <w:adjustRightInd/>
              <w:rPr>
                <w:rFonts w:cs="Arial"/>
                <w:color w:val="000000"/>
                <w:sz w:val="22"/>
                <w:szCs w:val="22"/>
              </w:rPr>
            </w:pPr>
            <w:r w:rsidRPr="00B57BD1">
              <w:rPr>
                <w:rFonts w:cs="Arial"/>
                <w:color w:val="000000"/>
                <w:sz w:val="22"/>
                <w:szCs w:val="22"/>
              </w:rPr>
              <w:t>05/28/2004</w:t>
            </w:r>
          </w:p>
          <w:p w14:paraId="6B9C487E" w14:textId="51B9F892" w:rsidR="00673F71" w:rsidRPr="00B57BD1" w:rsidRDefault="00673F71" w:rsidP="00AB66FF">
            <w:pPr>
              <w:widowControl/>
              <w:autoSpaceDE/>
              <w:autoSpaceDN/>
              <w:adjustRightInd/>
              <w:rPr>
                <w:bCs/>
                <w:sz w:val="22"/>
                <w:szCs w:val="22"/>
              </w:rPr>
            </w:pPr>
            <w:r>
              <w:rPr>
                <w:rFonts w:cs="Arial"/>
                <w:color w:val="000000"/>
                <w:sz w:val="22"/>
                <w:szCs w:val="22"/>
              </w:rPr>
              <w:t>CN 14-016</w:t>
            </w:r>
          </w:p>
        </w:tc>
        <w:tc>
          <w:tcPr>
            <w:tcW w:w="6000" w:type="dxa"/>
            <w:shd w:val="clear" w:color="auto" w:fill="auto"/>
          </w:tcPr>
          <w:p w14:paraId="659602C8" w14:textId="0C8A7E2B" w:rsidR="00B57BD1" w:rsidRPr="00B57BD1" w:rsidRDefault="00B57BD1" w:rsidP="00AB66FF">
            <w:pPr>
              <w:widowControl/>
              <w:autoSpaceDE/>
              <w:autoSpaceDN/>
              <w:adjustRightInd/>
              <w:rPr>
                <w:bCs/>
                <w:sz w:val="22"/>
                <w:szCs w:val="22"/>
              </w:rPr>
            </w:pPr>
            <w:r w:rsidRPr="00B57BD1">
              <w:rPr>
                <w:rFonts w:cs="Arial"/>
                <w:color w:val="000000"/>
                <w:sz w:val="22"/>
                <w:szCs w:val="22"/>
              </w:rPr>
              <w:t xml:space="preserve">IMC 0609, App F, </w:t>
            </w:r>
            <w:proofErr w:type="spellStart"/>
            <w:r w:rsidRPr="00B57BD1">
              <w:rPr>
                <w:rFonts w:cs="Arial"/>
                <w:color w:val="000000"/>
                <w:sz w:val="22"/>
                <w:szCs w:val="22"/>
              </w:rPr>
              <w:t>Att</w:t>
            </w:r>
            <w:proofErr w:type="spellEnd"/>
            <w:r w:rsidRPr="00B57BD1">
              <w:rPr>
                <w:rFonts w:cs="Arial"/>
                <w:color w:val="000000"/>
                <w:sz w:val="22"/>
                <w:szCs w:val="22"/>
              </w:rPr>
              <w:t xml:space="preserve"> 4 “Fire Ignition Source Mapping Information: </w:t>
            </w:r>
            <w:r w:rsidR="006E7C36">
              <w:rPr>
                <w:rFonts w:cs="Arial"/>
                <w:color w:val="000000"/>
                <w:sz w:val="22"/>
                <w:szCs w:val="22"/>
              </w:rPr>
              <w:t xml:space="preserve"> </w:t>
            </w:r>
            <w:r w:rsidRPr="00B57BD1">
              <w:rPr>
                <w:rFonts w:cs="Arial"/>
                <w:color w:val="000000"/>
                <w:sz w:val="22"/>
                <w:szCs w:val="22"/>
              </w:rPr>
              <w:t>Fire Frequency, Counting Instructions, Applicable Fire Severity Characteristics, and Applicable Manual Fire Suppression Curves,” is added to provide the tools to estimate the fire frequency for ignition sources.</w:t>
            </w:r>
          </w:p>
        </w:tc>
        <w:tc>
          <w:tcPr>
            <w:tcW w:w="1800" w:type="dxa"/>
            <w:shd w:val="clear" w:color="auto" w:fill="auto"/>
          </w:tcPr>
          <w:p w14:paraId="46F599FB" w14:textId="77777777" w:rsidR="00B57BD1" w:rsidRPr="00B57BD1" w:rsidRDefault="00B57BD1" w:rsidP="00AB66FF">
            <w:pPr>
              <w:widowControl/>
              <w:autoSpaceDE/>
              <w:autoSpaceDN/>
              <w:adjustRightInd/>
              <w:rPr>
                <w:bCs/>
                <w:sz w:val="22"/>
                <w:szCs w:val="22"/>
              </w:rPr>
            </w:pPr>
            <w:r w:rsidRPr="00B57BD1">
              <w:rPr>
                <w:bCs/>
                <w:sz w:val="22"/>
                <w:szCs w:val="22"/>
              </w:rPr>
              <w:t>None</w:t>
            </w:r>
          </w:p>
        </w:tc>
        <w:tc>
          <w:tcPr>
            <w:tcW w:w="2070" w:type="dxa"/>
            <w:shd w:val="clear" w:color="auto" w:fill="auto"/>
          </w:tcPr>
          <w:p w14:paraId="57211E87" w14:textId="77777777" w:rsidR="00B57BD1" w:rsidRPr="00B57BD1" w:rsidRDefault="00B57BD1" w:rsidP="00AB66FF">
            <w:pPr>
              <w:widowControl/>
              <w:autoSpaceDE/>
              <w:autoSpaceDN/>
              <w:adjustRightInd/>
              <w:rPr>
                <w:bCs/>
                <w:sz w:val="22"/>
                <w:szCs w:val="22"/>
              </w:rPr>
            </w:pPr>
            <w:r w:rsidRPr="00B57BD1">
              <w:rPr>
                <w:bCs/>
                <w:sz w:val="22"/>
                <w:szCs w:val="22"/>
              </w:rPr>
              <w:t>N/A</w:t>
            </w:r>
          </w:p>
        </w:tc>
      </w:tr>
      <w:tr w:rsidR="005E0452" w:rsidRPr="00B57BD1" w14:paraId="6AC9B0C1" w14:textId="77777777" w:rsidTr="005E0452">
        <w:trPr>
          <w:cantSplit/>
          <w:jc w:val="center"/>
        </w:trPr>
        <w:tc>
          <w:tcPr>
            <w:tcW w:w="1577" w:type="dxa"/>
            <w:shd w:val="clear" w:color="auto" w:fill="auto"/>
          </w:tcPr>
          <w:p w14:paraId="05B01C44" w14:textId="4BE98945" w:rsidR="00B57BD1" w:rsidRPr="00B57BD1" w:rsidRDefault="00B57BD1" w:rsidP="00AB66FF">
            <w:pPr>
              <w:widowControl/>
              <w:autoSpaceDE/>
              <w:autoSpaceDN/>
              <w:adjustRightInd/>
              <w:rPr>
                <w:bCs/>
                <w:sz w:val="22"/>
                <w:szCs w:val="22"/>
              </w:rPr>
            </w:pPr>
          </w:p>
        </w:tc>
        <w:tc>
          <w:tcPr>
            <w:tcW w:w="1778" w:type="dxa"/>
            <w:shd w:val="clear" w:color="auto" w:fill="auto"/>
          </w:tcPr>
          <w:p w14:paraId="6681D679" w14:textId="77777777" w:rsidR="00B57BD1" w:rsidRDefault="00B57BD1" w:rsidP="00AB66FF">
            <w:pPr>
              <w:widowControl/>
              <w:autoSpaceDE/>
              <w:autoSpaceDN/>
              <w:adjustRightInd/>
              <w:rPr>
                <w:rFonts w:cs="Arial"/>
                <w:color w:val="000000"/>
                <w:sz w:val="22"/>
                <w:szCs w:val="22"/>
              </w:rPr>
            </w:pPr>
            <w:r w:rsidRPr="00B57BD1">
              <w:rPr>
                <w:rFonts w:cs="Arial"/>
                <w:color w:val="000000"/>
                <w:sz w:val="22"/>
                <w:szCs w:val="22"/>
              </w:rPr>
              <w:t>02/28/2005</w:t>
            </w:r>
          </w:p>
          <w:p w14:paraId="50390D08" w14:textId="1286174A" w:rsidR="00673F71" w:rsidRPr="00B57BD1" w:rsidRDefault="00673F71" w:rsidP="00AB66FF">
            <w:pPr>
              <w:widowControl/>
              <w:autoSpaceDE/>
              <w:autoSpaceDN/>
              <w:adjustRightInd/>
              <w:rPr>
                <w:bCs/>
                <w:sz w:val="22"/>
                <w:szCs w:val="22"/>
              </w:rPr>
            </w:pPr>
            <w:r>
              <w:rPr>
                <w:rFonts w:cs="Arial"/>
                <w:color w:val="000000"/>
                <w:sz w:val="22"/>
                <w:szCs w:val="22"/>
              </w:rPr>
              <w:t>CN 05-007</w:t>
            </w:r>
          </w:p>
        </w:tc>
        <w:tc>
          <w:tcPr>
            <w:tcW w:w="6000" w:type="dxa"/>
            <w:shd w:val="clear" w:color="auto" w:fill="auto"/>
          </w:tcPr>
          <w:p w14:paraId="37B5CBD1" w14:textId="3816F3F0" w:rsidR="00B57BD1" w:rsidRPr="00B57BD1" w:rsidRDefault="00B57BD1" w:rsidP="00AB66FF">
            <w:pPr>
              <w:widowControl/>
              <w:autoSpaceDE/>
              <w:autoSpaceDN/>
              <w:adjustRightInd/>
              <w:rPr>
                <w:bCs/>
                <w:sz w:val="22"/>
                <w:szCs w:val="22"/>
              </w:rPr>
            </w:pPr>
            <w:r w:rsidRPr="00B57BD1">
              <w:rPr>
                <w:rFonts w:cs="Arial"/>
                <w:color w:val="000000"/>
                <w:sz w:val="22"/>
                <w:szCs w:val="22"/>
              </w:rPr>
              <w:t xml:space="preserve">IMC 0609, App F, </w:t>
            </w:r>
            <w:proofErr w:type="spellStart"/>
            <w:r w:rsidRPr="00B57BD1">
              <w:rPr>
                <w:rFonts w:cs="Arial"/>
                <w:color w:val="000000"/>
                <w:sz w:val="22"/>
                <w:szCs w:val="22"/>
              </w:rPr>
              <w:t>Att</w:t>
            </w:r>
            <w:proofErr w:type="spellEnd"/>
            <w:r w:rsidRPr="00B57BD1">
              <w:rPr>
                <w:rFonts w:cs="Arial"/>
                <w:color w:val="000000"/>
                <w:sz w:val="22"/>
                <w:szCs w:val="22"/>
              </w:rPr>
              <w:t xml:space="preserve"> 4 “Fire Ignition Source Mapping Information: </w:t>
            </w:r>
            <w:r w:rsidR="006E7C36">
              <w:rPr>
                <w:rFonts w:cs="Arial"/>
                <w:color w:val="000000"/>
                <w:sz w:val="22"/>
                <w:szCs w:val="22"/>
              </w:rPr>
              <w:t xml:space="preserve"> </w:t>
            </w:r>
            <w:r w:rsidRPr="00B57BD1">
              <w:rPr>
                <w:rFonts w:cs="Arial"/>
                <w:color w:val="000000"/>
                <w:sz w:val="22"/>
                <w:szCs w:val="22"/>
              </w:rPr>
              <w:t>Fire Frequency, Counting Instructions, Applicable Fire Severity Characteristics, and Applicable Manual Fire Suppression Curves” is revised to correct title for the cables ignition source bin on page F4-1 to properly indicate it only applies to non-qualified cables.</w:t>
            </w:r>
          </w:p>
        </w:tc>
        <w:tc>
          <w:tcPr>
            <w:tcW w:w="1800" w:type="dxa"/>
            <w:shd w:val="clear" w:color="auto" w:fill="auto"/>
          </w:tcPr>
          <w:p w14:paraId="5458D795" w14:textId="77777777" w:rsidR="00B57BD1" w:rsidRPr="00B57BD1" w:rsidRDefault="00B57BD1" w:rsidP="00AB66FF">
            <w:pPr>
              <w:widowControl/>
              <w:autoSpaceDE/>
              <w:autoSpaceDN/>
              <w:adjustRightInd/>
              <w:rPr>
                <w:bCs/>
                <w:sz w:val="22"/>
                <w:szCs w:val="22"/>
              </w:rPr>
            </w:pPr>
          </w:p>
        </w:tc>
        <w:tc>
          <w:tcPr>
            <w:tcW w:w="2070" w:type="dxa"/>
            <w:shd w:val="clear" w:color="auto" w:fill="auto"/>
          </w:tcPr>
          <w:p w14:paraId="6F5353FB" w14:textId="77777777" w:rsidR="00B57BD1" w:rsidRPr="00B57BD1" w:rsidRDefault="00B57BD1" w:rsidP="00AB66FF">
            <w:pPr>
              <w:widowControl/>
              <w:autoSpaceDE/>
              <w:autoSpaceDN/>
              <w:adjustRightInd/>
              <w:rPr>
                <w:bCs/>
                <w:sz w:val="22"/>
                <w:szCs w:val="22"/>
              </w:rPr>
            </w:pPr>
          </w:p>
        </w:tc>
      </w:tr>
      <w:tr w:rsidR="005E0452" w:rsidRPr="00B57BD1" w14:paraId="5E07DFCF" w14:textId="77777777" w:rsidTr="005E0452">
        <w:trPr>
          <w:cantSplit/>
          <w:jc w:val="center"/>
        </w:trPr>
        <w:tc>
          <w:tcPr>
            <w:tcW w:w="1577" w:type="dxa"/>
            <w:shd w:val="clear" w:color="auto" w:fill="auto"/>
          </w:tcPr>
          <w:p w14:paraId="568EBD98" w14:textId="0B7D6F35" w:rsidR="00B57BD1" w:rsidRPr="00B57BD1" w:rsidRDefault="00B57BD1" w:rsidP="00AB66FF">
            <w:pPr>
              <w:widowControl/>
              <w:autoSpaceDE/>
              <w:autoSpaceDN/>
              <w:adjustRightInd/>
              <w:rPr>
                <w:bCs/>
                <w:sz w:val="22"/>
                <w:szCs w:val="22"/>
              </w:rPr>
            </w:pPr>
          </w:p>
        </w:tc>
        <w:tc>
          <w:tcPr>
            <w:tcW w:w="1778" w:type="dxa"/>
            <w:shd w:val="clear" w:color="auto" w:fill="auto"/>
          </w:tcPr>
          <w:p w14:paraId="5DF892D4" w14:textId="77777777" w:rsidR="00B57BD1" w:rsidRDefault="006E7C36" w:rsidP="00AB66FF">
            <w:pPr>
              <w:widowControl/>
              <w:autoSpaceDE/>
              <w:autoSpaceDN/>
              <w:adjustRightInd/>
              <w:rPr>
                <w:bCs/>
                <w:sz w:val="22"/>
                <w:szCs w:val="22"/>
              </w:rPr>
            </w:pPr>
            <w:r>
              <w:rPr>
                <w:bCs/>
                <w:sz w:val="22"/>
                <w:szCs w:val="22"/>
              </w:rPr>
              <w:t>ML17089A421</w:t>
            </w:r>
          </w:p>
          <w:p w14:paraId="2425C9E6" w14:textId="77777777" w:rsidR="003508FB" w:rsidRDefault="003508FB" w:rsidP="00AB66FF">
            <w:pPr>
              <w:widowControl/>
              <w:autoSpaceDE/>
              <w:autoSpaceDN/>
              <w:adjustRightInd/>
              <w:rPr>
                <w:bCs/>
                <w:sz w:val="22"/>
                <w:szCs w:val="22"/>
              </w:rPr>
            </w:pPr>
            <w:r>
              <w:rPr>
                <w:bCs/>
                <w:sz w:val="22"/>
                <w:szCs w:val="22"/>
              </w:rPr>
              <w:t>DRAFT</w:t>
            </w:r>
          </w:p>
          <w:p w14:paraId="1D539E2C" w14:textId="3EC1399B" w:rsidR="003508FB" w:rsidRPr="00B57BD1" w:rsidRDefault="003508FB" w:rsidP="00AB66FF">
            <w:pPr>
              <w:widowControl/>
              <w:autoSpaceDE/>
              <w:autoSpaceDN/>
              <w:adjustRightInd/>
              <w:rPr>
                <w:bCs/>
                <w:sz w:val="22"/>
                <w:szCs w:val="22"/>
              </w:rPr>
            </w:pPr>
            <w:r>
              <w:rPr>
                <w:bCs/>
                <w:sz w:val="22"/>
                <w:szCs w:val="22"/>
              </w:rPr>
              <w:t>CN 17-XXX</w:t>
            </w:r>
          </w:p>
        </w:tc>
        <w:tc>
          <w:tcPr>
            <w:tcW w:w="6000" w:type="dxa"/>
            <w:shd w:val="clear" w:color="auto" w:fill="auto"/>
          </w:tcPr>
          <w:p w14:paraId="73575160" w14:textId="77777777" w:rsidR="00B57BD1" w:rsidRDefault="00CC664B" w:rsidP="00AB66FF">
            <w:pPr>
              <w:widowControl/>
              <w:autoSpaceDE/>
              <w:autoSpaceDN/>
              <w:adjustRightInd/>
              <w:rPr>
                <w:bCs/>
                <w:iCs/>
                <w:sz w:val="22"/>
                <w:szCs w:val="22"/>
              </w:rPr>
            </w:pPr>
            <w:r>
              <w:rPr>
                <w:bCs/>
                <w:iCs/>
                <w:sz w:val="22"/>
                <w:szCs w:val="22"/>
              </w:rPr>
              <w:t xml:space="preserve">Revised </w:t>
            </w:r>
            <w:r w:rsidR="00C640DE">
              <w:rPr>
                <w:bCs/>
                <w:iCs/>
                <w:sz w:val="22"/>
                <w:szCs w:val="22"/>
              </w:rPr>
              <w:t xml:space="preserve">to reflect changes to the Phase 2 process and </w:t>
            </w:r>
            <w:r w:rsidRPr="00CC664B">
              <w:rPr>
                <w:bCs/>
                <w:iCs/>
                <w:sz w:val="22"/>
                <w:szCs w:val="22"/>
              </w:rPr>
              <w:t xml:space="preserve">for consistency with the guidance in NUREG/CR-6850 and superseding guidance in </w:t>
            </w:r>
            <w:r>
              <w:rPr>
                <w:bCs/>
                <w:iCs/>
                <w:sz w:val="22"/>
                <w:szCs w:val="22"/>
              </w:rPr>
              <w:t xml:space="preserve">NFPA 805 FAQs and </w:t>
            </w:r>
            <w:r w:rsidRPr="00CC664B">
              <w:rPr>
                <w:bCs/>
                <w:iCs/>
                <w:sz w:val="22"/>
                <w:szCs w:val="22"/>
              </w:rPr>
              <w:t xml:space="preserve">NUREG-2169.  </w:t>
            </w:r>
            <w:r w:rsidR="0053194F">
              <w:rPr>
                <w:bCs/>
                <w:iCs/>
                <w:sz w:val="22"/>
                <w:szCs w:val="22"/>
              </w:rPr>
              <w:t>Renamed “Guidance for Determining Fire Ignition Source Frequency.”</w:t>
            </w:r>
          </w:p>
          <w:p w14:paraId="20A3C1D9" w14:textId="77777777" w:rsidR="008378B3" w:rsidRDefault="008378B3" w:rsidP="00AB66FF">
            <w:pPr>
              <w:widowControl/>
              <w:autoSpaceDE/>
              <w:autoSpaceDN/>
              <w:adjustRightInd/>
              <w:rPr>
                <w:bCs/>
                <w:sz w:val="22"/>
                <w:szCs w:val="22"/>
              </w:rPr>
            </w:pPr>
            <w:r w:rsidRPr="008378B3">
              <w:rPr>
                <w:bCs/>
                <w:sz w:val="22"/>
                <w:szCs w:val="22"/>
              </w:rPr>
              <w:t>CA Note sent 7/18/17 for information only, ML17191A681.</w:t>
            </w:r>
          </w:p>
          <w:p w14:paraId="2BE7C7F1" w14:textId="5B091F81" w:rsidR="005D2975" w:rsidRPr="00B57BD1" w:rsidRDefault="005D2975" w:rsidP="00AB66FF">
            <w:pPr>
              <w:widowControl/>
              <w:autoSpaceDE/>
              <w:autoSpaceDN/>
              <w:adjustRightInd/>
              <w:rPr>
                <w:bCs/>
                <w:sz w:val="22"/>
                <w:szCs w:val="22"/>
              </w:rPr>
            </w:pPr>
            <w:r w:rsidRPr="005D2975">
              <w:rPr>
                <w:bCs/>
                <w:sz w:val="22"/>
                <w:szCs w:val="22"/>
              </w:rPr>
              <w:t xml:space="preserve">Issued </w:t>
            </w:r>
            <w:r w:rsidR="00E61B86">
              <w:rPr>
                <w:bCs/>
                <w:sz w:val="22"/>
                <w:szCs w:val="22"/>
              </w:rPr>
              <w:t xml:space="preserve">10-11-17 </w:t>
            </w:r>
            <w:r w:rsidRPr="005D2975">
              <w:rPr>
                <w:bCs/>
                <w:sz w:val="22"/>
                <w:szCs w:val="22"/>
              </w:rPr>
              <w:t>as a draft publically available document to allow for public comments.</w:t>
            </w:r>
          </w:p>
        </w:tc>
        <w:tc>
          <w:tcPr>
            <w:tcW w:w="1800" w:type="dxa"/>
            <w:shd w:val="clear" w:color="auto" w:fill="auto"/>
          </w:tcPr>
          <w:p w14:paraId="75EE26BD" w14:textId="54083C17" w:rsidR="00B57BD1" w:rsidRPr="00B57BD1" w:rsidRDefault="008378B3" w:rsidP="00AB66FF">
            <w:pPr>
              <w:widowControl/>
              <w:autoSpaceDE/>
              <w:autoSpaceDN/>
              <w:adjustRightInd/>
              <w:rPr>
                <w:bCs/>
                <w:sz w:val="22"/>
                <w:szCs w:val="22"/>
              </w:rPr>
            </w:pPr>
            <w:r>
              <w:rPr>
                <w:bCs/>
                <w:sz w:val="22"/>
                <w:szCs w:val="22"/>
              </w:rPr>
              <w:t>November 2017</w:t>
            </w:r>
          </w:p>
        </w:tc>
        <w:tc>
          <w:tcPr>
            <w:tcW w:w="2070" w:type="dxa"/>
            <w:shd w:val="clear" w:color="auto" w:fill="auto"/>
          </w:tcPr>
          <w:p w14:paraId="4C5117B9" w14:textId="67FBDDA1" w:rsidR="00B57BD1" w:rsidRPr="00B57BD1" w:rsidRDefault="006E7C36" w:rsidP="00AB66FF">
            <w:pPr>
              <w:widowControl/>
              <w:autoSpaceDE/>
              <w:autoSpaceDN/>
              <w:adjustRightInd/>
              <w:rPr>
                <w:bCs/>
                <w:sz w:val="22"/>
                <w:szCs w:val="22"/>
              </w:rPr>
            </w:pPr>
            <w:r>
              <w:rPr>
                <w:bCs/>
                <w:sz w:val="22"/>
                <w:szCs w:val="22"/>
              </w:rPr>
              <w:t>ML17093A183</w:t>
            </w:r>
          </w:p>
        </w:tc>
      </w:tr>
      <w:tr w:rsidR="005E0452" w:rsidRPr="00B57BD1" w14:paraId="5482074A" w14:textId="77777777" w:rsidTr="005E0452">
        <w:trPr>
          <w:cantSplit/>
          <w:jc w:val="center"/>
        </w:trPr>
        <w:tc>
          <w:tcPr>
            <w:tcW w:w="1577" w:type="dxa"/>
            <w:shd w:val="clear" w:color="auto" w:fill="auto"/>
          </w:tcPr>
          <w:p w14:paraId="6D4AF135" w14:textId="77777777" w:rsidR="005D2975" w:rsidRPr="00B57BD1" w:rsidRDefault="005D2975" w:rsidP="00AB66FF">
            <w:pPr>
              <w:widowControl/>
              <w:autoSpaceDE/>
              <w:autoSpaceDN/>
              <w:adjustRightInd/>
              <w:rPr>
                <w:bCs/>
                <w:sz w:val="22"/>
                <w:szCs w:val="22"/>
              </w:rPr>
            </w:pPr>
          </w:p>
        </w:tc>
        <w:tc>
          <w:tcPr>
            <w:tcW w:w="1778" w:type="dxa"/>
            <w:shd w:val="clear" w:color="auto" w:fill="auto"/>
          </w:tcPr>
          <w:p w14:paraId="1B794796" w14:textId="77777777" w:rsidR="005D2975" w:rsidRDefault="00C67BBC" w:rsidP="00AB66FF">
            <w:pPr>
              <w:widowControl/>
              <w:autoSpaceDE/>
              <w:autoSpaceDN/>
              <w:adjustRightInd/>
              <w:rPr>
                <w:bCs/>
                <w:sz w:val="22"/>
                <w:szCs w:val="22"/>
              </w:rPr>
            </w:pPr>
            <w:r w:rsidRPr="00C67BBC">
              <w:rPr>
                <w:bCs/>
                <w:sz w:val="22"/>
                <w:szCs w:val="22"/>
              </w:rPr>
              <w:t>ML18087A406</w:t>
            </w:r>
          </w:p>
          <w:p w14:paraId="16BBF381" w14:textId="4E9FC264" w:rsidR="00C67BBC" w:rsidRDefault="00B8695D" w:rsidP="00AB66FF">
            <w:pPr>
              <w:widowControl/>
              <w:autoSpaceDE/>
              <w:autoSpaceDN/>
              <w:adjustRightInd/>
              <w:rPr>
                <w:bCs/>
                <w:sz w:val="22"/>
                <w:szCs w:val="22"/>
              </w:rPr>
            </w:pPr>
            <w:r>
              <w:rPr>
                <w:bCs/>
                <w:sz w:val="22"/>
                <w:szCs w:val="22"/>
              </w:rPr>
              <w:t>05/02/18</w:t>
            </w:r>
          </w:p>
          <w:p w14:paraId="6F147F6D" w14:textId="61F15CC1" w:rsidR="00C67BBC" w:rsidRDefault="00C67BBC" w:rsidP="00AB66FF">
            <w:pPr>
              <w:widowControl/>
              <w:autoSpaceDE/>
              <w:autoSpaceDN/>
              <w:adjustRightInd/>
              <w:rPr>
                <w:bCs/>
                <w:sz w:val="22"/>
                <w:szCs w:val="22"/>
              </w:rPr>
            </w:pPr>
            <w:r>
              <w:rPr>
                <w:bCs/>
                <w:sz w:val="22"/>
                <w:szCs w:val="22"/>
              </w:rPr>
              <w:t>CN 18-</w:t>
            </w:r>
            <w:r w:rsidR="00B8695D">
              <w:rPr>
                <w:bCs/>
                <w:sz w:val="22"/>
                <w:szCs w:val="22"/>
              </w:rPr>
              <w:t>010</w:t>
            </w:r>
          </w:p>
        </w:tc>
        <w:tc>
          <w:tcPr>
            <w:tcW w:w="6000" w:type="dxa"/>
            <w:shd w:val="clear" w:color="auto" w:fill="auto"/>
          </w:tcPr>
          <w:p w14:paraId="00697E80" w14:textId="756F86E0" w:rsidR="005D2975" w:rsidRPr="005D2975" w:rsidRDefault="005D2975" w:rsidP="00AB66FF">
            <w:pPr>
              <w:widowControl/>
              <w:autoSpaceDE/>
              <w:autoSpaceDN/>
              <w:adjustRightInd/>
              <w:rPr>
                <w:bCs/>
                <w:iCs/>
                <w:sz w:val="22"/>
                <w:szCs w:val="22"/>
              </w:rPr>
            </w:pPr>
            <w:r w:rsidRPr="005D2975">
              <w:rPr>
                <w:bCs/>
                <w:iCs/>
                <w:sz w:val="22"/>
                <w:szCs w:val="22"/>
              </w:rPr>
              <w:t>Re-issued with new accession number in order to issue as an official revision after receipt of public comments.</w:t>
            </w:r>
          </w:p>
        </w:tc>
        <w:tc>
          <w:tcPr>
            <w:tcW w:w="1800" w:type="dxa"/>
            <w:shd w:val="clear" w:color="auto" w:fill="auto"/>
          </w:tcPr>
          <w:p w14:paraId="6A269863" w14:textId="36412DD6" w:rsidR="005D2975" w:rsidRDefault="005E0452" w:rsidP="00AB66FF">
            <w:pPr>
              <w:widowControl/>
              <w:autoSpaceDE/>
              <w:autoSpaceDN/>
              <w:adjustRightInd/>
              <w:rPr>
                <w:bCs/>
                <w:sz w:val="22"/>
                <w:szCs w:val="22"/>
              </w:rPr>
            </w:pPr>
            <w:r>
              <w:rPr>
                <w:bCs/>
                <w:iCs/>
                <w:sz w:val="22"/>
                <w:szCs w:val="22"/>
              </w:rPr>
              <w:t xml:space="preserve">Gap training covering changes to the procedure completed </w:t>
            </w:r>
            <w:r w:rsidR="005D2975" w:rsidRPr="005D2975">
              <w:rPr>
                <w:bCs/>
                <w:iCs/>
                <w:sz w:val="22"/>
                <w:szCs w:val="22"/>
              </w:rPr>
              <w:t>November 2017</w:t>
            </w:r>
          </w:p>
        </w:tc>
        <w:tc>
          <w:tcPr>
            <w:tcW w:w="2070" w:type="dxa"/>
            <w:shd w:val="clear" w:color="auto" w:fill="auto"/>
          </w:tcPr>
          <w:p w14:paraId="65B10E64" w14:textId="2518A75B" w:rsidR="005D2975" w:rsidRDefault="005D2975" w:rsidP="00AB66FF">
            <w:pPr>
              <w:widowControl/>
              <w:autoSpaceDE/>
              <w:autoSpaceDN/>
              <w:adjustRightInd/>
              <w:rPr>
                <w:bCs/>
                <w:sz w:val="22"/>
                <w:szCs w:val="22"/>
              </w:rPr>
            </w:pPr>
            <w:r w:rsidRPr="005D2975">
              <w:rPr>
                <w:bCs/>
                <w:sz w:val="22"/>
                <w:szCs w:val="22"/>
              </w:rPr>
              <w:t>ML17093A183</w:t>
            </w:r>
          </w:p>
        </w:tc>
      </w:tr>
    </w:tbl>
    <w:p w14:paraId="31FA0EAD" w14:textId="58BF5232" w:rsidR="009B0D88" w:rsidRPr="00325E10" w:rsidRDefault="009B0D88" w:rsidP="00AB66FF">
      <w:pPr>
        <w:widowControl/>
        <w:pBdr>
          <w:top w:val="single" w:sz="6" w:space="0" w:color="FFFFFF"/>
          <w:left w:val="single" w:sz="6" w:space="0" w:color="FFFFFF"/>
          <w:bottom w:val="single" w:sz="6" w:space="0" w:color="FFFFFF"/>
          <w:right w:val="single" w:sz="6" w:space="0" w:color="FFFFFF"/>
        </w:pBdr>
        <w:jc w:val="center"/>
        <w:rPr>
          <w:rFonts w:cs="Arial"/>
          <w:sz w:val="22"/>
          <w:szCs w:val="22"/>
        </w:rPr>
      </w:pPr>
    </w:p>
    <w:sectPr w:rsidR="009B0D88" w:rsidRPr="00325E10" w:rsidSect="00FD5F44">
      <w:footerReference w:type="default" r:id="rId13"/>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AA992" w14:textId="77777777" w:rsidR="002068D2" w:rsidRDefault="002068D2">
      <w:r>
        <w:separator/>
      </w:r>
    </w:p>
  </w:endnote>
  <w:endnote w:type="continuationSeparator" w:id="0">
    <w:p w14:paraId="16AC48CB" w14:textId="77777777" w:rsidR="002068D2" w:rsidRDefault="0020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FB4D7" w14:textId="77777777" w:rsidR="00C02BA1" w:rsidRDefault="00C02BA1">
    <w:pPr>
      <w:spacing w:line="915" w:lineRule="exact"/>
    </w:pPr>
  </w:p>
  <w:p w14:paraId="2B798F6C" w14:textId="77777777" w:rsidR="00C02BA1" w:rsidRDefault="00C02BA1">
    <w:pPr>
      <w:tabs>
        <w:tab w:val="center" w:pos="4680"/>
        <w:tab w:val="right" w:pos="9360"/>
      </w:tabs>
      <w:rPr>
        <w:rFonts w:cs="Arial"/>
        <w:sz w:val="22"/>
        <w:szCs w:val="22"/>
      </w:rPr>
    </w:pPr>
    <w:r>
      <w:rPr>
        <w:rFonts w:cs="Arial"/>
        <w:sz w:val="22"/>
        <w:szCs w:val="22"/>
      </w:rPr>
      <w:t xml:space="preserve">0609, App F, At 4 </w:t>
    </w:r>
    <w:r>
      <w:rPr>
        <w:rFonts w:cs="Arial"/>
        <w:sz w:val="22"/>
        <w:szCs w:val="22"/>
      </w:rPr>
      <w:tab/>
    </w:r>
    <w:r>
      <w:rPr>
        <w:rFonts w:cs="Arial"/>
        <w:sz w:val="22"/>
        <w:szCs w:val="22"/>
      </w:rPr>
      <w:tab/>
      <w:t>Issue Date: 02/28/05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236EB" w14:textId="702E61A9" w:rsidR="00325E10" w:rsidRPr="00B050C3" w:rsidRDefault="006A0E8E">
    <w:pPr>
      <w:tabs>
        <w:tab w:val="center" w:pos="4680"/>
        <w:tab w:val="right" w:pos="9360"/>
      </w:tabs>
      <w:rPr>
        <w:rFonts w:cs="Arial"/>
        <w:sz w:val="22"/>
        <w:szCs w:val="22"/>
      </w:rPr>
    </w:pPr>
    <w:r>
      <w:rPr>
        <w:rFonts w:cs="Arial"/>
        <w:sz w:val="22"/>
        <w:szCs w:val="22"/>
      </w:rPr>
      <w:t xml:space="preserve">Issue Date:  </w:t>
    </w:r>
    <w:r w:rsidR="00B8695D">
      <w:rPr>
        <w:rFonts w:cs="Arial"/>
        <w:sz w:val="22"/>
        <w:szCs w:val="22"/>
      </w:rPr>
      <w:t>05/02/18</w:t>
    </w:r>
    <w:r w:rsidR="00B57BD1" w:rsidRPr="00B57BD1">
      <w:rPr>
        <w:rFonts w:cs="Arial"/>
        <w:sz w:val="22"/>
        <w:szCs w:val="22"/>
      </w:rPr>
      <w:ptab w:relativeTo="margin" w:alignment="center" w:leader="none"/>
    </w:r>
    <w:r w:rsidR="00B57BD1" w:rsidRPr="00B57BD1">
      <w:rPr>
        <w:rFonts w:cs="Arial"/>
        <w:sz w:val="22"/>
        <w:szCs w:val="22"/>
      </w:rPr>
      <w:fldChar w:fldCharType="begin"/>
    </w:r>
    <w:r w:rsidR="00B57BD1" w:rsidRPr="00B57BD1">
      <w:rPr>
        <w:rFonts w:cs="Arial"/>
        <w:sz w:val="22"/>
        <w:szCs w:val="22"/>
      </w:rPr>
      <w:instrText xml:space="preserve"> PAGE   \* MERGEFORMAT </w:instrText>
    </w:r>
    <w:r w:rsidR="00B57BD1" w:rsidRPr="00B57BD1">
      <w:rPr>
        <w:rFonts w:cs="Arial"/>
        <w:sz w:val="22"/>
        <w:szCs w:val="22"/>
      </w:rPr>
      <w:fldChar w:fldCharType="separate"/>
    </w:r>
    <w:r w:rsidR="00993210">
      <w:rPr>
        <w:rFonts w:cs="Arial"/>
        <w:noProof/>
        <w:sz w:val="22"/>
        <w:szCs w:val="22"/>
      </w:rPr>
      <w:t>7</w:t>
    </w:r>
    <w:r w:rsidR="00B57BD1" w:rsidRPr="00B57BD1">
      <w:rPr>
        <w:rFonts w:cs="Arial"/>
        <w:noProof/>
        <w:sz w:val="22"/>
        <w:szCs w:val="22"/>
      </w:rPr>
      <w:fldChar w:fldCharType="end"/>
    </w:r>
    <w:r w:rsidR="00B57BD1" w:rsidRPr="00B57BD1">
      <w:rPr>
        <w:rFonts w:cs="Arial"/>
        <w:sz w:val="22"/>
        <w:szCs w:val="22"/>
      </w:rPr>
      <w:ptab w:relativeTo="margin" w:alignment="right" w:leader="none"/>
    </w:r>
    <w:r w:rsidR="00B57BD1" w:rsidRPr="00B57BD1">
      <w:rPr>
        <w:rFonts w:cs="Arial"/>
        <w:sz w:val="22"/>
        <w:szCs w:val="22"/>
      </w:rPr>
      <w:t xml:space="preserve">0609 App F </w:t>
    </w:r>
    <w:proofErr w:type="spellStart"/>
    <w:r w:rsidR="00B57BD1" w:rsidRPr="00B57BD1">
      <w:rPr>
        <w:rFonts w:cs="Arial"/>
        <w:sz w:val="22"/>
        <w:szCs w:val="22"/>
      </w:rPr>
      <w:t>Att</w:t>
    </w:r>
    <w:proofErr w:type="spellEnd"/>
    <w:r w:rsidR="00B57BD1" w:rsidRPr="00B57BD1">
      <w:rPr>
        <w:rFonts w:cs="Arial"/>
        <w:sz w:val="22"/>
        <w:szCs w:val="22"/>
      </w:rPr>
      <w:t xml:space="preserve"> 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264E9" w14:textId="55A8FA86" w:rsidR="004A7B1A" w:rsidRPr="00B050C3" w:rsidRDefault="006A0E8E">
    <w:pPr>
      <w:tabs>
        <w:tab w:val="center" w:pos="4680"/>
        <w:tab w:val="right" w:pos="9360"/>
      </w:tabs>
      <w:rPr>
        <w:rFonts w:cs="Arial"/>
        <w:sz w:val="22"/>
        <w:szCs w:val="22"/>
      </w:rPr>
    </w:pPr>
    <w:r>
      <w:rPr>
        <w:rFonts w:cs="Arial"/>
        <w:sz w:val="22"/>
        <w:szCs w:val="22"/>
      </w:rPr>
      <w:t>Issue Date:</w:t>
    </w:r>
    <w:r w:rsidR="00B8695D">
      <w:rPr>
        <w:rFonts w:cs="Arial"/>
        <w:sz w:val="22"/>
        <w:szCs w:val="22"/>
      </w:rPr>
      <w:t xml:space="preserve">  05/02/18</w:t>
    </w:r>
    <w:r w:rsidR="004A7B1A" w:rsidRPr="00B57BD1">
      <w:rPr>
        <w:rFonts w:cs="Arial"/>
        <w:sz w:val="22"/>
        <w:szCs w:val="22"/>
      </w:rPr>
      <w:ptab w:relativeTo="margin" w:alignment="center" w:leader="none"/>
    </w:r>
    <w:r w:rsidR="004A7B1A">
      <w:rPr>
        <w:rFonts w:cs="Arial"/>
        <w:sz w:val="22"/>
        <w:szCs w:val="22"/>
      </w:rPr>
      <w:t>Att1-</w:t>
    </w:r>
    <w:r w:rsidR="004A7B1A" w:rsidRPr="00B57BD1">
      <w:rPr>
        <w:rFonts w:cs="Arial"/>
        <w:sz w:val="22"/>
        <w:szCs w:val="22"/>
      </w:rPr>
      <w:fldChar w:fldCharType="begin"/>
    </w:r>
    <w:r w:rsidR="004A7B1A" w:rsidRPr="00B57BD1">
      <w:rPr>
        <w:rFonts w:cs="Arial"/>
        <w:sz w:val="22"/>
        <w:szCs w:val="22"/>
      </w:rPr>
      <w:instrText xml:space="preserve"> PAGE   \* MERGEFORMAT </w:instrText>
    </w:r>
    <w:r w:rsidR="004A7B1A" w:rsidRPr="00B57BD1">
      <w:rPr>
        <w:rFonts w:cs="Arial"/>
        <w:sz w:val="22"/>
        <w:szCs w:val="22"/>
      </w:rPr>
      <w:fldChar w:fldCharType="separate"/>
    </w:r>
    <w:r w:rsidR="00993210">
      <w:rPr>
        <w:rFonts w:cs="Arial"/>
        <w:noProof/>
        <w:sz w:val="22"/>
        <w:szCs w:val="22"/>
      </w:rPr>
      <w:t>1</w:t>
    </w:r>
    <w:r w:rsidR="004A7B1A" w:rsidRPr="00B57BD1">
      <w:rPr>
        <w:rFonts w:cs="Arial"/>
        <w:noProof/>
        <w:sz w:val="22"/>
        <w:szCs w:val="22"/>
      </w:rPr>
      <w:fldChar w:fldCharType="end"/>
    </w:r>
    <w:r w:rsidR="004A7B1A" w:rsidRPr="00B57BD1">
      <w:rPr>
        <w:rFonts w:cs="Arial"/>
        <w:sz w:val="22"/>
        <w:szCs w:val="22"/>
      </w:rPr>
      <w:ptab w:relativeTo="margin" w:alignment="right" w:leader="none"/>
    </w:r>
    <w:r w:rsidR="004A7B1A" w:rsidRPr="00B57BD1">
      <w:rPr>
        <w:rFonts w:cs="Arial"/>
        <w:sz w:val="22"/>
        <w:szCs w:val="22"/>
      </w:rPr>
      <w:t xml:space="preserve">0609 App F </w:t>
    </w:r>
    <w:proofErr w:type="spellStart"/>
    <w:r w:rsidR="004A7B1A" w:rsidRPr="00B57BD1">
      <w:rPr>
        <w:rFonts w:cs="Arial"/>
        <w:sz w:val="22"/>
        <w:szCs w:val="22"/>
      </w:rPr>
      <w:t>Att</w:t>
    </w:r>
    <w:proofErr w:type="spellEnd"/>
    <w:r w:rsidR="004A7B1A" w:rsidRPr="00B57BD1">
      <w:rPr>
        <w:rFonts w:cs="Arial"/>
        <w:sz w:val="22"/>
        <w:szCs w:val="22"/>
      </w:rPr>
      <w:t xml:space="preserve">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0534E" w14:textId="77777777" w:rsidR="002068D2" w:rsidRDefault="002068D2">
      <w:r>
        <w:separator/>
      </w:r>
    </w:p>
  </w:footnote>
  <w:footnote w:type="continuationSeparator" w:id="0">
    <w:p w14:paraId="15B23A32" w14:textId="77777777" w:rsidR="002068D2" w:rsidRDefault="00206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729A60"/>
    <w:lvl w:ilvl="0">
      <w:numFmt w:val="bullet"/>
      <w:lvlText w:val="*"/>
      <w:lvlJc w:val="left"/>
    </w:lvl>
  </w:abstractNum>
  <w:abstractNum w:abstractNumId="1" w15:restartNumberingAfterBreak="0">
    <w:nsid w:val="00000001"/>
    <w:multiLevelType w:val="multilevel"/>
    <w:tmpl w:val="00000000"/>
    <w:name w:val="Bullet List"/>
    <w:lvl w:ilvl="0">
      <w:start w:val="1"/>
      <w:numFmt w:val="decimal"/>
      <w:lvlText w:val="$ "/>
      <w:lvlJc w:val="left"/>
    </w:lvl>
    <w:lvl w:ilvl="1">
      <w:start w:val="1"/>
      <w:numFmt w:val="decimal"/>
      <w:lvlText w:val="$ "/>
      <w:lvlJc w:val="left"/>
    </w:lvl>
    <w:lvl w:ilvl="2">
      <w:start w:val="1"/>
      <w:numFmt w:val="decimal"/>
      <w:lvlText w:val="$ "/>
      <w:lvlJc w:val="left"/>
    </w:lvl>
    <w:lvl w:ilvl="3">
      <w:start w:val="1"/>
      <w:numFmt w:val="decimal"/>
      <w:lvlText w:val="$ "/>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3" w15:restartNumberingAfterBreak="0">
    <w:nsid w:val="00000003"/>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5" w15:restartNumberingAfterBreak="0">
    <w:nsid w:val="00000005"/>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7" w15:restartNumberingAfterBreak="0">
    <w:nsid w:val="00000007"/>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9" w15:restartNumberingAfterBreak="0">
    <w:nsid w:val="00000009"/>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000000A"/>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1" w15:restartNumberingAfterBreak="0">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C"/>
    <w:multiLevelType w:val="multilevel"/>
    <w:tmpl w:val="00000000"/>
    <w:name w:val="AutoList3"/>
    <w:lvl w:ilvl="0">
      <w:start w:val="1"/>
      <w:numFmt w:val="decimal"/>
      <w:lvlText w:val="&quot;"/>
      <w:lvlJc w:val="left"/>
    </w:lvl>
    <w:lvl w:ilvl="1">
      <w:start w:val="1"/>
      <w:numFmt w:val="decimal"/>
      <w:lvlText w:val="&quot;"/>
      <w:lvlJc w:val="left"/>
    </w:lvl>
    <w:lvl w:ilvl="2">
      <w:start w:val="1"/>
      <w:numFmt w:val="decimal"/>
      <w:lvlText w:val="&quot;"/>
      <w:lvlJc w:val="left"/>
    </w:lvl>
    <w:lvl w:ilvl="3">
      <w:start w:val="1"/>
      <w:numFmt w:val="decimal"/>
      <w:lvlText w:val="&quot;"/>
      <w:lvlJc w:val="left"/>
    </w:lvl>
    <w:lvl w:ilvl="4">
      <w:start w:val="1"/>
      <w:numFmt w:val="decimal"/>
      <w:lvlText w:val="&quot;"/>
      <w:lvlJc w:val="left"/>
    </w:lvl>
    <w:lvl w:ilvl="5">
      <w:start w:val="1"/>
      <w:numFmt w:val="decimal"/>
      <w:lvlText w:val="&quot;"/>
      <w:lvlJc w:val="left"/>
    </w:lvl>
    <w:lvl w:ilvl="6">
      <w:start w:val="1"/>
      <w:numFmt w:val="decimal"/>
      <w:lvlText w:val="&quot;"/>
      <w:lvlJc w:val="left"/>
    </w:lvl>
    <w:lvl w:ilvl="7">
      <w:start w:val="1"/>
      <w:numFmt w:val="decimal"/>
      <w:lvlText w:val="&quot;"/>
      <w:lvlJc w:val="left"/>
    </w:lvl>
    <w:lvl w:ilvl="8">
      <w:numFmt w:val="decimal"/>
      <w:lvlText w:val=""/>
      <w:lvlJc w:val="left"/>
    </w:lvl>
  </w:abstractNum>
  <w:abstractNum w:abstractNumId="13" w15:restartNumberingAfterBreak="0">
    <w:nsid w:val="0000000D"/>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44A3E84"/>
    <w:multiLevelType w:val="hybridMultilevel"/>
    <w:tmpl w:val="5E869CA6"/>
    <w:lvl w:ilvl="0" w:tplc="04090001">
      <w:start w:val="1"/>
      <w:numFmt w:val="bullet"/>
      <w:lvlText w:val=""/>
      <w:lvlJc w:val="left"/>
      <w:pPr>
        <w:ind w:left="2246" w:hanging="360"/>
      </w:pPr>
      <w:rPr>
        <w:rFonts w:ascii="Symbol" w:hAnsi="Symbol" w:hint="default"/>
      </w:rPr>
    </w:lvl>
    <w:lvl w:ilvl="1" w:tplc="04090003">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5" w15:restartNumberingAfterBreak="0">
    <w:nsid w:val="0A587A4E"/>
    <w:multiLevelType w:val="hybridMultilevel"/>
    <w:tmpl w:val="91D4F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4C53C2"/>
    <w:multiLevelType w:val="hybridMultilevel"/>
    <w:tmpl w:val="792E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945DC7"/>
    <w:multiLevelType w:val="hybridMultilevel"/>
    <w:tmpl w:val="F8324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391E3C"/>
    <w:multiLevelType w:val="hybridMultilevel"/>
    <w:tmpl w:val="3DCC2F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9331DA"/>
    <w:multiLevelType w:val="hybridMultilevel"/>
    <w:tmpl w:val="71D432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4C87F50"/>
    <w:multiLevelType w:val="hybridMultilevel"/>
    <w:tmpl w:val="18A0374C"/>
    <w:lvl w:ilvl="0" w:tplc="A67452CC">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5760C22"/>
    <w:multiLevelType w:val="hybridMultilevel"/>
    <w:tmpl w:val="DB2CCE5A"/>
    <w:lvl w:ilvl="0" w:tplc="DED089EC">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CA66C1"/>
    <w:multiLevelType w:val="hybridMultilevel"/>
    <w:tmpl w:val="FE5A81D8"/>
    <w:lvl w:ilvl="0" w:tplc="EF16B748">
      <w:numFmt w:val="bullet"/>
      <w:lvlText w:val="•"/>
      <w:lvlJc w:val="left"/>
      <w:pPr>
        <w:tabs>
          <w:tab w:val="num" w:pos="806"/>
        </w:tabs>
        <w:ind w:left="806" w:hanging="532"/>
      </w:pPr>
      <w:rPr>
        <w:rFonts w:ascii="Arial" w:hAnsi="Arial" w:cs="Arial" w:hint="default"/>
      </w:rPr>
    </w:lvl>
    <w:lvl w:ilvl="1" w:tplc="1CAC7D74">
      <w:numFmt w:val="bullet"/>
      <w:lvlText w:val="○"/>
      <w:lvlJc w:val="left"/>
      <w:pPr>
        <w:tabs>
          <w:tab w:val="num" w:pos="1440"/>
        </w:tabs>
        <w:ind w:left="1440" w:hanging="634"/>
      </w:pPr>
      <w:rPr>
        <w:rFonts w:ascii="Arial" w:hAnsi="Arial" w:cs="Arial" w:hint="default"/>
        <w:color w:val="auto"/>
        <w:sz w:val="24"/>
        <w:szCs w:val="24"/>
      </w:rPr>
    </w:lvl>
    <w:lvl w:ilvl="2" w:tplc="AAE6EF46">
      <w:numFmt w:val="bullet"/>
      <w:lvlText w:val="•"/>
      <w:lvlJc w:val="left"/>
      <w:pPr>
        <w:tabs>
          <w:tab w:val="num" w:pos="806"/>
        </w:tabs>
        <w:ind w:left="806" w:hanging="532"/>
      </w:pPr>
      <w:rPr>
        <w:rFonts w:ascii="Arial"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363323"/>
    <w:multiLevelType w:val="hybridMultilevel"/>
    <w:tmpl w:val="4C9A15A2"/>
    <w:lvl w:ilvl="0" w:tplc="58BCBA84">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E71217"/>
    <w:multiLevelType w:val="hybridMultilevel"/>
    <w:tmpl w:val="860AA3D6"/>
    <w:lvl w:ilvl="0" w:tplc="FB94F3EE">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650E83"/>
    <w:multiLevelType w:val="hybridMultilevel"/>
    <w:tmpl w:val="A1ACAEC0"/>
    <w:lvl w:ilvl="0" w:tplc="E8E65348">
      <w:numFmt w:val="bullet"/>
      <w:lvlText w:val="•"/>
      <w:lvlJc w:val="left"/>
      <w:pPr>
        <w:tabs>
          <w:tab w:val="num" w:pos="806"/>
        </w:tabs>
        <w:ind w:left="806" w:hanging="532"/>
      </w:pPr>
      <w:rPr>
        <w:rFonts w:ascii="Arial" w:hAnsi="Arial" w:cs="Arial" w:hint="default"/>
      </w:rPr>
    </w:lvl>
    <w:lvl w:ilvl="1" w:tplc="828CA064">
      <w:numFmt w:val="bullet"/>
      <w:lvlText w:val="•"/>
      <w:lvlJc w:val="left"/>
      <w:pPr>
        <w:tabs>
          <w:tab w:val="num" w:pos="806"/>
        </w:tabs>
        <w:ind w:left="806" w:hanging="532"/>
      </w:pPr>
      <w:rPr>
        <w:rFonts w:ascii="Arial" w:hAnsi="Arial" w:cs="Arial" w:hint="default"/>
      </w:rPr>
    </w:lvl>
    <w:lvl w:ilvl="2" w:tplc="89306614">
      <w:numFmt w:val="bullet"/>
      <w:lvlText w:val="○"/>
      <w:lvlJc w:val="left"/>
      <w:pPr>
        <w:tabs>
          <w:tab w:val="num" w:pos="1440"/>
        </w:tabs>
        <w:ind w:left="1440" w:hanging="634"/>
      </w:pPr>
      <w:rPr>
        <w:rFonts w:ascii="Arial" w:hAnsi="Arial" w:cs="Arial" w:hint="default"/>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3408D"/>
    <w:multiLevelType w:val="hybridMultilevel"/>
    <w:tmpl w:val="C0A29A7C"/>
    <w:lvl w:ilvl="0" w:tplc="CB7A8EEC">
      <w:numFmt w:val="bullet"/>
      <w:lvlText w:val="•"/>
      <w:lvlJc w:val="left"/>
      <w:pPr>
        <w:tabs>
          <w:tab w:val="num" w:pos="806"/>
        </w:tabs>
        <w:ind w:left="806" w:hanging="532"/>
      </w:pPr>
      <w:rPr>
        <w:rFonts w:ascii="Arial" w:hAnsi="Arial" w:cs="Arial" w:hint="default"/>
      </w:rPr>
    </w:lvl>
    <w:lvl w:ilvl="1" w:tplc="FA901856">
      <w:numFmt w:val="bullet"/>
      <w:lvlText w:val="○"/>
      <w:lvlJc w:val="left"/>
      <w:pPr>
        <w:tabs>
          <w:tab w:val="num" w:pos="1440"/>
        </w:tabs>
        <w:ind w:left="1440" w:hanging="634"/>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4722E9"/>
    <w:multiLevelType w:val="hybridMultilevel"/>
    <w:tmpl w:val="01D2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6F379B"/>
    <w:multiLevelType w:val="hybridMultilevel"/>
    <w:tmpl w:val="02FE05F6"/>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29" w15:restartNumberingAfterBreak="0">
    <w:nsid w:val="52A2586D"/>
    <w:multiLevelType w:val="hybridMultilevel"/>
    <w:tmpl w:val="B4EC5CF6"/>
    <w:lvl w:ilvl="0" w:tplc="A12A46F6">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470036"/>
    <w:multiLevelType w:val="hybridMultilevel"/>
    <w:tmpl w:val="144641DC"/>
    <w:lvl w:ilvl="0" w:tplc="E578B134">
      <w:numFmt w:val="bullet"/>
      <w:lvlText w:val="○"/>
      <w:lvlJc w:val="left"/>
      <w:pPr>
        <w:tabs>
          <w:tab w:val="num" w:pos="1440"/>
        </w:tabs>
        <w:ind w:left="1440" w:hanging="634"/>
      </w:pPr>
      <w:rPr>
        <w:rFonts w:ascii="Arial" w:hAnsi="Aria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891D95"/>
    <w:multiLevelType w:val="hybridMultilevel"/>
    <w:tmpl w:val="0DDC1694"/>
    <w:lvl w:ilvl="0" w:tplc="89306614">
      <w:numFmt w:val="bullet"/>
      <w:lvlText w:val="○"/>
      <w:lvlJc w:val="left"/>
      <w:pPr>
        <w:tabs>
          <w:tab w:val="num" w:pos="1440"/>
        </w:tabs>
        <w:ind w:left="1440" w:hanging="634"/>
      </w:pPr>
      <w:rPr>
        <w:rFonts w:ascii="Arial" w:hAnsi="Arial" w:cs="Aria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426E12"/>
    <w:multiLevelType w:val="hybridMultilevel"/>
    <w:tmpl w:val="E0C8F72A"/>
    <w:lvl w:ilvl="0" w:tplc="9AD8C2E2">
      <w:numFmt w:val="bullet"/>
      <w:lvlText w:val="•"/>
      <w:lvlJc w:val="left"/>
      <w:pPr>
        <w:tabs>
          <w:tab w:val="num" w:pos="806"/>
        </w:tabs>
        <w:ind w:left="806" w:hanging="532"/>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ED05DD5"/>
    <w:multiLevelType w:val="hybridMultilevel"/>
    <w:tmpl w:val="ACB41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2834D41"/>
    <w:multiLevelType w:val="hybridMultilevel"/>
    <w:tmpl w:val="DED63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631B58"/>
    <w:multiLevelType w:val="hybridMultilevel"/>
    <w:tmpl w:val="FD94A8BC"/>
    <w:lvl w:ilvl="0" w:tplc="04090001">
      <w:start w:val="1"/>
      <w:numFmt w:val="bullet"/>
      <w:lvlText w:val=""/>
      <w:lvlJc w:val="left"/>
      <w:pPr>
        <w:tabs>
          <w:tab w:val="num" w:pos="1440"/>
        </w:tabs>
        <w:ind w:left="1440" w:hanging="634"/>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94651"/>
    <w:multiLevelType w:val="hybridMultilevel"/>
    <w:tmpl w:val="3886F0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CED75B3"/>
    <w:multiLevelType w:val="hybridMultilevel"/>
    <w:tmpl w:val="F062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FA6437"/>
    <w:multiLevelType w:val="hybridMultilevel"/>
    <w:tmpl w:val="83B8C49E"/>
    <w:lvl w:ilvl="0" w:tplc="84B8EC46">
      <w:numFmt w:val="bullet"/>
      <w:lvlText w:val="○"/>
      <w:lvlJc w:val="left"/>
      <w:pPr>
        <w:tabs>
          <w:tab w:val="num" w:pos="1440"/>
        </w:tabs>
        <w:ind w:left="1440" w:hanging="634"/>
      </w:pPr>
      <w:rPr>
        <w:rFonts w:ascii="Arial" w:hAnsi="Arial" w:cs="Arial" w:hint="default"/>
        <w:color w:val="auto"/>
        <w:sz w:val="24"/>
        <w:szCs w:val="24"/>
      </w:rPr>
    </w:lvl>
    <w:lvl w:ilvl="1" w:tplc="679C4F42">
      <w:numFmt w:val="bullet"/>
      <w:lvlText w:val="•"/>
      <w:lvlJc w:val="left"/>
      <w:pPr>
        <w:tabs>
          <w:tab w:val="num" w:pos="806"/>
        </w:tabs>
        <w:ind w:left="806" w:hanging="532"/>
      </w:pPr>
      <w:rPr>
        <w:rFonts w:ascii="Arial" w:hAnsi="Arial" w:cs="Aria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quot;"/>
        <w:legacy w:legacy="1" w:legacySpace="0" w:legacyIndent="360"/>
        <w:lvlJc w:val="left"/>
        <w:pPr>
          <w:ind w:left="1440" w:hanging="360"/>
        </w:pPr>
        <w:rPr>
          <w:rFonts w:ascii="WP TypographicSymbols" w:hAnsi="WP TypographicSymbols" w:hint="default"/>
        </w:rPr>
      </w:lvl>
    </w:lvlOverride>
  </w:num>
  <w:num w:numId="2">
    <w:abstractNumId w:val="0"/>
    <w:lvlOverride w:ilvl="0">
      <w:lvl w:ilvl="0">
        <w:numFmt w:val="bullet"/>
        <w:lvlText w:val="$"/>
        <w:legacy w:legacy="1" w:legacySpace="0" w:legacyIndent="360"/>
        <w:lvlJc w:val="left"/>
        <w:pPr>
          <w:ind w:left="720" w:hanging="360"/>
        </w:pPr>
        <w:rPr>
          <w:rFonts w:ascii="WP TypographicSymbols" w:hAnsi="WP TypographicSymbols" w:hint="default"/>
        </w:rPr>
      </w:lvl>
    </w:lvlOverride>
  </w:num>
  <w:num w:numId="3">
    <w:abstractNumId w:val="24"/>
  </w:num>
  <w:num w:numId="4">
    <w:abstractNumId w:val="25"/>
  </w:num>
  <w:num w:numId="5">
    <w:abstractNumId w:val="21"/>
  </w:num>
  <w:num w:numId="6">
    <w:abstractNumId w:val="32"/>
  </w:num>
  <w:num w:numId="7">
    <w:abstractNumId w:val="20"/>
  </w:num>
  <w:num w:numId="8">
    <w:abstractNumId w:val="29"/>
  </w:num>
  <w:num w:numId="9">
    <w:abstractNumId w:val="26"/>
  </w:num>
  <w:num w:numId="10">
    <w:abstractNumId w:val="22"/>
  </w:num>
  <w:num w:numId="11">
    <w:abstractNumId w:val="38"/>
  </w:num>
  <w:num w:numId="12">
    <w:abstractNumId w:val="30"/>
  </w:num>
  <w:num w:numId="13">
    <w:abstractNumId w:val="23"/>
  </w:num>
  <w:num w:numId="14">
    <w:abstractNumId w:val="34"/>
  </w:num>
  <w:num w:numId="15">
    <w:abstractNumId w:val="31"/>
  </w:num>
  <w:num w:numId="16">
    <w:abstractNumId w:val="35"/>
  </w:num>
  <w:num w:numId="17">
    <w:abstractNumId w:val="37"/>
  </w:num>
  <w:num w:numId="18">
    <w:abstractNumId w:val="16"/>
  </w:num>
  <w:num w:numId="19">
    <w:abstractNumId w:val="25"/>
  </w:num>
  <w:num w:numId="20">
    <w:abstractNumId w:val="19"/>
  </w:num>
  <w:num w:numId="21">
    <w:abstractNumId w:val="17"/>
  </w:num>
  <w:num w:numId="22">
    <w:abstractNumId w:val="18"/>
  </w:num>
  <w:num w:numId="23">
    <w:abstractNumId w:val="15"/>
  </w:num>
  <w:num w:numId="24">
    <w:abstractNumId w:val="27"/>
  </w:num>
  <w:num w:numId="25">
    <w:abstractNumId w:val="36"/>
  </w:num>
  <w:num w:numId="26">
    <w:abstractNumId w:val="14"/>
  </w:num>
  <w:num w:numId="27">
    <w:abstractNumId w:val="28"/>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787"/>
    <w:rsid w:val="00010B93"/>
    <w:rsid w:val="00057744"/>
    <w:rsid w:val="000A704C"/>
    <w:rsid w:val="000E1EC4"/>
    <w:rsid w:val="000F3826"/>
    <w:rsid w:val="00115F24"/>
    <w:rsid w:val="00142729"/>
    <w:rsid w:val="001472A6"/>
    <w:rsid w:val="00191042"/>
    <w:rsid w:val="001C1662"/>
    <w:rsid w:val="001C3125"/>
    <w:rsid w:val="001E0318"/>
    <w:rsid w:val="001F13DF"/>
    <w:rsid w:val="001F7B1A"/>
    <w:rsid w:val="002068D2"/>
    <w:rsid w:val="00212680"/>
    <w:rsid w:val="00297734"/>
    <w:rsid w:val="002B25B2"/>
    <w:rsid w:val="00316BF8"/>
    <w:rsid w:val="0032038D"/>
    <w:rsid w:val="00325E10"/>
    <w:rsid w:val="003508FB"/>
    <w:rsid w:val="00383489"/>
    <w:rsid w:val="00387FAF"/>
    <w:rsid w:val="00392567"/>
    <w:rsid w:val="003B0D6C"/>
    <w:rsid w:val="003F64E3"/>
    <w:rsid w:val="00412F88"/>
    <w:rsid w:val="00422627"/>
    <w:rsid w:val="00441527"/>
    <w:rsid w:val="00467A7F"/>
    <w:rsid w:val="004824AF"/>
    <w:rsid w:val="004A6929"/>
    <w:rsid w:val="004A7B1A"/>
    <w:rsid w:val="005005E4"/>
    <w:rsid w:val="0053194F"/>
    <w:rsid w:val="005338E1"/>
    <w:rsid w:val="0056183B"/>
    <w:rsid w:val="00595D5A"/>
    <w:rsid w:val="00596B65"/>
    <w:rsid w:val="005D2975"/>
    <w:rsid w:val="005E0452"/>
    <w:rsid w:val="005F55EB"/>
    <w:rsid w:val="00611E6C"/>
    <w:rsid w:val="00616CA6"/>
    <w:rsid w:val="00621BDC"/>
    <w:rsid w:val="00673F71"/>
    <w:rsid w:val="00685787"/>
    <w:rsid w:val="006A0221"/>
    <w:rsid w:val="006A0E8E"/>
    <w:rsid w:val="006B13F3"/>
    <w:rsid w:val="006C071D"/>
    <w:rsid w:val="006C2895"/>
    <w:rsid w:val="006E74F1"/>
    <w:rsid w:val="006E7C36"/>
    <w:rsid w:val="00712BCB"/>
    <w:rsid w:val="00731471"/>
    <w:rsid w:val="0075133E"/>
    <w:rsid w:val="00772A40"/>
    <w:rsid w:val="007B1A49"/>
    <w:rsid w:val="007B2AAC"/>
    <w:rsid w:val="007B3926"/>
    <w:rsid w:val="00806EEA"/>
    <w:rsid w:val="008378B3"/>
    <w:rsid w:val="008540C2"/>
    <w:rsid w:val="008873E9"/>
    <w:rsid w:val="00894F8A"/>
    <w:rsid w:val="008F11DC"/>
    <w:rsid w:val="008F75E6"/>
    <w:rsid w:val="00946C4B"/>
    <w:rsid w:val="009500DA"/>
    <w:rsid w:val="00960C90"/>
    <w:rsid w:val="00993210"/>
    <w:rsid w:val="009B0D88"/>
    <w:rsid w:val="009D7CE4"/>
    <w:rsid w:val="009F4619"/>
    <w:rsid w:val="00A11926"/>
    <w:rsid w:val="00A3215D"/>
    <w:rsid w:val="00A456B4"/>
    <w:rsid w:val="00AA2978"/>
    <w:rsid w:val="00AB66FF"/>
    <w:rsid w:val="00B050C3"/>
    <w:rsid w:val="00B2649E"/>
    <w:rsid w:val="00B42C52"/>
    <w:rsid w:val="00B57BD1"/>
    <w:rsid w:val="00B67C71"/>
    <w:rsid w:val="00B747D7"/>
    <w:rsid w:val="00B8695D"/>
    <w:rsid w:val="00BB0CD9"/>
    <w:rsid w:val="00BC2119"/>
    <w:rsid w:val="00C02BA1"/>
    <w:rsid w:val="00C5165D"/>
    <w:rsid w:val="00C52B17"/>
    <w:rsid w:val="00C60D07"/>
    <w:rsid w:val="00C640DE"/>
    <w:rsid w:val="00C67BBC"/>
    <w:rsid w:val="00C72240"/>
    <w:rsid w:val="00C81812"/>
    <w:rsid w:val="00CC664B"/>
    <w:rsid w:val="00D12D23"/>
    <w:rsid w:val="00D30A43"/>
    <w:rsid w:val="00D33070"/>
    <w:rsid w:val="00D33DF0"/>
    <w:rsid w:val="00D4470F"/>
    <w:rsid w:val="00D80EF8"/>
    <w:rsid w:val="00DC1EF4"/>
    <w:rsid w:val="00E041C1"/>
    <w:rsid w:val="00E2294C"/>
    <w:rsid w:val="00E444D0"/>
    <w:rsid w:val="00E61B86"/>
    <w:rsid w:val="00EA4706"/>
    <w:rsid w:val="00F10E63"/>
    <w:rsid w:val="00F15B84"/>
    <w:rsid w:val="00F40750"/>
    <w:rsid w:val="00F70E19"/>
    <w:rsid w:val="00F91DA8"/>
    <w:rsid w:val="00FC3404"/>
    <w:rsid w:val="00FD5F44"/>
    <w:rsid w:val="00FF6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70174F0"/>
  <w15:docId w15:val="{DF7A9648-154B-48AD-8C6E-055449E8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ind w:left="720" w:hanging="360"/>
    </w:pPr>
  </w:style>
  <w:style w:type="paragraph" w:customStyle="1" w:styleId="Level3">
    <w:name w:val="Level 3"/>
    <w:basedOn w:val="Normal"/>
    <w:pPr>
      <w:ind w:left="1440" w:hanging="360"/>
    </w:pPr>
  </w:style>
  <w:style w:type="paragraph" w:customStyle="1" w:styleId="Level4">
    <w:name w:val="Level 4"/>
    <w:basedOn w:val="Normal"/>
    <w:pPr>
      <w:ind w:left="1440" w:hanging="360"/>
    </w:pPr>
  </w:style>
  <w:style w:type="paragraph" w:styleId="Header">
    <w:name w:val="header"/>
    <w:basedOn w:val="Normal"/>
    <w:rsid w:val="00B050C3"/>
    <w:pPr>
      <w:tabs>
        <w:tab w:val="center" w:pos="4320"/>
        <w:tab w:val="right" w:pos="8640"/>
      </w:tabs>
    </w:pPr>
  </w:style>
  <w:style w:type="paragraph" w:styleId="Footer">
    <w:name w:val="footer"/>
    <w:basedOn w:val="Normal"/>
    <w:rsid w:val="00B050C3"/>
    <w:pPr>
      <w:tabs>
        <w:tab w:val="center" w:pos="4320"/>
        <w:tab w:val="right" w:pos="8640"/>
      </w:tabs>
    </w:pPr>
  </w:style>
  <w:style w:type="character" w:styleId="PageNumber">
    <w:name w:val="page number"/>
    <w:basedOn w:val="DefaultParagraphFont"/>
    <w:rsid w:val="00B050C3"/>
  </w:style>
  <w:style w:type="paragraph" w:styleId="ListParagraph">
    <w:name w:val="List Paragraph"/>
    <w:basedOn w:val="Normal"/>
    <w:uiPriority w:val="34"/>
    <w:qFormat/>
    <w:rsid w:val="00C5165D"/>
    <w:pPr>
      <w:ind w:left="720"/>
      <w:contextualSpacing/>
    </w:pPr>
  </w:style>
  <w:style w:type="character" w:styleId="CommentReference">
    <w:name w:val="annotation reference"/>
    <w:basedOn w:val="DefaultParagraphFont"/>
    <w:rsid w:val="005F55EB"/>
    <w:rPr>
      <w:sz w:val="16"/>
      <w:szCs w:val="16"/>
    </w:rPr>
  </w:style>
  <w:style w:type="paragraph" w:styleId="CommentText">
    <w:name w:val="annotation text"/>
    <w:basedOn w:val="Normal"/>
    <w:link w:val="CommentTextChar"/>
    <w:rsid w:val="005F55EB"/>
    <w:rPr>
      <w:sz w:val="20"/>
      <w:szCs w:val="20"/>
    </w:rPr>
  </w:style>
  <w:style w:type="character" w:customStyle="1" w:styleId="CommentTextChar">
    <w:name w:val="Comment Text Char"/>
    <w:basedOn w:val="DefaultParagraphFont"/>
    <w:link w:val="CommentText"/>
    <w:rsid w:val="005F55EB"/>
    <w:rPr>
      <w:rFonts w:ascii="Arial" w:hAnsi="Arial"/>
    </w:rPr>
  </w:style>
  <w:style w:type="paragraph" w:styleId="CommentSubject">
    <w:name w:val="annotation subject"/>
    <w:basedOn w:val="CommentText"/>
    <w:next w:val="CommentText"/>
    <w:link w:val="CommentSubjectChar"/>
    <w:rsid w:val="005F55EB"/>
    <w:rPr>
      <w:b/>
      <w:bCs/>
    </w:rPr>
  </w:style>
  <w:style w:type="character" w:customStyle="1" w:styleId="CommentSubjectChar">
    <w:name w:val="Comment Subject Char"/>
    <w:basedOn w:val="CommentTextChar"/>
    <w:link w:val="CommentSubject"/>
    <w:rsid w:val="005F55EB"/>
    <w:rPr>
      <w:rFonts w:ascii="Arial" w:hAnsi="Arial"/>
      <w:b/>
      <w:bCs/>
    </w:rPr>
  </w:style>
  <w:style w:type="paragraph" w:styleId="BalloonText">
    <w:name w:val="Balloon Text"/>
    <w:basedOn w:val="Normal"/>
    <w:link w:val="BalloonTextChar"/>
    <w:rsid w:val="005F55EB"/>
    <w:rPr>
      <w:rFonts w:ascii="Tahoma" w:hAnsi="Tahoma" w:cs="Tahoma"/>
      <w:sz w:val="16"/>
      <w:szCs w:val="16"/>
    </w:rPr>
  </w:style>
  <w:style w:type="character" w:customStyle="1" w:styleId="BalloonTextChar">
    <w:name w:val="Balloon Text Char"/>
    <w:basedOn w:val="DefaultParagraphFont"/>
    <w:link w:val="BalloonText"/>
    <w:rsid w:val="005F55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178064">
      <w:bodyDiv w:val="1"/>
      <w:marLeft w:val="0"/>
      <w:marRight w:val="0"/>
      <w:marTop w:val="0"/>
      <w:marBottom w:val="0"/>
      <w:divBdr>
        <w:top w:val="none" w:sz="0" w:space="0" w:color="auto"/>
        <w:left w:val="none" w:sz="0" w:space="0" w:color="auto"/>
        <w:bottom w:val="none" w:sz="0" w:space="0" w:color="auto"/>
        <w:right w:val="none" w:sz="0" w:space="0" w:color="auto"/>
      </w:divBdr>
    </w:div>
    <w:div w:id="122972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Name xmlns="f85d8686-16b3-4c45-ab9c-cbddf1abf031">Guidance for Determining Fire Ignition Frequency</Document_x0020_Name>
    <Comment_x0020_Resolution xmlns="f85d8686-16b3-4c45-ab9c-cbddf1abf031">
      <Url>https://adamsxt.nrc.gov/AdamsXT/content/downloadContent.faces?objectStoreName=MainLibrary&amp;vsId=%7bB1196313-26B9-475F-A9CD-0A926E1AD79E%7d&amp;ForceBrowserDownloadMgrPrompt=false</Url>
      <Description>ML17093A183</Description>
    </Comment_x0020_Resolution>
    <Doc_x0020_Comment xmlns="f85d8686-16b3-4c45-ab9c-cbddf1abf031">
      <Url>https://adamsxt.nrc.gov/AdamsXT/content/downloadContent.faces?objectStoreName=MainLibrary&amp;vsId=%7b17E7ED1E-F575-452D-BEE3-06F57252F33E%7d&amp;ForceBrowserDownloadMgrPrompt=false</Url>
      <Description>ML17093A192</Description>
    </Doc_x0020_Comment>
    <Change_x0020_to_x0020_Program xmlns="f85d8686-16b3-4c45-ab9c-cbddf1abf031">Major</Change_x0020_to_x0020_Program>
    <Document_x0020_Lead xmlns="f85d8686-16b3-4c45-ab9c-cbddf1abf031">Michelle Kichline</Document_x0020_Lead>
    <Note xmlns="f85d8686-16b3-4c45-ab9c-cbddf1abf031">DC 17-006</Note>
    <Priority xmlns="f85d8686-16b3-4c45-ab9c-cbddf1abf031">Medium</Priority>
    <Comment_x0020_Due_x0020_Date xmlns="f85d8686-16b3-4c45-ab9c-cbddf1abf031">2017-07-01T03:00:00+00:00</Comment_x0020_Due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1524F1EFA7B1749BE198C1E569B898F" ma:contentTypeVersion="16" ma:contentTypeDescription="Create a new document." ma:contentTypeScope="" ma:versionID="6c9f772cd9da611938a1e4abfe194246">
  <xsd:schema xmlns:xsd="http://www.w3.org/2001/XMLSchema" xmlns:xs="http://www.w3.org/2001/XMLSchema" xmlns:p="http://schemas.microsoft.com/office/2006/metadata/properties" xmlns:ns2="f85d8686-16b3-4c45-ab9c-cbddf1abf031" targetNamespace="http://schemas.microsoft.com/office/2006/metadata/properties" ma:root="true" ma:fieldsID="0c432e80fe3119805949ba9271f81366" ns2:_="">
    <xsd:import namespace="f85d8686-16b3-4c45-ab9c-cbddf1abf031"/>
    <xsd:element name="properties">
      <xsd:complexType>
        <xsd:sequence>
          <xsd:element name="documentManagement">
            <xsd:complexType>
              <xsd:all>
                <xsd:element ref="ns2:Document_x0020_Name"/>
                <xsd:element ref="ns2:Comment_x0020_Due_x0020_Date"/>
                <xsd:element ref="ns2:Document_x0020_Lead"/>
                <xsd:element ref="ns2:Doc_x0020_Comment"/>
                <xsd:element ref="ns2:Priority"/>
                <xsd:element ref="ns2:Change_x0020_to_x0020_Program"/>
                <xsd:element ref="ns2:Note" minOccurs="0"/>
                <xsd:element ref="ns2:Comment_x0020_Resolu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d8686-16b3-4c45-ab9c-cbddf1abf031" elementFormDefault="qualified">
    <xsd:import namespace="http://schemas.microsoft.com/office/2006/documentManagement/types"/>
    <xsd:import namespace="http://schemas.microsoft.com/office/infopath/2007/PartnerControls"/>
    <xsd:element name="Document_x0020_Name" ma:index="2" ma:displayName="Doc Title" ma:internalName="Document_x0020_Name">
      <xsd:simpleType>
        <xsd:restriction base="dms:Note">
          <xsd:maxLength value="255"/>
        </xsd:restriction>
      </xsd:simpleType>
    </xsd:element>
    <xsd:element name="Comment_x0020_Due_x0020_Date" ma:index="3" ma:displayName="Comment Due Date" ma:format="DateTime" ma:internalName="Comment_x0020_Due_x0020_Date">
      <xsd:simpleType>
        <xsd:restriction base="dms:DateTime"/>
      </xsd:simpleType>
    </xsd:element>
    <xsd:element name="Document_x0020_Lead" ma:index="4" ma:displayName="Document Lead" ma:internalName="Document_x0020_Lead" ma:readOnly="false">
      <xsd:simpleType>
        <xsd:restriction base="dms:Text">
          <xsd:maxLength value="255"/>
        </xsd:restriction>
      </xsd:simpleType>
    </xsd:element>
    <xsd:element name="Doc_x0020_Comment" ma:index="5" ma:displayName="DC Memo" ma:format="Hyperlink" ma:internalName="Doc_x0020_Comment">
      <xsd:complexType>
        <xsd:complexContent>
          <xsd:extension base="dms:URL">
            <xsd:sequence>
              <xsd:element name="Url" type="dms:ValidUrl"/>
              <xsd:element name="Description" type="xsd:string"/>
            </xsd:sequence>
          </xsd:extension>
        </xsd:complexContent>
      </xsd:complexType>
    </xsd:element>
    <xsd:element name="Priority" ma:index="6" ma:displayName="Priority" ma:format="Dropdown" ma:internalName="Priority">
      <xsd:simpleType>
        <xsd:restriction base="dms:Choice">
          <xsd:enumeration value="High"/>
          <xsd:enumeration value="Medium"/>
          <xsd:enumeration value="Low"/>
        </xsd:restriction>
      </xsd:simpleType>
    </xsd:element>
    <xsd:element name="Change_x0020_to_x0020_Program" ma:index="7" ma:displayName="Document Change" ma:format="Dropdown" ma:internalName="Change_x0020_to_x0020_Program">
      <xsd:simpleType>
        <xsd:restriction base="dms:Choice">
          <xsd:enumeration value="Major"/>
          <xsd:enumeration value="Minor"/>
          <xsd:enumeration value="New Doc"/>
        </xsd:restriction>
      </xsd:simpleType>
    </xsd:element>
    <xsd:element name="Note" ma:index="8" nillable="true" ma:displayName="Note" ma:internalName="Note">
      <xsd:simpleType>
        <xsd:restriction base="dms:Text">
          <xsd:maxLength value="30"/>
        </xsd:restriction>
      </xsd:simpleType>
    </xsd:element>
    <xsd:element name="Comment_x0020_Resolution" ma:index="15" ma:displayName="Comment Resolution" ma:format="Hyperlink" ma:internalName="Comment_x0020_Resolution">
      <xsd:complexType>
        <xsd:complexContent>
          <xsd:extension base="dms:URL">
            <xsd:sequence>
              <xsd:element name="Url" type="dms:ValidUrl"/>
              <xsd:element name="Description" type="xsd:string"/>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Doc Numb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3764A-DB87-4752-8156-D2C7F72266B0}">
  <ds:schemaRefs>
    <ds:schemaRef ds:uri="http://schemas.microsoft.com/office/2006/metadata/properties"/>
    <ds:schemaRef ds:uri="http://schemas.microsoft.com/office/infopath/2007/PartnerControls"/>
    <ds:schemaRef ds:uri="f85d8686-16b3-4c45-ab9c-cbddf1abf031"/>
  </ds:schemaRefs>
</ds:datastoreItem>
</file>

<file path=customXml/itemProps2.xml><?xml version="1.0" encoding="utf-8"?>
<ds:datastoreItem xmlns:ds="http://schemas.openxmlformats.org/officeDocument/2006/customXml" ds:itemID="{71F81DB9-42DD-4AF2-BA3B-351F95DBCACD}">
  <ds:schemaRefs>
    <ds:schemaRef ds:uri="http://schemas.microsoft.com/sharepoint/v3/contenttype/forms"/>
  </ds:schemaRefs>
</ds:datastoreItem>
</file>

<file path=customXml/itemProps3.xml><?xml version="1.0" encoding="utf-8"?>
<ds:datastoreItem xmlns:ds="http://schemas.openxmlformats.org/officeDocument/2006/customXml" ds:itemID="{46E7A3EE-DDA3-418B-87CB-A17B712F1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d8686-16b3-4c45-ab9c-cbddf1abf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A00A8C-0D14-42C4-8CEF-BA995965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IMC 0609 App F Att 4</vt:lpstr>
    </vt:vector>
  </TitlesOfParts>
  <Company>SwRI</Company>
  <LinksUpToDate>false</LinksUpToDate>
  <CharactersWithSpaces>19831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IMC 0609 App F Att 4</dc:title>
  <dc:creator>Document Conversion</dc:creator>
  <cp:lastModifiedBy>Curran, Bridget</cp:lastModifiedBy>
  <cp:revision>2</cp:revision>
  <cp:lastPrinted>2018-05-01T15:50:00Z</cp:lastPrinted>
  <dcterms:created xsi:type="dcterms:W3CDTF">2018-05-01T15:53:00Z</dcterms:created>
  <dcterms:modified xsi:type="dcterms:W3CDTF">2018-05-01T15:53:00Z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0x010100A1524F1EFA7B1749BE198C1E569B898F</vt:lpwstr>
  </property>
</Properties>
</file>