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52C2" w14:textId="6E1BC541" w:rsidR="00ED4D59" w:rsidRPr="00A5122C" w:rsidRDefault="00ED4D59" w:rsidP="0083437A">
      <w:pPr>
        <w:jc w:val="center"/>
        <w:rPr>
          <w:rFonts w:ascii="Arial" w:hAnsi="Arial" w:cs="Arial"/>
          <w:b/>
          <w:color w:val="002D74"/>
        </w:rPr>
      </w:pPr>
      <w:r w:rsidRPr="00A5122C">
        <w:rPr>
          <w:rFonts w:ascii="Arial" w:hAnsi="Arial" w:cs="Arial"/>
          <w:b/>
          <w:noProof/>
          <w:color w:val="002D74"/>
        </w:rPr>
        <w:drawing>
          <wp:anchor distT="0" distB="0" distL="114300" distR="114300" simplePos="0" relativeHeight="251659264" behindDoc="1" locked="1" layoutInCell="1" allowOverlap="1" wp14:anchorId="3A1CEC52" wp14:editId="0C1C8B8A">
            <wp:simplePos x="0" y="0"/>
            <wp:positionH relativeFrom="page">
              <wp:posOffset>-86995</wp:posOffset>
            </wp:positionH>
            <wp:positionV relativeFrom="page">
              <wp:posOffset>93345</wp:posOffset>
            </wp:positionV>
            <wp:extent cx="1947545" cy="16662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ma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7545" cy="1666240"/>
                    </a:xfrm>
                    <a:prstGeom prst="rect">
                      <a:avLst/>
                    </a:prstGeom>
                  </pic:spPr>
                </pic:pic>
              </a:graphicData>
            </a:graphic>
            <wp14:sizeRelH relativeFrom="margin">
              <wp14:pctWidth>0</wp14:pctWidth>
            </wp14:sizeRelH>
            <wp14:sizeRelV relativeFrom="margin">
              <wp14:pctHeight>0</wp14:pctHeight>
            </wp14:sizeRelV>
          </wp:anchor>
        </w:drawing>
      </w:r>
      <w:r w:rsidRPr="00A5122C">
        <w:rPr>
          <w:rFonts w:ascii="Arial" w:hAnsi="Arial" w:cs="Arial"/>
          <w:b/>
          <w:color w:val="002D74"/>
        </w:rPr>
        <w:t>UNITED STATES</w:t>
      </w:r>
    </w:p>
    <w:p w14:paraId="3EB9BC3C" w14:textId="77777777" w:rsidR="00ED4D59" w:rsidRPr="00A5122C" w:rsidRDefault="00ED4D59" w:rsidP="0083437A">
      <w:pPr>
        <w:jc w:val="center"/>
        <w:rPr>
          <w:rFonts w:ascii="Arial" w:hAnsi="Arial" w:cs="Arial"/>
          <w:b/>
          <w:noProof/>
          <w:color w:val="002D74"/>
        </w:rPr>
      </w:pPr>
      <w:r w:rsidRPr="00A5122C">
        <w:rPr>
          <w:rFonts w:ascii="Arial" w:hAnsi="Arial" w:cs="Arial"/>
          <w:b/>
          <w:color w:val="002D74"/>
        </w:rPr>
        <w:t>NUCLEAR</w:t>
      </w:r>
      <w:r w:rsidRPr="00A5122C">
        <w:rPr>
          <w:rFonts w:ascii="Arial" w:hAnsi="Arial" w:cs="Arial"/>
          <w:b/>
          <w:noProof/>
          <w:color w:val="002D74"/>
        </w:rPr>
        <w:t xml:space="preserve"> </w:t>
      </w:r>
      <w:r w:rsidRPr="00A5122C">
        <w:rPr>
          <w:rFonts w:ascii="Arial" w:hAnsi="Arial" w:cs="Arial"/>
          <w:b/>
          <w:color w:val="002D74"/>
        </w:rPr>
        <w:t>REGULATORY COMMISSION</w:t>
      </w:r>
    </w:p>
    <w:p w14:paraId="767728E1" w14:textId="77777777" w:rsidR="00ED4D59" w:rsidRPr="00A5122C" w:rsidRDefault="00ED4D59" w:rsidP="0083437A">
      <w:pPr>
        <w:jc w:val="center"/>
        <w:rPr>
          <w:rFonts w:ascii="Arial" w:hAnsi="Arial" w:cs="Arial"/>
          <w:b/>
          <w:caps/>
          <w:color w:val="002D74"/>
          <w:sz w:val="16"/>
          <w:szCs w:val="16"/>
        </w:rPr>
      </w:pPr>
      <w:r w:rsidRPr="00A5122C">
        <w:rPr>
          <w:rFonts w:ascii="Arial" w:hAnsi="Arial" w:cs="Arial"/>
          <w:b/>
          <w:caps/>
          <w:color w:val="002D74"/>
          <w:sz w:val="16"/>
          <w:szCs w:val="16"/>
        </w:rPr>
        <w:t>Region I</w:t>
      </w:r>
    </w:p>
    <w:p w14:paraId="54682CD5" w14:textId="05113451" w:rsidR="00ED4D59" w:rsidRPr="00A5122C" w:rsidRDefault="00832C2D" w:rsidP="0083437A">
      <w:pPr>
        <w:jc w:val="center"/>
        <w:rPr>
          <w:rFonts w:ascii="Arial" w:hAnsi="Arial" w:cs="Arial"/>
          <w:b/>
          <w:color w:val="002D74"/>
          <w:sz w:val="16"/>
          <w:szCs w:val="16"/>
        </w:rPr>
      </w:pPr>
      <w:r w:rsidRPr="00A5122C">
        <w:rPr>
          <w:rFonts w:ascii="Arial" w:hAnsi="Arial" w:cs="Arial"/>
          <w:b/>
          <w:color w:val="002D74"/>
          <w:sz w:val="16"/>
          <w:szCs w:val="16"/>
        </w:rPr>
        <w:t>475 ALLENDALE ROAD, SUITE 102</w:t>
      </w:r>
    </w:p>
    <w:p w14:paraId="3B8CD334" w14:textId="75E12510" w:rsidR="00ED4D59" w:rsidRPr="00A5122C" w:rsidRDefault="00ED4D59" w:rsidP="0083437A">
      <w:pPr>
        <w:jc w:val="center"/>
        <w:rPr>
          <w:rFonts w:ascii="Arial" w:hAnsi="Arial" w:cs="Arial"/>
          <w:b/>
          <w:color w:val="002D74"/>
          <w:sz w:val="16"/>
          <w:szCs w:val="16"/>
        </w:rPr>
      </w:pPr>
      <w:r w:rsidRPr="00A5122C">
        <w:rPr>
          <w:rFonts w:ascii="Arial" w:hAnsi="Arial" w:cs="Arial"/>
          <w:b/>
          <w:caps/>
          <w:color w:val="002D74"/>
          <w:sz w:val="16"/>
          <w:szCs w:val="16"/>
        </w:rPr>
        <w:t>King of Prussia</w:t>
      </w:r>
      <w:r w:rsidRPr="00A5122C">
        <w:rPr>
          <w:rFonts w:ascii="Arial" w:hAnsi="Arial" w:cs="Arial"/>
          <w:b/>
          <w:color w:val="002D74"/>
          <w:sz w:val="16"/>
          <w:szCs w:val="16"/>
        </w:rPr>
        <w:t>, PA  19406-</w:t>
      </w:r>
      <w:r w:rsidR="00832C2D" w:rsidRPr="00A5122C">
        <w:rPr>
          <w:rFonts w:ascii="Arial" w:hAnsi="Arial" w:cs="Arial"/>
          <w:b/>
          <w:color w:val="002D74"/>
          <w:sz w:val="16"/>
          <w:szCs w:val="16"/>
        </w:rPr>
        <w:t>1415</w:t>
      </w:r>
    </w:p>
    <w:p w14:paraId="5DED365D" w14:textId="77777777" w:rsidR="0083437A" w:rsidRPr="00843CCA" w:rsidRDefault="0083437A" w:rsidP="00DB4DC2">
      <w:pPr>
        <w:rPr>
          <w:rFonts w:ascii="Arial" w:hAnsi="Arial" w:cs="Arial"/>
          <w:b/>
          <w:sz w:val="22"/>
          <w:szCs w:val="22"/>
        </w:rPr>
      </w:pPr>
    </w:p>
    <w:p w14:paraId="795B9D0C" w14:textId="2CBAAA77" w:rsidR="00843CCA" w:rsidRDefault="0083437A" w:rsidP="00DB4DC2">
      <w:pPr>
        <w:widowControl w:val="0"/>
        <w:tabs>
          <w:tab w:val="left" w:pos="4320"/>
        </w:tabs>
        <w:jc w:val="center"/>
        <w:rPr>
          <w:rFonts w:ascii="Arial" w:hAnsi="Arial" w:cs="Arial"/>
          <w:sz w:val="22"/>
          <w:szCs w:val="22"/>
        </w:rPr>
      </w:pPr>
      <w:r w:rsidRPr="00843CCA">
        <w:rPr>
          <w:rFonts w:ascii="Arial" w:hAnsi="Arial" w:cs="Arial"/>
          <w:sz w:val="22"/>
          <w:szCs w:val="22"/>
        </w:rPr>
        <w:t>{{</w:t>
      </w:r>
      <w:proofErr w:type="spellStart"/>
      <w:proofErr w:type="gramStart"/>
      <w:r w:rsidRPr="00843CCA">
        <w:rPr>
          <w:rFonts w:ascii="Arial" w:hAnsi="Arial" w:cs="Arial"/>
          <w:sz w:val="22"/>
          <w:szCs w:val="22"/>
        </w:rPr>
        <w:t>date:long</w:t>
      </w:r>
      <w:proofErr w:type="spellEnd"/>
      <w:proofErr w:type="gramEnd"/>
      <w:r w:rsidRPr="00843CCA">
        <w:rPr>
          <w:rFonts w:ascii="Arial" w:hAnsi="Arial" w:cs="Arial"/>
          <w:sz w:val="22"/>
          <w:szCs w:val="22"/>
        </w:rPr>
        <w:t>}}</w:t>
      </w:r>
    </w:p>
    <w:p w14:paraId="5C59C40A" w14:textId="77777777" w:rsidR="00843CCA" w:rsidRPr="00843CCA" w:rsidRDefault="00843CCA" w:rsidP="00843CCA">
      <w:pPr>
        <w:widowControl w:val="0"/>
        <w:tabs>
          <w:tab w:val="left" w:pos="4320"/>
        </w:tabs>
        <w:rPr>
          <w:rFonts w:ascii="Arial" w:hAnsi="Arial" w:cs="Arial"/>
          <w:sz w:val="22"/>
          <w:szCs w:val="22"/>
          <w:lang w:val="en-CA"/>
        </w:rPr>
      </w:pPr>
    </w:p>
    <w:p w14:paraId="4AA4D5C9" w14:textId="098B3F7B" w:rsidR="00843CCA" w:rsidRPr="00843CCA" w:rsidRDefault="00843CCA" w:rsidP="00843CCA">
      <w:pPr>
        <w:rPr>
          <w:rFonts w:ascii="Arial" w:hAnsi="Arial" w:cs="Arial"/>
          <w:sz w:val="22"/>
          <w:szCs w:val="22"/>
        </w:rPr>
      </w:pPr>
      <w:r w:rsidRPr="00843CCA">
        <w:rPr>
          <w:rFonts w:ascii="Arial" w:hAnsi="Arial" w:cs="Arial"/>
          <w:sz w:val="22"/>
          <w:szCs w:val="22"/>
        </w:rPr>
        <w:t>[Radiation Control Program Director]</w:t>
      </w:r>
      <w:r w:rsidR="00BF47E9">
        <w:rPr>
          <w:rFonts w:ascii="Arial" w:hAnsi="Arial" w:cs="Arial"/>
          <w:sz w:val="22"/>
          <w:szCs w:val="22"/>
        </w:rPr>
        <w:t xml:space="preserve"> </w:t>
      </w:r>
      <w:r w:rsidR="00BF47E9" w:rsidRPr="00C05B42">
        <w:rPr>
          <w:rFonts w:ascii="Arial" w:hAnsi="Arial" w:cs="Arial"/>
          <w:highlight w:val="green"/>
        </w:rPr>
        <w:t>and email address</w:t>
      </w:r>
    </w:p>
    <w:p w14:paraId="30AA66BF" w14:textId="77777777" w:rsidR="00843CCA" w:rsidRPr="00843CCA" w:rsidRDefault="00843CCA" w:rsidP="00843CCA">
      <w:pPr>
        <w:rPr>
          <w:rFonts w:ascii="Arial" w:hAnsi="Arial" w:cs="Arial"/>
          <w:sz w:val="22"/>
          <w:szCs w:val="22"/>
        </w:rPr>
      </w:pPr>
      <w:r w:rsidRPr="00843CCA">
        <w:rPr>
          <w:rFonts w:ascii="Arial" w:hAnsi="Arial" w:cs="Arial"/>
          <w:sz w:val="22"/>
          <w:szCs w:val="22"/>
        </w:rPr>
        <w:t>[Street Address]</w:t>
      </w:r>
    </w:p>
    <w:p w14:paraId="1434885A" w14:textId="77777777" w:rsidR="00843CCA" w:rsidRPr="00843CCA" w:rsidRDefault="00843CCA" w:rsidP="00843CCA">
      <w:pPr>
        <w:rPr>
          <w:rFonts w:ascii="Arial" w:hAnsi="Arial" w:cs="Arial"/>
          <w:sz w:val="22"/>
          <w:szCs w:val="22"/>
        </w:rPr>
      </w:pPr>
      <w:r w:rsidRPr="00843CCA">
        <w:rPr>
          <w:rFonts w:ascii="Arial" w:hAnsi="Arial" w:cs="Arial"/>
          <w:sz w:val="22"/>
          <w:szCs w:val="22"/>
        </w:rPr>
        <w:t>[City], [ST] [Zip Code]</w:t>
      </w:r>
    </w:p>
    <w:p w14:paraId="3E5FABCD" w14:textId="77777777" w:rsidR="00843CCA" w:rsidRPr="00843CCA" w:rsidRDefault="00843CCA" w:rsidP="00843CCA">
      <w:pPr>
        <w:rPr>
          <w:rFonts w:ascii="Arial" w:hAnsi="Arial" w:cs="Arial"/>
          <w:sz w:val="22"/>
          <w:szCs w:val="22"/>
        </w:rPr>
      </w:pPr>
    </w:p>
    <w:p w14:paraId="774EBFC5" w14:textId="77777777" w:rsidR="00843CCA" w:rsidRPr="00843CCA" w:rsidRDefault="00843CCA" w:rsidP="00843CCA">
      <w:pPr>
        <w:rPr>
          <w:rFonts w:ascii="Arial" w:hAnsi="Arial" w:cs="Arial"/>
          <w:sz w:val="22"/>
          <w:szCs w:val="22"/>
        </w:rPr>
      </w:pPr>
      <w:r w:rsidRPr="00843CCA">
        <w:rPr>
          <w:rFonts w:ascii="Arial" w:hAnsi="Arial" w:cs="Arial"/>
          <w:sz w:val="22"/>
          <w:szCs w:val="22"/>
        </w:rPr>
        <w:t>SUBJECT:</w:t>
      </w:r>
      <w:r w:rsidRPr="00843CCA">
        <w:rPr>
          <w:rFonts w:ascii="Arial" w:hAnsi="Arial" w:cs="Arial"/>
          <w:sz w:val="22"/>
          <w:szCs w:val="22"/>
        </w:rPr>
        <w:tab/>
        <w:t>STATE PERIODIC MEETING SCHEDULING LETTER AND AGENDA</w:t>
      </w:r>
    </w:p>
    <w:p w14:paraId="231FE2C7" w14:textId="77777777" w:rsidR="00843CCA" w:rsidRPr="00843CCA" w:rsidRDefault="00843CCA" w:rsidP="00843CCA">
      <w:pPr>
        <w:rPr>
          <w:rFonts w:ascii="Arial" w:hAnsi="Arial" w:cs="Arial"/>
          <w:sz w:val="22"/>
          <w:szCs w:val="22"/>
        </w:rPr>
      </w:pPr>
    </w:p>
    <w:p w14:paraId="194BA9A9" w14:textId="77777777" w:rsidR="00843CCA" w:rsidRPr="00843CCA" w:rsidRDefault="00843CCA" w:rsidP="00843CCA">
      <w:pPr>
        <w:rPr>
          <w:rFonts w:ascii="Arial" w:hAnsi="Arial" w:cs="Arial"/>
          <w:sz w:val="22"/>
          <w:szCs w:val="22"/>
        </w:rPr>
      </w:pPr>
      <w:r w:rsidRPr="00843CCA">
        <w:rPr>
          <w:rFonts w:ascii="Arial" w:hAnsi="Arial" w:cs="Arial"/>
          <w:sz w:val="22"/>
          <w:szCs w:val="22"/>
        </w:rPr>
        <w:t>Dear [Addressee]:</w:t>
      </w:r>
    </w:p>
    <w:p w14:paraId="06B8892C" w14:textId="77777777" w:rsidR="00843CCA" w:rsidRPr="00843CCA" w:rsidRDefault="00843CCA" w:rsidP="00843CCA">
      <w:pPr>
        <w:rPr>
          <w:rFonts w:ascii="Arial" w:hAnsi="Arial" w:cs="Arial"/>
          <w:sz w:val="22"/>
          <w:szCs w:val="22"/>
        </w:rPr>
      </w:pPr>
    </w:p>
    <w:p w14:paraId="7073091D" w14:textId="77777777" w:rsidR="00843CCA" w:rsidRPr="00843CCA" w:rsidRDefault="00843CCA" w:rsidP="00843CCA">
      <w:pPr>
        <w:rPr>
          <w:rFonts w:ascii="Arial" w:hAnsi="Arial" w:cs="Arial"/>
          <w:sz w:val="22"/>
          <w:szCs w:val="22"/>
        </w:rPr>
      </w:pPr>
      <w:r w:rsidRPr="00843CCA">
        <w:rPr>
          <w:rFonts w:ascii="Arial" w:hAnsi="Arial" w:cs="Arial"/>
          <w:sz w:val="22"/>
          <w:szCs w:val="22"/>
        </w:rPr>
        <w:t>To help the Agreement States and the U.S. Nuclear Regulatory Commission (NRC) remain knowledgeable of each other’s program and to initiate planning for the next Integrated Materials Performance Evaluation Program (IMPEP) review, the NRC conducts one-day periodic meetings with Agreement States in between IMPEP reviews.</w:t>
      </w:r>
    </w:p>
    <w:p w14:paraId="08319D37" w14:textId="77777777" w:rsidR="00843CCA" w:rsidRPr="00843CCA" w:rsidRDefault="00843CCA" w:rsidP="00843CCA">
      <w:pPr>
        <w:rPr>
          <w:rFonts w:ascii="Arial" w:hAnsi="Arial" w:cs="Arial"/>
          <w:sz w:val="22"/>
          <w:szCs w:val="22"/>
        </w:rPr>
      </w:pPr>
    </w:p>
    <w:p w14:paraId="72690E3C" w14:textId="77777777" w:rsidR="00843CCA" w:rsidRPr="00843CCA" w:rsidRDefault="00843CCA" w:rsidP="00843CCA">
      <w:pPr>
        <w:rPr>
          <w:rFonts w:ascii="Arial" w:hAnsi="Arial" w:cs="Arial"/>
          <w:sz w:val="22"/>
          <w:szCs w:val="22"/>
        </w:rPr>
      </w:pPr>
      <w:r w:rsidRPr="00843CCA">
        <w:rPr>
          <w:rFonts w:ascii="Arial" w:hAnsi="Arial" w:cs="Arial"/>
          <w:sz w:val="22"/>
          <w:szCs w:val="22"/>
        </w:rPr>
        <w:t>In accordance with the Office of Nuclear Material Safety and Safeguards (NMSS) Procedure SA-116, “Periodic Meetings between IMPEP Reviews,” and after previous coordination with [State contact] of your staff, we have scheduled the periodic meeting for [date]. The meeting will be held at the Radiation Control Program offices in [City, State].</w:t>
      </w:r>
    </w:p>
    <w:p w14:paraId="43540A09" w14:textId="77777777" w:rsidR="00843CCA" w:rsidRPr="00843CCA" w:rsidRDefault="00843CCA" w:rsidP="00843CCA">
      <w:pPr>
        <w:rPr>
          <w:rFonts w:ascii="Arial" w:hAnsi="Arial" w:cs="Arial"/>
          <w:sz w:val="22"/>
          <w:szCs w:val="22"/>
        </w:rPr>
      </w:pPr>
    </w:p>
    <w:p w14:paraId="0A11C707" w14:textId="77777777" w:rsidR="00843CCA" w:rsidRPr="00843CCA" w:rsidRDefault="00843CCA" w:rsidP="00843CCA">
      <w:pPr>
        <w:rPr>
          <w:rFonts w:ascii="Arial" w:hAnsi="Arial" w:cs="Arial"/>
          <w:sz w:val="22"/>
          <w:szCs w:val="22"/>
        </w:rPr>
      </w:pPr>
      <w:r w:rsidRPr="00843CCA">
        <w:rPr>
          <w:rFonts w:ascii="Arial" w:hAnsi="Arial" w:cs="Arial"/>
          <w:sz w:val="22"/>
          <w:szCs w:val="22"/>
        </w:rPr>
        <w:t>Based on our previous discussions, the likely topics for discussion at the meeting are listed on the enclosed agenda. If there are any additional specific topics you would like to cover, or if you would like to focus on a specific area, please let me know. If you have any questions, please call me at [RSAO telephone number], or via email at [RSAO</w:t>
      </w:r>
      <w:hyperlink r:id="rId12" w:history="1">
        <w:r w:rsidRPr="00843CCA">
          <w:rPr>
            <w:rStyle w:val="Hyperlink"/>
            <w:rFonts w:ascii="Arial" w:hAnsi="Arial" w:cs="Arial"/>
            <w:sz w:val="22"/>
            <w:szCs w:val="22"/>
          </w:rPr>
          <w:t xml:space="preserve"> email address@nrc.gov</w:t>
        </w:r>
      </w:hyperlink>
      <w:r w:rsidRPr="00843CCA">
        <w:rPr>
          <w:rFonts w:ascii="Arial" w:hAnsi="Arial" w:cs="Arial"/>
          <w:sz w:val="22"/>
          <w:szCs w:val="22"/>
        </w:rPr>
        <w:t>].</w:t>
      </w:r>
    </w:p>
    <w:p w14:paraId="670CFD28" w14:textId="77777777" w:rsidR="00843CCA" w:rsidRPr="00843CCA" w:rsidRDefault="00843CCA" w:rsidP="00843CCA">
      <w:pPr>
        <w:rPr>
          <w:rFonts w:ascii="Arial" w:hAnsi="Arial" w:cs="Arial"/>
          <w:sz w:val="22"/>
          <w:szCs w:val="22"/>
        </w:rPr>
      </w:pPr>
    </w:p>
    <w:p w14:paraId="7858C869" w14:textId="77777777" w:rsidR="00843CCA" w:rsidRPr="00843CCA" w:rsidRDefault="00843CCA" w:rsidP="00843CCA">
      <w:pPr>
        <w:rPr>
          <w:rFonts w:ascii="Arial" w:hAnsi="Arial" w:cs="Arial"/>
          <w:sz w:val="22"/>
          <w:szCs w:val="22"/>
        </w:rPr>
      </w:pPr>
      <w:r w:rsidRPr="00843CCA">
        <w:rPr>
          <w:rFonts w:ascii="Arial" w:hAnsi="Arial" w:cs="Arial"/>
          <w:sz w:val="22"/>
          <w:szCs w:val="22"/>
        </w:rPr>
        <w:tab/>
      </w:r>
      <w:r w:rsidRPr="00843CCA">
        <w:rPr>
          <w:rFonts w:ascii="Arial" w:hAnsi="Arial" w:cs="Arial"/>
          <w:sz w:val="22"/>
          <w:szCs w:val="22"/>
        </w:rPr>
        <w:tab/>
      </w:r>
      <w:r w:rsidRPr="00843CCA">
        <w:rPr>
          <w:rFonts w:ascii="Arial" w:hAnsi="Arial" w:cs="Arial"/>
          <w:sz w:val="22"/>
          <w:szCs w:val="22"/>
        </w:rPr>
        <w:tab/>
      </w:r>
      <w:r w:rsidRPr="00843CCA">
        <w:rPr>
          <w:rFonts w:ascii="Arial" w:hAnsi="Arial" w:cs="Arial"/>
          <w:sz w:val="22"/>
          <w:szCs w:val="22"/>
        </w:rPr>
        <w:tab/>
      </w:r>
      <w:r w:rsidRPr="00843CCA">
        <w:rPr>
          <w:rFonts w:ascii="Arial" w:hAnsi="Arial" w:cs="Arial"/>
          <w:sz w:val="22"/>
          <w:szCs w:val="22"/>
        </w:rPr>
        <w:tab/>
      </w:r>
      <w:r w:rsidRPr="00843CCA">
        <w:rPr>
          <w:rFonts w:ascii="Arial" w:hAnsi="Arial" w:cs="Arial"/>
          <w:sz w:val="22"/>
          <w:szCs w:val="22"/>
        </w:rPr>
        <w:tab/>
        <w:t>Sincerely,</w:t>
      </w:r>
    </w:p>
    <w:p w14:paraId="010D5F08" w14:textId="77777777" w:rsidR="00843CCA" w:rsidRPr="00843CCA" w:rsidRDefault="00843CCA" w:rsidP="00843CCA">
      <w:pPr>
        <w:rPr>
          <w:rFonts w:ascii="Arial" w:hAnsi="Arial" w:cs="Arial"/>
          <w:sz w:val="22"/>
          <w:szCs w:val="22"/>
        </w:rPr>
      </w:pPr>
    </w:p>
    <w:p w14:paraId="7903652F" w14:textId="3181D80B" w:rsidR="00843CCA" w:rsidRPr="00843CCA" w:rsidRDefault="00843CCA" w:rsidP="005F3400">
      <w:pPr>
        <w:tabs>
          <w:tab w:val="left" w:pos="4320"/>
        </w:tabs>
        <w:ind w:firstLine="720"/>
        <w:rPr>
          <w:rFonts w:ascii="Arial" w:hAnsi="Arial" w:cs="Arial"/>
          <w:iCs/>
          <w:sz w:val="22"/>
          <w:szCs w:val="22"/>
        </w:rPr>
      </w:pPr>
      <w:r w:rsidRPr="00843CCA">
        <w:rPr>
          <w:rFonts w:ascii="Arial" w:hAnsi="Arial" w:cs="Arial"/>
          <w:sz w:val="22"/>
          <w:szCs w:val="22"/>
        </w:rPr>
        <w:t xml:space="preserve">                                                           {{</w:t>
      </w:r>
      <w:proofErr w:type="spellStart"/>
      <w:r w:rsidRPr="00843CCA">
        <w:rPr>
          <w:rFonts w:ascii="Arial" w:hAnsi="Arial" w:cs="Arial"/>
          <w:sz w:val="22"/>
          <w:szCs w:val="22"/>
        </w:rPr>
        <w:t>signature:</w:t>
      </w:r>
      <w:r w:rsidRPr="00843CCA">
        <w:rPr>
          <w:rFonts w:ascii="Arial" w:hAnsi="Arial" w:cs="Arial"/>
          <w:sz w:val="22"/>
          <w:szCs w:val="22"/>
          <w:highlight w:val="yellow"/>
        </w:rPr>
        <w:t>XXX</w:t>
      </w:r>
      <w:proofErr w:type="spellEnd"/>
      <w:r w:rsidRPr="00843CCA">
        <w:rPr>
          <w:rFonts w:ascii="Arial" w:hAnsi="Arial" w:cs="Arial"/>
          <w:sz w:val="22"/>
          <w:szCs w:val="22"/>
        </w:rPr>
        <w:t>}} add your initials</w:t>
      </w:r>
    </w:p>
    <w:p w14:paraId="124DAD85" w14:textId="77777777" w:rsidR="00843CCA" w:rsidRPr="00843CCA" w:rsidRDefault="00843CCA" w:rsidP="00843CCA">
      <w:pPr>
        <w:rPr>
          <w:rFonts w:ascii="Arial" w:hAnsi="Arial" w:cs="Arial"/>
          <w:sz w:val="22"/>
          <w:szCs w:val="22"/>
        </w:rPr>
      </w:pPr>
    </w:p>
    <w:p w14:paraId="4906867B" w14:textId="77777777" w:rsidR="00843CCA" w:rsidRPr="00843CCA" w:rsidRDefault="00843CCA" w:rsidP="00843CCA">
      <w:pPr>
        <w:rPr>
          <w:rFonts w:ascii="Arial" w:hAnsi="Arial" w:cs="Arial"/>
          <w:sz w:val="22"/>
          <w:szCs w:val="22"/>
        </w:rPr>
      </w:pPr>
    </w:p>
    <w:p w14:paraId="1A61FB3F" w14:textId="77777777" w:rsidR="00843CCA" w:rsidRPr="00843CCA" w:rsidRDefault="00843CCA" w:rsidP="00843CCA">
      <w:pPr>
        <w:tabs>
          <w:tab w:val="left" w:pos="4320"/>
        </w:tabs>
        <w:rPr>
          <w:rFonts w:ascii="Arial" w:hAnsi="Arial" w:cs="Arial"/>
          <w:sz w:val="22"/>
          <w:szCs w:val="22"/>
        </w:rPr>
      </w:pPr>
      <w:r w:rsidRPr="00843CCA">
        <w:rPr>
          <w:rFonts w:ascii="Arial" w:hAnsi="Arial" w:cs="Arial"/>
          <w:sz w:val="22"/>
          <w:szCs w:val="22"/>
        </w:rPr>
        <w:tab/>
        <w:t>[RSAO signature block]</w:t>
      </w:r>
    </w:p>
    <w:p w14:paraId="3BF05C34" w14:textId="77777777" w:rsidR="00843CCA" w:rsidRPr="00843CCA" w:rsidRDefault="00843CCA" w:rsidP="00843CCA">
      <w:pPr>
        <w:tabs>
          <w:tab w:val="left" w:pos="4320"/>
        </w:tabs>
        <w:rPr>
          <w:rFonts w:ascii="Arial" w:hAnsi="Arial" w:cs="Arial"/>
          <w:sz w:val="22"/>
          <w:szCs w:val="22"/>
        </w:rPr>
      </w:pPr>
      <w:r w:rsidRPr="00843CCA">
        <w:rPr>
          <w:rFonts w:ascii="Arial" w:hAnsi="Arial" w:cs="Arial"/>
          <w:sz w:val="22"/>
          <w:szCs w:val="22"/>
        </w:rPr>
        <w:tab/>
        <w:t>Regional State Agreements Officer</w:t>
      </w:r>
    </w:p>
    <w:p w14:paraId="0F0E1933" w14:textId="77777777" w:rsidR="00843CCA" w:rsidRPr="00843CCA" w:rsidRDefault="00843CCA" w:rsidP="00843CCA">
      <w:pPr>
        <w:tabs>
          <w:tab w:val="left" w:pos="4320"/>
        </w:tabs>
        <w:rPr>
          <w:rFonts w:ascii="Arial" w:hAnsi="Arial" w:cs="Arial"/>
          <w:sz w:val="22"/>
          <w:szCs w:val="22"/>
        </w:rPr>
      </w:pPr>
      <w:r w:rsidRPr="00843CCA">
        <w:rPr>
          <w:rFonts w:ascii="Arial" w:hAnsi="Arial" w:cs="Arial"/>
          <w:sz w:val="22"/>
          <w:szCs w:val="22"/>
        </w:rPr>
        <w:tab/>
        <w:t>Division of Nuclear Materials Safety</w:t>
      </w:r>
    </w:p>
    <w:p w14:paraId="2AE978FE" w14:textId="77777777" w:rsidR="00843CCA" w:rsidRPr="00843CCA" w:rsidRDefault="00843CCA" w:rsidP="00843CCA">
      <w:pPr>
        <w:rPr>
          <w:rFonts w:ascii="Arial" w:hAnsi="Arial" w:cs="Arial"/>
          <w:sz w:val="22"/>
          <w:szCs w:val="22"/>
        </w:rPr>
      </w:pPr>
    </w:p>
    <w:p w14:paraId="59D37C57" w14:textId="77777777" w:rsidR="00843CCA" w:rsidRPr="00843CCA" w:rsidRDefault="00843CCA" w:rsidP="00843CCA">
      <w:pPr>
        <w:rPr>
          <w:rFonts w:ascii="Arial" w:hAnsi="Arial" w:cs="Arial"/>
          <w:sz w:val="22"/>
          <w:szCs w:val="22"/>
        </w:rPr>
      </w:pPr>
      <w:r w:rsidRPr="00843CCA">
        <w:rPr>
          <w:rFonts w:ascii="Arial" w:hAnsi="Arial" w:cs="Arial"/>
          <w:sz w:val="22"/>
          <w:szCs w:val="22"/>
        </w:rPr>
        <w:t>Enclosure:</w:t>
      </w:r>
    </w:p>
    <w:p w14:paraId="21560E2B" w14:textId="77777777" w:rsidR="00843CCA" w:rsidRPr="00843CCA" w:rsidRDefault="00843CCA" w:rsidP="00843CCA">
      <w:pPr>
        <w:rPr>
          <w:rFonts w:ascii="Arial" w:hAnsi="Arial" w:cs="Arial"/>
          <w:bCs/>
          <w:sz w:val="22"/>
          <w:szCs w:val="22"/>
        </w:rPr>
      </w:pPr>
      <w:r w:rsidRPr="00843CCA">
        <w:rPr>
          <w:rFonts w:ascii="Arial" w:hAnsi="Arial" w:cs="Arial"/>
          <w:bCs/>
          <w:sz w:val="22"/>
          <w:szCs w:val="22"/>
        </w:rPr>
        <w:t>[add State] Periodic Meeting Agenda</w:t>
      </w:r>
    </w:p>
    <w:p w14:paraId="7D6A450F" w14:textId="77777777" w:rsidR="00843CCA" w:rsidRPr="00843CCA" w:rsidRDefault="00843CCA" w:rsidP="00843CCA">
      <w:pPr>
        <w:rPr>
          <w:rFonts w:ascii="Arial" w:hAnsi="Arial" w:cs="Arial"/>
          <w:bCs/>
          <w:sz w:val="22"/>
          <w:szCs w:val="22"/>
        </w:rPr>
      </w:pPr>
    </w:p>
    <w:p w14:paraId="70E84E8D" w14:textId="77777777" w:rsidR="00843CCA" w:rsidRPr="00843CCA" w:rsidRDefault="00843CCA" w:rsidP="00843CCA">
      <w:pPr>
        <w:rPr>
          <w:rFonts w:ascii="Arial" w:hAnsi="Arial" w:cs="Arial"/>
          <w:bCs/>
          <w:sz w:val="22"/>
          <w:szCs w:val="22"/>
        </w:rPr>
      </w:pPr>
      <w:r w:rsidRPr="00843CCA">
        <w:rPr>
          <w:rFonts w:ascii="Arial" w:hAnsi="Arial" w:cs="Arial"/>
          <w:bCs/>
          <w:sz w:val="22"/>
          <w:szCs w:val="22"/>
        </w:rPr>
        <w:t>cc:</w:t>
      </w:r>
    </w:p>
    <w:p w14:paraId="5FAF7600" w14:textId="6BD593FB" w:rsidR="00843CCA" w:rsidRPr="00843CCA" w:rsidRDefault="00843CCA" w:rsidP="00843CCA">
      <w:pPr>
        <w:rPr>
          <w:rFonts w:ascii="Arial" w:hAnsi="Arial" w:cs="Arial"/>
          <w:b/>
          <w:sz w:val="22"/>
          <w:szCs w:val="22"/>
        </w:rPr>
      </w:pPr>
      <w:r w:rsidRPr="00843CCA">
        <w:rPr>
          <w:rFonts w:ascii="Arial" w:hAnsi="Arial" w:cs="Arial"/>
          <w:bCs/>
          <w:sz w:val="22"/>
          <w:szCs w:val="22"/>
        </w:rPr>
        <w:t>add name with title</w:t>
      </w:r>
      <w:r w:rsidR="00BF47E9">
        <w:rPr>
          <w:rFonts w:ascii="Arial" w:hAnsi="Arial" w:cs="Arial"/>
          <w:bCs/>
          <w:sz w:val="22"/>
          <w:szCs w:val="22"/>
        </w:rPr>
        <w:t xml:space="preserve"> </w:t>
      </w:r>
    </w:p>
    <w:p w14:paraId="694ECAF2" w14:textId="77777777" w:rsidR="00843CCA" w:rsidRPr="00843CCA" w:rsidRDefault="00843CCA" w:rsidP="00843CCA">
      <w:pPr>
        <w:rPr>
          <w:rFonts w:ascii="Arial" w:hAnsi="Arial" w:cs="Arial"/>
          <w:b/>
          <w:sz w:val="22"/>
          <w:szCs w:val="22"/>
        </w:rPr>
        <w:sectPr w:rsidR="00843CCA" w:rsidRPr="00843CCA" w:rsidSect="00A200EA">
          <w:headerReference w:type="default" r:id="rId13"/>
          <w:footerReference w:type="default" r:id="rId14"/>
          <w:pgSz w:w="12240" w:h="15840"/>
          <w:pgMar w:top="1440" w:right="1440" w:bottom="1440" w:left="1440" w:header="720" w:footer="720" w:gutter="0"/>
          <w:cols w:space="720"/>
          <w:docGrid w:linePitch="299"/>
        </w:sectPr>
      </w:pPr>
    </w:p>
    <w:p w14:paraId="0ECC83CD" w14:textId="77777777" w:rsidR="00843CCA" w:rsidRPr="00843CCA" w:rsidRDefault="00843CCA" w:rsidP="00843CCA">
      <w:pPr>
        <w:rPr>
          <w:rFonts w:ascii="Arial" w:hAnsi="Arial" w:cs="Arial"/>
          <w:sz w:val="22"/>
          <w:szCs w:val="22"/>
        </w:rPr>
      </w:pPr>
      <w:r w:rsidRPr="00843CCA">
        <w:rPr>
          <w:rFonts w:ascii="Arial" w:hAnsi="Arial" w:cs="Arial"/>
          <w:sz w:val="22"/>
          <w:szCs w:val="22"/>
        </w:rPr>
        <w:lastRenderedPageBreak/>
        <w:t>SUBJECT: STATE PERIODIC MEETING SCHEDULING LETTER AND AGENDA</w:t>
      </w:r>
    </w:p>
    <w:p w14:paraId="56E919CD" w14:textId="77777777" w:rsidR="00843CCA" w:rsidRPr="00843CCA" w:rsidRDefault="00843CCA" w:rsidP="00843CCA">
      <w:pPr>
        <w:rPr>
          <w:rFonts w:ascii="Arial" w:hAnsi="Arial" w:cs="Arial"/>
          <w:sz w:val="22"/>
          <w:szCs w:val="22"/>
          <w:u w:val="single"/>
        </w:rPr>
      </w:pPr>
    </w:p>
    <w:p w14:paraId="478FAE81" w14:textId="77777777" w:rsidR="00843CCA" w:rsidRPr="00843CCA" w:rsidRDefault="00843CCA" w:rsidP="00843CCA">
      <w:pPr>
        <w:rPr>
          <w:rFonts w:ascii="Arial" w:hAnsi="Arial" w:cs="Arial"/>
          <w:sz w:val="22"/>
          <w:szCs w:val="22"/>
          <w:u w:val="single"/>
        </w:rPr>
      </w:pPr>
    </w:p>
    <w:p w14:paraId="6E266D51" w14:textId="77777777" w:rsidR="00843CCA" w:rsidRPr="00843CCA" w:rsidRDefault="00843CCA" w:rsidP="00843CCA">
      <w:pPr>
        <w:rPr>
          <w:rFonts w:ascii="Arial" w:hAnsi="Arial" w:cs="Arial"/>
          <w:sz w:val="22"/>
          <w:szCs w:val="22"/>
        </w:rPr>
      </w:pPr>
      <w:r w:rsidRPr="00843CCA">
        <w:rPr>
          <w:rFonts w:ascii="Arial" w:hAnsi="Arial" w:cs="Arial"/>
          <w:sz w:val="22"/>
          <w:szCs w:val="22"/>
          <w:u w:val="single"/>
        </w:rPr>
        <w:t>Distribution</w:t>
      </w:r>
      <w:r w:rsidRPr="00843CCA">
        <w:rPr>
          <w:rFonts w:ascii="Arial" w:hAnsi="Arial" w:cs="Arial"/>
          <w:sz w:val="22"/>
          <w:szCs w:val="22"/>
        </w:rPr>
        <w:t xml:space="preserve">: </w:t>
      </w:r>
    </w:p>
    <w:p w14:paraId="533CB030" w14:textId="77777777" w:rsidR="00843CCA" w:rsidRPr="00843CCA" w:rsidRDefault="00843CCA" w:rsidP="00843CCA">
      <w:pPr>
        <w:rPr>
          <w:rFonts w:ascii="Arial" w:hAnsi="Arial" w:cs="Arial"/>
          <w:sz w:val="22"/>
          <w:szCs w:val="22"/>
        </w:rPr>
      </w:pPr>
      <w:proofErr w:type="spellStart"/>
      <w:r w:rsidRPr="00843CCA">
        <w:rPr>
          <w:rFonts w:ascii="Arial" w:hAnsi="Arial" w:cs="Arial"/>
          <w:sz w:val="22"/>
          <w:szCs w:val="22"/>
        </w:rPr>
        <w:t>KWilliams</w:t>
      </w:r>
      <w:proofErr w:type="spellEnd"/>
      <w:r w:rsidRPr="00843CCA">
        <w:rPr>
          <w:rFonts w:ascii="Arial" w:hAnsi="Arial" w:cs="Arial"/>
          <w:sz w:val="22"/>
          <w:szCs w:val="22"/>
        </w:rPr>
        <w:t>, NMSS</w:t>
      </w:r>
    </w:p>
    <w:p w14:paraId="5A4013B4" w14:textId="43A3064B" w:rsidR="00843CCA" w:rsidRPr="00843CCA" w:rsidRDefault="0099726D" w:rsidP="00843CCA">
      <w:pPr>
        <w:rPr>
          <w:rFonts w:ascii="Arial" w:hAnsi="Arial" w:cs="Arial"/>
          <w:sz w:val="22"/>
          <w:szCs w:val="22"/>
        </w:rPr>
      </w:pPr>
      <w:r>
        <w:rPr>
          <w:rFonts w:ascii="Arial" w:hAnsi="Arial" w:cs="Arial"/>
          <w:sz w:val="22"/>
          <w:szCs w:val="22"/>
        </w:rPr>
        <w:t>D</w:t>
      </w:r>
      <w:r w:rsidR="00A40874" w:rsidRPr="00A40874">
        <w:rPr>
          <w:rFonts w:ascii="Arial" w:hAnsi="Arial" w:cs="Arial"/>
          <w:sz w:val="22"/>
          <w:szCs w:val="22"/>
        </w:rPr>
        <w:t>Silberfeld</w:t>
      </w:r>
      <w:r w:rsidR="00843CCA" w:rsidRPr="00A40874">
        <w:rPr>
          <w:rFonts w:ascii="Arial" w:hAnsi="Arial" w:cs="Arial"/>
          <w:sz w:val="22"/>
          <w:szCs w:val="22"/>
        </w:rPr>
        <w:t>,</w:t>
      </w:r>
      <w:r w:rsidR="00843CCA" w:rsidRPr="00843CCA">
        <w:rPr>
          <w:rFonts w:ascii="Arial" w:hAnsi="Arial" w:cs="Arial"/>
          <w:sz w:val="22"/>
          <w:szCs w:val="22"/>
        </w:rPr>
        <w:t xml:space="preserve"> NMSS</w:t>
      </w:r>
    </w:p>
    <w:p w14:paraId="6740BA4D" w14:textId="77777777" w:rsidR="00843CCA" w:rsidRPr="00843CCA" w:rsidRDefault="00843CCA" w:rsidP="00843CCA">
      <w:pPr>
        <w:rPr>
          <w:rFonts w:ascii="Arial" w:hAnsi="Arial" w:cs="Arial"/>
          <w:sz w:val="22"/>
          <w:szCs w:val="22"/>
          <w:highlight w:val="yellow"/>
        </w:rPr>
      </w:pPr>
      <w:r w:rsidRPr="00843CCA">
        <w:rPr>
          <w:rFonts w:ascii="Arial" w:hAnsi="Arial" w:cs="Arial"/>
          <w:sz w:val="22"/>
          <w:szCs w:val="22"/>
          <w:highlight w:val="yellow"/>
        </w:rPr>
        <w:t>DRSS Director</w:t>
      </w:r>
    </w:p>
    <w:p w14:paraId="39381AFA" w14:textId="77777777" w:rsidR="00843CCA" w:rsidRPr="00843CCA" w:rsidRDefault="00843CCA" w:rsidP="00843CCA">
      <w:pPr>
        <w:rPr>
          <w:rFonts w:ascii="Arial" w:hAnsi="Arial" w:cs="Arial"/>
          <w:sz w:val="22"/>
          <w:szCs w:val="22"/>
        </w:rPr>
      </w:pPr>
      <w:r w:rsidRPr="00843CCA">
        <w:rPr>
          <w:rFonts w:ascii="Arial" w:hAnsi="Arial" w:cs="Arial"/>
          <w:sz w:val="22"/>
          <w:szCs w:val="22"/>
          <w:highlight w:val="yellow"/>
        </w:rPr>
        <w:t>DRSS Deputy Director</w:t>
      </w:r>
    </w:p>
    <w:p w14:paraId="386FBE17" w14:textId="77777777" w:rsidR="00843CCA" w:rsidRPr="00843CCA" w:rsidRDefault="00843CCA" w:rsidP="00843CCA">
      <w:pPr>
        <w:rPr>
          <w:rFonts w:ascii="Arial" w:hAnsi="Arial" w:cs="Arial"/>
          <w:sz w:val="22"/>
          <w:szCs w:val="22"/>
        </w:rPr>
      </w:pPr>
      <w:proofErr w:type="spellStart"/>
      <w:r w:rsidRPr="00843CCA">
        <w:rPr>
          <w:rFonts w:ascii="Arial" w:hAnsi="Arial" w:cs="Arial"/>
          <w:sz w:val="22"/>
          <w:szCs w:val="22"/>
        </w:rPr>
        <w:t>AGiantelli</w:t>
      </w:r>
      <w:proofErr w:type="spellEnd"/>
      <w:r w:rsidRPr="00843CCA">
        <w:rPr>
          <w:rFonts w:ascii="Arial" w:hAnsi="Arial" w:cs="Arial"/>
          <w:sz w:val="22"/>
          <w:szCs w:val="22"/>
        </w:rPr>
        <w:t>, NMSS</w:t>
      </w:r>
    </w:p>
    <w:p w14:paraId="31DC46F5" w14:textId="77777777" w:rsidR="00843CCA" w:rsidRPr="00843CCA" w:rsidRDefault="00843CCA" w:rsidP="00843CCA">
      <w:pPr>
        <w:rPr>
          <w:rFonts w:ascii="Arial" w:hAnsi="Arial" w:cs="Arial"/>
          <w:sz w:val="22"/>
          <w:szCs w:val="22"/>
        </w:rPr>
      </w:pPr>
      <w:proofErr w:type="spellStart"/>
      <w:r w:rsidRPr="00843CCA">
        <w:rPr>
          <w:rFonts w:ascii="Arial" w:hAnsi="Arial" w:cs="Arial"/>
          <w:sz w:val="22"/>
          <w:szCs w:val="22"/>
        </w:rPr>
        <w:t>RJohnson</w:t>
      </w:r>
      <w:proofErr w:type="spellEnd"/>
      <w:r w:rsidRPr="00843CCA">
        <w:rPr>
          <w:rFonts w:ascii="Arial" w:hAnsi="Arial" w:cs="Arial"/>
          <w:sz w:val="22"/>
          <w:szCs w:val="22"/>
        </w:rPr>
        <w:t>, NMSS</w:t>
      </w:r>
    </w:p>
    <w:p w14:paraId="6A9AED3C" w14:textId="77777777" w:rsidR="00843CCA" w:rsidRPr="00843CCA" w:rsidRDefault="00843CCA" w:rsidP="00843CCA">
      <w:pPr>
        <w:rPr>
          <w:rFonts w:ascii="Arial" w:hAnsi="Arial" w:cs="Arial"/>
          <w:sz w:val="22"/>
          <w:szCs w:val="22"/>
        </w:rPr>
      </w:pPr>
      <w:proofErr w:type="spellStart"/>
      <w:r w:rsidRPr="00843CCA">
        <w:rPr>
          <w:rFonts w:ascii="Arial" w:hAnsi="Arial" w:cs="Arial"/>
          <w:sz w:val="22"/>
          <w:szCs w:val="22"/>
        </w:rPr>
        <w:t>LSmith</w:t>
      </w:r>
      <w:proofErr w:type="spellEnd"/>
      <w:r w:rsidRPr="00843CCA">
        <w:rPr>
          <w:rFonts w:ascii="Arial" w:hAnsi="Arial" w:cs="Arial"/>
          <w:sz w:val="22"/>
          <w:szCs w:val="22"/>
        </w:rPr>
        <w:t>, NMSS</w:t>
      </w:r>
    </w:p>
    <w:p w14:paraId="59ED988C" w14:textId="77777777" w:rsidR="00B64AC3" w:rsidRPr="00304C10" w:rsidRDefault="00B64AC3" w:rsidP="00B64AC3">
      <w:pPr>
        <w:rPr>
          <w:rFonts w:ascii="Arial" w:hAnsi="Arial" w:cs="Arial"/>
        </w:rPr>
      </w:pPr>
      <w:r w:rsidRPr="00C05B42">
        <w:rPr>
          <w:rFonts w:ascii="Arial" w:hAnsi="Arial" w:cs="Arial"/>
          <w:highlight w:val="green"/>
        </w:rPr>
        <w:t>ADD state contacts and email address(s)</w:t>
      </w:r>
    </w:p>
    <w:p w14:paraId="548BF488" w14:textId="77777777" w:rsidR="00843CCA" w:rsidRPr="00843CCA" w:rsidRDefault="00843CCA" w:rsidP="00843CCA">
      <w:pPr>
        <w:rPr>
          <w:rFonts w:ascii="Arial" w:hAnsi="Arial" w:cs="Arial"/>
          <w:sz w:val="22"/>
          <w:szCs w:val="22"/>
        </w:rPr>
      </w:pPr>
    </w:p>
    <w:p w14:paraId="1830E82A" w14:textId="77777777" w:rsidR="00843CCA" w:rsidRPr="00843CCA" w:rsidRDefault="00843CCA" w:rsidP="00843CCA">
      <w:pPr>
        <w:rPr>
          <w:rFonts w:ascii="Arial" w:hAnsi="Arial" w:cs="Arial"/>
          <w:sz w:val="22"/>
          <w:szCs w:val="22"/>
        </w:rPr>
      </w:pPr>
    </w:p>
    <w:p w14:paraId="2747562C" w14:textId="77777777" w:rsidR="00843CCA" w:rsidRPr="00843CCA" w:rsidRDefault="00843CCA" w:rsidP="00843CCA">
      <w:pPr>
        <w:tabs>
          <w:tab w:val="left" w:pos="1170"/>
        </w:tabs>
        <w:ind w:right="-1023"/>
        <w:rPr>
          <w:rFonts w:ascii="Arial" w:hAnsi="Arial" w:cs="Arial"/>
          <w:sz w:val="22"/>
          <w:szCs w:val="22"/>
        </w:rPr>
      </w:pPr>
      <w:r w:rsidRPr="00843CCA">
        <w:rPr>
          <w:rFonts w:ascii="Arial" w:hAnsi="Arial" w:cs="Arial"/>
          <w:sz w:val="22"/>
          <w:szCs w:val="22"/>
        </w:rPr>
        <w:t>ADAMS Accession No. ML</w:t>
      </w:r>
    </w:p>
    <w:tbl>
      <w:tblPr>
        <w:tblW w:w="0" w:type="auto"/>
        <w:tblLayout w:type="fixed"/>
        <w:tblCellMar>
          <w:left w:w="0" w:type="dxa"/>
          <w:right w:w="0" w:type="dxa"/>
        </w:tblCellMar>
        <w:tblLook w:val="0000" w:firstRow="0" w:lastRow="0" w:firstColumn="0" w:lastColumn="0" w:noHBand="0" w:noVBand="0"/>
      </w:tblPr>
      <w:tblGrid>
        <w:gridCol w:w="985"/>
        <w:gridCol w:w="2610"/>
      </w:tblGrid>
      <w:tr w:rsidR="00843CCA" w:rsidRPr="00843CCA" w14:paraId="0E31071F" w14:textId="77777777" w:rsidTr="00500F69">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76C19153" w14:textId="77777777" w:rsidR="00843CCA" w:rsidRPr="00843CCA" w:rsidRDefault="00843CCA" w:rsidP="00843CCA">
            <w:pPr>
              <w:ind w:left="180" w:right="-14"/>
              <w:rPr>
                <w:rFonts w:ascii="Arial" w:hAnsi="Arial" w:cs="Arial"/>
                <w:sz w:val="22"/>
                <w:szCs w:val="22"/>
              </w:rPr>
            </w:pPr>
            <w:r w:rsidRPr="00843CCA">
              <w:rPr>
                <w:rFonts w:ascii="Arial" w:hAnsi="Arial" w:cs="Arial"/>
                <w:sz w:val="22"/>
                <w:szCs w:val="22"/>
              </w:rPr>
              <w:t>OFFICE</w:t>
            </w:r>
          </w:p>
        </w:tc>
        <w:tc>
          <w:tcPr>
            <w:tcW w:w="2610" w:type="dxa"/>
            <w:tcBorders>
              <w:top w:val="single" w:sz="4" w:space="0" w:color="000000"/>
              <w:left w:val="single" w:sz="4" w:space="0" w:color="000000"/>
              <w:bottom w:val="single" w:sz="4" w:space="0" w:color="000000"/>
              <w:right w:val="single" w:sz="4" w:space="0" w:color="000000"/>
            </w:tcBorders>
          </w:tcPr>
          <w:p w14:paraId="7AF117F5" w14:textId="77777777" w:rsidR="00843CCA" w:rsidRPr="00843CCA" w:rsidRDefault="00843CCA" w:rsidP="00843CCA">
            <w:pPr>
              <w:ind w:right="-14"/>
              <w:jc w:val="center"/>
              <w:rPr>
                <w:rFonts w:ascii="Arial" w:hAnsi="Arial" w:cs="Arial"/>
                <w:sz w:val="22"/>
                <w:szCs w:val="22"/>
              </w:rPr>
            </w:pPr>
          </w:p>
        </w:tc>
      </w:tr>
      <w:tr w:rsidR="00843CCA" w:rsidRPr="00843CCA" w14:paraId="77330A83" w14:textId="77777777" w:rsidTr="00500F69">
        <w:trPr>
          <w:trHeight w:hRule="exact" w:val="343"/>
        </w:trPr>
        <w:tc>
          <w:tcPr>
            <w:tcW w:w="985" w:type="dxa"/>
            <w:tcBorders>
              <w:top w:val="single" w:sz="4" w:space="0" w:color="000000"/>
              <w:left w:val="single" w:sz="4" w:space="0" w:color="000000"/>
              <w:bottom w:val="single" w:sz="4" w:space="0" w:color="000000"/>
              <w:right w:val="single" w:sz="4" w:space="0" w:color="000000"/>
            </w:tcBorders>
          </w:tcPr>
          <w:p w14:paraId="09EAE025" w14:textId="77777777" w:rsidR="00843CCA" w:rsidRPr="00843CCA" w:rsidRDefault="00843CCA" w:rsidP="00843CCA">
            <w:pPr>
              <w:ind w:left="180" w:right="81"/>
              <w:rPr>
                <w:rFonts w:ascii="Arial" w:hAnsi="Arial" w:cs="Arial"/>
                <w:sz w:val="22"/>
                <w:szCs w:val="22"/>
              </w:rPr>
            </w:pPr>
            <w:r w:rsidRPr="00843CCA">
              <w:rPr>
                <w:rFonts w:ascii="Arial" w:hAnsi="Arial" w:cs="Arial"/>
                <w:sz w:val="22"/>
                <w:szCs w:val="22"/>
              </w:rPr>
              <w:t>NAME</w:t>
            </w:r>
          </w:p>
        </w:tc>
        <w:tc>
          <w:tcPr>
            <w:tcW w:w="2610" w:type="dxa"/>
            <w:tcBorders>
              <w:top w:val="single" w:sz="4" w:space="0" w:color="000000"/>
              <w:left w:val="single" w:sz="4" w:space="0" w:color="000000"/>
              <w:bottom w:val="single" w:sz="4" w:space="0" w:color="000000"/>
              <w:right w:val="single" w:sz="4" w:space="0" w:color="000000"/>
            </w:tcBorders>
          </w:tcPr>
          <w:p w14:paraId="12A5A18B" w14:textId="77777777" w:rsidR="00843CCA" w:rsidRPr="00843CCA" w:rsidRDefault="00843CCA" w:rsidP="00843CCA">
            <w:pPr>
              <w:ind w:right="81" w:hanging="11"/>
              <w:jc w:val="center"/>
              <w:rPr>
                <w:rFonts w:ascii="Arial" w:hAnsi="Arial" w:cs="Arial"/>
                <w:sz w:val="22"/>
                <w:szCs w:val="22"/>
              </w:rPr>
            </w:pPr>
          </w:p>
        </w:tc>
      </w:tr>
      <w:tr w:rsidR="00843CCA" w:rsidRPr="00843CCA" w14:paraId="3F590B8B" w14:textId="77777777" w:rsidTr="00500F69">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7C274C8E" w14:textId="77777777" w:rsidR="00843CCA" w:rsidRPr="00843CCA" w:rsidRDefault="00843CCA" w:rsidP="00843CCA">
            <w:pPr>
              <w:ind w:left="180"/>
              <w:rPr>
                <w:rFonts w:ascii="Arial" w:hAnsi="Arial" w:cs="Arial"/>
                <w:sz w:val="22"/>
                <w:szCs w:val="22"/>
              </w:rPr>
            </w:pPr>
            <w:r w:rsidRPr="00843CCA">
              <w:rPr>
                <w:rFonts w:ascii="Arial" w:hAnsi="Arial" w:cs="Arial"/>
                <w:sz w:val="22"/>
                <w:szCs w:val="22"/>
              </w:rPr>
              <w:t>DATE</w:t>
            </w:r>
          </w:p>
        </w:tc>
        <w:tc>
          <w:tcPr>
            <w:tcW w:w="2610" w:type="dxa"/>
            <w:tcBorders>
              <w:top w:val="single" w:sz="4" w:space="0" w:color="000000"/>
              <w:left w:val="single" w:sz="4" w:space="0" w:color="000000"/>
              <w:bottom w:val="single" w:sz="4" w:space="0" w:color="000000"/>
              <w:right w:val="single" w:sz="4" w:space="0" w:color="000000"/>
            </w:tcBorders>
          </w:tcPr>
          <w:p w14:paraId="0AB0E54A" w14:textId="77777777" w:rsidR="00843CCA" w:rsidRPr="00843CCA" w:rsidRDefault="00843CCA" w:rsidP="00843CCA">
            <w:pPr>
              <w:ind w:right="-20"/>
              <w:jc w:val="center"/>
              <w:rPr>
                <w:rFonts w:ascii="Arial" w:hAnsi="Arial" w:cs="Arial"/>
                <w:sz w:val="22"/>
                <w:szCs w:val="22"/>
              </w:rPr>
            </w:pPr>
          </w:p>
        </w:tc>
      </w:tr>
    </w:tbl>
    <w:p w14:paraId="561CAE29" w14:textId="77777777" w:rsidR="00843CCA" w:rsidRPr="00843CCA" w:rsidRDefault="00843CCA" w:rsidP="00843CCA">
      <w:pPr>
        <w:tabs>
          <w:tab w:val="left" w:pos="2160"/>
        </w:tabs>
        <w:ind w:right="-1023"/>
        <w:rPr>
          <w:rFonts w:ascii="Arial" w:hAnsi="Arial" w:cs="Arial"/>
          <w:b/>
          <w:sz w:val="22"/>
          <w:szCs w:val="22"/>
        </w:rPr>
      </w:pPr>
      <w:r w:rsidRPr="00843CCA">
        <w:rPr>
          <w:rFonts w:ascii="Arial" w:hAnsi="Arial" w:cs="Arial"/>
          <w:b/>
          <w:sz w:val="22"/>
          <w:szCs w:val="22"/>
        </w:rPr>
        <w:t xml:space="preserve">      OFFICIAL RECORD COPY</w:t>
      </w:r>
    </w:p>
    <w:p w14:paraId="25522C7E" w14:textId="77777777" w:rsidR="00843CCA" w:rsidRPr="00843CCA" w:rsidRDefault="00843CCA" w:rsidP="00843CCA">
      <w:pPr>
        <w:rPr>
          <w:rFonts w:ascii="Arial" w:hAnsi="Arial" w:cs="Arial"/>
          <w:sz w:val="22"/>
          <w:szCs w:val="22"/>
        </w:rPr>
      </w:pPr>
      <w:r w:rsidRPr="00843CCA">
        <w:rPr>
          <w:rFonts w:ascii="Arial" w:eastAsiaTheme="minorHAnsi" w:hAnsi="Arial" w:cs="Arial"/>
          <w:b/>
          <w:color w:val="000000" w:themeColor="text1"/>
          <w:sz w:val="22"/>
          <w:szCs w:val="22"/>
          <w:u w:val="single"/>
        </w:rPr>
        <w:br w:type="page"/>
      </w:r>
    </w:p>
    <w:p w14:paraId="5C81B031" w14:textId="77777777" w:rsidR="00843CCA" w:rsidRPr="00843CCA" w:rsidRDefault="00843CCA" w:rsidP="00843CCA">
      <w:pPr>
        <w:jc w:val="center"/>
        <w:rPr>
          <w:rFonts w:ascii="Arial" w:hAnsi="Arial" w:cs="Arial"/>
          <w:b/>
          <w:bCs/>
          <w:sz w:val="22"/>
          <w:szCs w:val="22"/>
        </w:rPr>
      </w:pPr>
      <w:r w:rsidRPr="00843CCA">
        <w:rPr>
          <w:rFonts w:ascii="Arial" w:hAnsi="Arial" w:cs="Arial"/>
          <w:b/>
          <w:sz w:val="22"/>
          <w:szCs w:val="22"/>
          <w:lang w:val="en-CA"/>
        </w:rPr>
        <w:lastRenderedPageBreak/>
        <w:fldChar w:fldCharType="begin"/>
      </w:r>
      <w:r w:rsidRPr="00843CCA">
        <w:rPr>
          <w:rFonts w:ascii="Arial" w:hAnsi="Arial" w:cs="Arial"/>
          <w:b/>
          <w:sz w:val="22"/>
          <w:szCs w:val="22"/>
          <w:lang w:val="en-CA"/>
        </w:rPr>
        <w:instrText xml:space="preserve"> SEQ CHAPTER \h \r 1</w:instrText>
      </w:r>
      <w:r w:rsidRPr="00843CCA">
        <w:rPr>
          <w:rFonts w:ascii="Arial" w:hAnsi="Arial" w:cs="Arial"/>
          <w:b/>
          <w:sz w:val="22"/>
          <w:szCs w:val="22"/>
          <w:lang w:val="en-CA"/>
        </w:rPr>
        <w:fldChar w:fldCharType="end"/>
      </w:r>
      <w:r w:rsidRPr="00843CCA">
        <w:rPr>
          <w:rFonts w:ascii="Arial" w:hAnsi="Arial" w:cs="Arial"/>
          <w:b/>
          <w:bCs/>
          <w:sz w:val="22"/>
          <w:szCs w:val="22"/>
        </w:rPr>
        <w:t xml:space="preserve">Periodic Meeting Agenda with </w:t>
      </w:r>
      <w:r w:rsidRPr="00843CCA">
        <w:rPr>
          <w:rFonts w:ascii="Arial" w:hAnsi="Arial" w:cs="Arial"/>
          <w:b/>
          <w:sz w:val="22"/>
          <w:szCs w:val="22"/>
        </w:rPr>
        <w:t>[NRC/Agency/Department]</w:t>
      </w:r>
    </w:p>
    <w:p w14:paraId="76514082" w14:textId="77777777" w:rsidR="00843CCA" w:rsidRPr="00843CCA" w:rsidRDefault="00843CCA" w:rsidP="00843CCA">
      <w:pPr>
        <w:jc w:val="center"/>
        <w:rPr>
          <w:rFonts w:ascii="Arial" w:hAnsi="Arial" w:cs="Arial"/>
          <w:b/>
          <w:bCs/>
          <w:sz w:val="22"/>
          <w:szCs w:val="22"/>
        </w:rPr>
      </w:pPr>
      <w:r w:rsidRPr="00843CCA">
        <w:rPr>
          <w:rFonts w:ascii="Arial" w:hAnsi="Arial" w:cs="Arial"/>
          <w:b/>
          <w:bCs/>
          <w:sz w:val="22"/>
          <w:szCs w:val="22"/>
        </w:rPr>
        <w:t>[DATE]</w:t>
      </w:r>
    </w:p>
    <w:p w14:paraId="2624ACF8" w14:textId="77777777" w:rsidR="00843CCA" w:rsidRPr="00843CCA" w:rsidRDefault="00843CCA" w:rsidP="00843CCA">
      <w:pPr>
        <w:rPr>
          <w:rFonts w:ascii="Arial" w:hAnsi="Arial" w:cs="Arial"/>
          <w:sz w:val="22"/>
          <w:szCs w:val="22"/>
        </w:rPr>
      </w:pPr>
    </w:p>
    <w:p w14:paraId="680C75BE" w14:textId="77777777" w:rsidR="00843CCA" w:rsidRPr="00843CCA" w:rsidRDefault="00843CCA" w:rsidP="00843CCA">
      <w:pPr>
        <w:rPr>
          <w:rFonts w:ascii="Arial" w:hAnsi="Arial" w:cs="Arial"/>
          <w:sz w:val="22"/>
          <w:szCs w:val="22"/>
        </w:rPr>
      </w:pPr>
      <w:r w:rsidRPr="00843CCA">
        <w:rPr>
          <w:rFonts w:ascii="Arial" w:hAnsi="Arial" w:cs="Arial"/>
          <w:sz w:val="22"/>
          <w:szCs w:val="22"/>
        </w:rPr>
        <w:t>Topic areas for discussion during the meeting may include:</w:t>
      </w:r>
    </w:p>
    <w:p w14:paraId="410DD716" w14:textId="77777777" w:rsidR="00843CCA" w:rsidRPr="00843CCA" w:rsidRDefault="00843CCA" w:rsidP="00843CCA">
      <w:pPr>
        <w:rPr>
          <w:rFonts w:ascii="Arial" w:hAnsi="Arial" w:cs="Arial"/>
          <w:sz w:val="22"/>
          <w:szCs w:val="22"/>
        </w:rPr>
      </w:pPr>
    </w:p>
    <w:p w14:paraId="4B013165" w14:textId="77777777" w:rsidR="00843CCA" w:rsidRPr="00843CCA" w:rsidRDefault="00843CCA" w:rsidP="00843CCA">
      <w:pPr>
        <w:numPr>
          <w:ilvl w:val="0"/>
          <w:numId w:val="44"/>
        </w:numPr>
        <w:tabs>
          <w:tab w:val="left" w:pos="720"/>
        </w:tabs>
        <w:autoSpaceDE/>
        <w:autoSpaceDN/>
        <w:adjustRightInd/>
        <w:ind w:left="0" w:firstLine="0"/>
        <w:rPr>
          <w:rFonts w:ascii="Arial" w:hAnsi="Arial" w:cs="Arial"/>
          <w:sz w:val="22"/>
          <w:szCs w:val="22"/>
        </w:rPr>
      </w:pPr>
      <w:r w:rsidRPr="00843CCA">
        <w:rPr>
          <w:rFonts w:ascii="Arial" w:hAnsi="Arial" w:cs="Arial"/>
          <w:sz w:val="22"/>
          <w:szCs w:val="22"/>
        </w:rPr>
        <w:t>Program reorganizations:</w:t>
      </w:r>
    </w:p>
    <w:p w14:paraId="07D0D7B2" w14:textId="77777777" w:rsidR="00843CCA" w:rsidRPr="00843CCA" w:rsidRDefault="00843CCA" w:rsidP="00843CCA">
      <w:pPr>
        <w:contextualSpacing/>
        <w:rPr>
          <w:rFonts w:ascii="Arial" w:hAnsi="Arial" w:cs="Arial"/>
          <w:sz w:val="22"/>
          <w:szCs w:val="22"/>
        </w:rPr>
      </w:pPr>
    </w:p>
    <w:p w14:paraId="71EF7FA2" w14:textId="77777777" w:rsidR="00843CCA" w:rsidRPr="00843CCA" w:rsidRDefault="00843CCA" w:rsidP="00843CCA">
      <w:pPr>
        <w:ind w:left="720"/>
        <w:rPr>
          <w:rFonts w:ascii="Arial" w:hAnsi="Arial" w:cs="Arial"/>
          <w:sz w:val="22"/>
          <w:szCs w:val="22"/>
        </w:rPr>
      </w:pPr>
      <w:r w:rsidRPr="00843CCA">
        <w:rPr>
          <w:rFonts w:ascii="Arial" w:hAnsi="Arial" w:cs="Arial"/>
          <w:sz w:val="22"/>
          <w:szCs w:val="22"/>
        </w:rPr>
        <w:t>Discuss any changes to the program organization, including program/staff relocations and new appointments.</w:t>
      </w:r>
    </w:p>
    <w:p w14:paraId="0C005DFE" w14:textId="77777777" w:rsidR="00843CCA" w:rsidRPr="00843CCA" w:rsidRDefault="00843CCA" w:rsidP="00843CCA">
      <w:pPr>
        <w:tabs>
          <w:tab w:val="left" w:pos="720"/>
          <w:tab w:val="left" w:pos="1440"/>
          <w:tab w:val="left" w:pos="2160"/>
          <w:tab w:val="left" w:pos="2880"/>
        </w:tabs>
        <w:rPr>
          <w:rFonts w:ascii="Arial" w:hAnsi="Arial" w:cs="Arial"/>
          <w:sz w:val="22"/>
          <w:szCs w:val="22"/>
        </w:rPr>
      </w:pPr>
    </w:p>
    <w:p w14:paraId="0522A1BC" w14:textId="77777777" w:rsidR="00843CCA" w:rsidRPr="00843CCA" w:rsidRDefault="00843CCA" w:rsidP="00843CCA">
      <w:pPr>
        <w:numPr>
          <w:ilvl w:val="0"/>
          <w:numId w:val="44"/>
        </w:numPr>
        <w:ind w:left="0" w:firstLine="0"/>
        <w:contextualSpacing/>
        <w:rPr>
          <w:rFonts w:ascii="Arial" w:hAnsi="Arial" w:cs="Arial"/>
          <w:sz w:val="22"/>
          <w:szCs w:val="22"/>
        </w:rPr>
      </w:pPr>
      <w:r w:rsidRPr="00843CCA">
        <w:rPr>
          <w:rFonts w:ascii="Arial" w:hAnsi="Arial" w:cs="Arial"/>
          <w:sz w:val="22"/>
          <w:szCs w:val="22"/>
        </w:rPr>
        <w:t>Changes in program budget/funding.</w:t>
      </w:r>
    </w:p>
    <w:p w14:paraId="1CA34F37" w14:textId="77777777" w:rsidR="00843CCA" w:rsidRPr="00843CCA" w:rsidRDefault="00843CCA" w:rsidP="00843CCA">
      <w:pPr>
        <w:rPr>
          <w:rFonts w:ascii="Arial" w:hAnsi="Arial" w:cs="Arial"/>
          <w:sz w:val="22"/>
          <w:szCs w:val="22"/>
        </w:rPr>
      </w:pPr>
    </w:p>
    <w:p w14:paraId="4022A103" w14:textId="77777777" w:rsidR="00843CCA" w:rsidRPr="00843CCA" w:rsidRDefault="00843CCA" w:rsidP="00843CCA">
      <w:pPr>
        <w:numPr>
          <w:ilvl w:val="0"/>
          <w:numId w:val="44"/>
        </w:numPr>
        <w:ind w:left="0" w:firstLine="0"/>
        <w:contextualSpacing/>
        <w:rPr>
          <w:rFonts w:ascii="Arial" w:hAnsi="Arial" w:cs="Arial"/>
          <w:sz w:val="22"/>
          <w:szCs w:val="22"/>
        </w:rPr>
      </w:pPr>
      <w:r w:rsidRPr="00843CCA">
        <w:rPr>
          <w:rFonts w:ascii="Arial" w:hAnsi="Arial" w:cs="Arial"/>
          <w:sz w:val="22"/>
          <w:szCs w:val="22"/>
        </w:rPr>
        <w:t>Status of the NRC or State’s program, including:</w:t>
      </w:r>
    </w:p>
    <w:p w14:paraId="0B87B421" w14:textId="77777777" w:rsidR="00843CCA" w:rsidRPr="00843CCA" w:rsidRDefault="00843CCA" w:rsidP="00843CCA">
      <w:pPr>
        <w:rPr>
          <w:rFonts w:ascii="Arial" w:hAnsi="Arial" w:cs="Arial"/>
          <w:sz w:val="22"/>
          <w:szCs w:val="22"/>
        </w:rPr>
      </w:pPr>
    </w:p>
    <w:p w14:paraId="701606C4" w14:textId="77777777" w:rsidR="00843CCA" w:rsidRPr="00843CCA" w:rsidRDefault="00843CCA" w:rsidP="00843CCA">
      <w:pPr>
        <w:numPr>
          <w:ilvl w:val="0"/>
          <w:numId w:val="42"/>
        </w:numPr>
        <w:ind w:left="1080" w:hanging="360"/>
        <w:contextualSpacing/>
        <w:rPr>
          <w:rFonts w:ascii="Arial" w:hAnsi="Arial" w:cs="Arial"/>
          <w:sz w:val="22"/>
          <w:szCs w:val="22"/>
        </w:rPr>
      </w:pPr>
      <w:r w:rsidRPr="00843CCA">
        <w:rPr>
          <w:rFonts w:ascii="Arial" w:hAnsi="Arial" w:cs="Arial"/>
          <w:sz w:val="22"/>
          <w:szCs w:val="22"/>
        </w:rPr>
        <w:t>Technical Staffing and Training</w:t>
      </w:r>
    </w:p>
    <w:p w14:paraId="180E7090" w14:textId="77777777" w:rsidR="00843CCA" w:rsidRPr="00843CCA" w:rsidRDefault="00843CCA" w:rsidP="00843CCA">
      <w:pPr>
        <w:contextualSpacing/>
        <w:rPr>
          <w:rFonts w:ascii="Arial" w:hAnsi="Arial" w:cs="Arial"/>
          <w:sz w:val="22"/>
          <w:szCs w:val="22"/>
        </w:rPr>
      </w:pPr>
    </w:p>
    <w:p w14:paraId="7D00F264" w14:textId="77777777" w:rsidR="00843CCA" w:rsidRPr="00843CCA" w:rsidRDefault="00843CCA" w:rsidP="00843CCA">
      <w:pPr>
        <w:numPr>
          <w:ilvl w:val="1"/>
          <w:numId w:val="8"/>
        </w:numPr>
        <w:contextualSpacing/>
        <w:rPr>
          <w:rFonts w:ascii="Arial" w:hAnsi="Arial" w:cs="Arial"/>
          <w:sz w:val="22"/>
          <w:szCs w:val="22"/>
        </w:rPr>
      </w:pPr>
      <w:r w:rsidRPr="00843CCA">
        <w:rPr>
          <w:rFonts w:ascii="Arial" w:hAnsi="Arial" w:cs="Arial"/>
          <w:sz w:val="22"/>
          <w:szCs w:val="22"/>
        </w:rPr>
        <w:t>Number of staff in the program and status of their training and qualifications.</w:t>
      </w:r>
    </w:p>
    <w:p w14:paraId="285FDB5E" w14:textId="77777777" w:rsidR="00843CCA" w:rsidRPr="00843CCA" w:rsidRDefault="00843CCA" w:rsidP="00843CCA">
      <w:pPr>
        <w:numPr>
          <w:ilvl w:val="1"/>
          <w:numId w:val="8"/>
        </w:numPr>
        <w:contextualSpacing/>
        <w:rPr>
          <w:rFonts w:ascii="Arial" w:hAnsi="Arial" w:cs="Arial"/>
          <w:sz w:val="22"/>
          <w:szCs w:val="22"/>
        </w:rPr>
      </w:pPr>
      <w:r w:rsidRPr="00843CCA">
        <w:rPr>
          <w:rFonts w:ascii="Arial" w:hAnsi="Arial" w:cs="Arial"/>
          <w:sz w:val="22"/>
          <w:szCs w:val="22"/>
        </w:rPr>
        <w:t>Any program vacancies.</w:t>
      </w:r>
    </w:p>
    <w:p w14:paraId="006F7480" w14:textId="77777777" w:rsidR="00843CCA" w:rsidRPr="00843CCA" w:rsidRDefault="00843CCA" w:rsidP="00843CCA">
      <w:pPr>
        <w:numPr>
          <w:ilvl w:val="1"/>
          <w:numId w:val="8"/>
        </w:numPr>
        <w:contextualSpacing/>
        <w:rPr>
          <w:rFonts w:ascii="Arial" w:hAnsi="Arial" w:cs="Arial"/>
          <w:sz w:val="22"/>
          <w:szCs w:val="22"/>
        </w:rPr>
      </w:pPr>
      <w:r w:rsidRPr="00843CCA">
        <w:rPr>
          <w:rFonts w:ascii="Arial" w:hAnsi="Arial" w:cs="Arial"/>
          <w:sz w:val="22"/>
          <w:szCs w:val="22"/>
        </w:rPr>
        <w:t>Staff turnover since the last IMPEP review.</w:t>
      </w:r>
    </w:p>
    <w:p w14:paraId="4ED513B0" w14:textId="77777777" w:rsidR="00843CCA" w:rsidRPr="00843CCA" w:rsidRDefault="00843CCA" w:rsidP="00843CCA">
      <w:pPr>
        <w:numPr>
          <w:ilvl w:val="1"/>
          <w:numId w:val="8"/>
        </w:numPr>
        <w:contextualSpacing/>
        <w:rPr>
          <w:rFonts w:ascii="Arial" w:hAnsi="Arial" w:cs="Arial"/>
          <w:sz w:val="22"/>
          <w:szCs w:val="22"/>
        </w:rPr>
      </w:pPr>
      <w:r w:rsidRPr="00843CCA">
        <w:rPr>
          <w:rFonts w:ascii="Arial" w:hAnsi="Arial" w:cs="Arial"/>
          <w:sz w:val="22"/>
          <w:szCs w:val="22"/>
        </w:rPr>
        <w:t>Adequacy of FTEs for the materials program.</w:t>
      </w:r>
    </w:p>
    <w:p w14:paraId="5F6121D3" w14:textId="77777777" w:rsidR="00843CCA" w:rsidRPr="00843CCA" w:rsidRDefault="00843CCA" w:rsidP="00843CCA">
      <w:pPr>
        <w:numPr>
          <w:ilvl w:val="1"/>
          <w:numId w:val="8"/>
        </w:numPr>
        <w:contextualSpacing/>
        <w:rPr>
          <w:rFonts w:ascii="Arial" w:hAnsi="Arial" w:cs="Arial"/>
          <w:sz w:val="22"/>
          <w:szCs w:val="22"/>
        </w:rPr>
      </w:pPr>
      <w:r w:rsidRPr="00843CCA">
        <w:rPr>
          <w:rFonts w:ascii="Arial" w:hAnsi="Arial" w:cs="Arial"/>
          <w:sz w:val="22"/>
          <w:szCs w:val="22"/>
        </w:rPr>
        <w:t>Status of implementation of IMC 1248</w:t>
      </w:r>
      <w:r w:rsidRPr="00843CCA">
        <w:rPr>
          <w:rFonts w:ascii="Arial" w:hAnsi="Arial" w:cs="Arial"/>
          <w:sz w:val="22"/>
          <w:szCs w:val="22"/>
        </w:rPr>
        <w:tab/>
      </w:r>
    </w:p>
    <w:p w14:paraId="2C5B8D9F" w14:textId="77777777" w:rsidR="00843CCA" w:rsidRPr="00843CCA" w:rsidRDefault="00843CCA" w:rsidP="00843CCA">
      <w:pPr>
        <w:contextualSpacing/>
        <w:rPr>
          <w:rFonts w:ascii="Arial" w:hAnsi="Arial" w:cs="Arial"/>
          <w:sz w:val="22"/>
          <w:szCs w:val="22"/>
        </w:rPr>
      </w:pPr>
    </w:p>
    <w:p w14:paraId="4F54CACD" w14:textId="77777777" w:rsidR="00843CCA" w:rsidRPr="00843CCA" w:rsidRDefault="00843CCA" w:rsidP="00843CCA">
      <w:pPr>
        <w:ind w:left="720"/>
        <w:contextualSpacing/>
        <w:rPr>
          <w:rFonts w:ascii="Arial" w:hAnsi="Arial" w:cs="Arial"/>
          <w:b/>
          <w:sz w:val="22"/>
          <w:szCs w:val="22"/>
        </w:rPr>
      </w:pPr>
      <w:r w:rsidRPr="00843CCA">
        <w:rPr>
          <w:rFonts w:ascii="Arial" w:hAnsi="Arial" w:cs="Arial"/>
          <w:b/>
          <w:sz w:val="22"/>
          <w:szCs w:val="22"/>
        </w:rPr>
        <w:t>Recommendation: (as appropriate)</w:t>
      </w:r>
    </w:p>
    <w:p w14:paraId="02F5039A" w14:textId="77777777" w:rsidR="00843CCA" w:rsidRPr="00843CCA" w:rsidRDefault="00843CCA" w:rsidP="00843CCA">
      <w:pPr>
        <w:tabs>
          <w:tab w:val="left" w:pos="720"/>
          <w:tab w:val="left" w:pos="2160"/>
          <w:tab w:val="left" w:pos="2880"/>
        </w:tabs>
        <w:contextualSpacing/>
        <w:rPr>
          <w:rFonts w:ascii="Arial" w:hAnsi="Arial" w:cs="Arial"/>
          <w:sz w:val="22"/>
          <w:szCs w:val="22"/>
        </w:rPr>
      </w:pPr>
      <w:r w:rsidRPr="00843CCA">
        <w:rPr>
          <w:rFonts w:ascii="Arial" w:hAnsi="Arial" w:cs="Arial"/>
          <w:sz w:val="22"/>
          <w:szCs w:val="22"/>
        </w:rPr>
        <w:tab/>
      </w:r>
    </w:p>
    <w:p w14:paraId="0C97D85B" w14:textId="77777777" w:rsidR="00843CCA" w:rsidRPr="00843CCA" w:rsidRDefault="00843CCA" w:rsidP="00843CCA">
      <w:pPr>
        <w:ind w:left="1080" w:hanging="360"/>
        <w:rPr>
          <w:rFonts w:ascii="Arial" w:hAnsi="Arial" w:cs="Arial"/>
          <w:sz w:val="22"/>
          <w:szCs w:val="22"/>
        </w:rPr>
      </w:pPr>
      <w:r w:rsidRPr="00843CCA">
        <w:rPr>
          <w:rFonts w:ascii="Arial" w:hAnsi="Arial" w:cs="Arial"/>
          <w:sz w:val="22"/>
          <w:szCs w:val="22"/>
        </w:rPr>
        <w:t>b.</w:t>
      </w:r>
      <w:r w:rsidRPr="00843CCA">
        <w:rPr>
          <w:rFonts w:ascii="Arial" w:hAnsi="Arial" w:cs="Arial"/>
          <w:sz w:val="22"/>
          <w:szCs w:val="22"/>
        </w:rPr>
        <w:tab/>
        <w:t>Status of Materials Inspection Program</w:t>
      </w:r>
    </w:p>
    <w:p w14:paraId="3853D162" w14:textId="77777777" w:rsidR="00843CCA" w:rsidRPr="00843CCA" w:rsidRDefault="00843CCA" w:rsidP="00843CCA">
      <w:pPr>
        <w:ind w:left="1260" w:hanging="360"/>
        <w:rPr>
          <w:rFonts w:ascii="Arial" w:hAnsi="Arial" w:cs="Arial"/>
          <w:sz w:val="22"/>
          <w:szCs w:val="22"/>
        </w:rPr>
      </w:pPr>
    </w:p>
    <w:p w14:paraId="02948186" w14:textId="77777777" w:rsidR="00843CCA" w:rsidRPr="00843CCA" w:rsidRDefault="00843CCA" w:rsidP="00843CCA">
      <w:pPr>
        <w:numPr>
          <w:ilvl w:val="0"/>
          <w:numId w:val="43"/>
        </w:numPr>
        <w:ind w:left="1440"/>
        <w:contextualSpacing/>
        <w:rPr>
          <w:rFonts w:ascii="Arial" w:hAnsi="Arial" w:cs="Arial"/>
          <w:sz w:val="22"/>
          <w:szCs w:val="22"/>
        </w:rPr>
      </w:pPr>
      <w:r w:rsidRPr="00843CCA">
        <w:rPr>
          <w:rFonts w:ascii="Arial" w:hAnsi="Arial" w:cs="Arial"/>
          <w:sz w:val="22"/>
          <w:szCs w:val="22"/>
        </w:rPr>
        <w:t>Number of Priority 1, 2, and 3 inspections completed on time and overdue since the last IMPEP review.</w:t>
      </w:r>
    </w:p>
    <w:p w14:paraId="1639AF93" w14:textId="77777777" w:rsidR="00843CCA" w:rsidRPr="00843CCA" w:rsidRDefault="00843CCA" w:rsidP="00843CCA">
      <w:pPr>
        <w:numPr>
          <w:ilvl w:val="0"/>
          <w:numId w:val="43"/>
        </w:numPr>
        <w:ind w:left="1440"/>
        <w:contextualSpacing/>
        <w:rPr>
          <w:rFonts w:ascii="Arial" w:hAnsi="Arial" w:cs="Arial"/>
          <w:sz w:val="22"/>
          <w:szCs w:val="22"/>
        </w:rPr>
      </w:pPr>
      <w:r w:rsidRPr="00843CCA">
        <w:rPr>
          <w:rFonts w:ascii="Arial" w:hAnsi="Arial" w:cs="Arial"/>
          <w:sz w:val="22"/>
          <w:szCs w:val="22"/>
        </w:rPr>
        <w:t>Number of initial inspections completed on time and overdue since the last IMPEP review.</w:t>
      </w:r>
    </w:p>
    <w:p w14:paraId="3E114F3B" w14:textId="77777777" w:rsidR="00843CCA" w:rsidRPr="00843CCA" w:rsidRDefault="00843CCA" w:rsidP="00843CCA">
      <w:pPr>
        <w:numPr>
          <w:ilvl w:val="0"/>
          <w:numId w:val="43"/>
        </w:numPr>
        <w:ind w:left="1440"/>
        <w:contextualSpacing/>
        <w:rPr>
          <w:rFonts w:ascii="Arial" w:hAnsi="Arial" w:cs="Arial"/>
          <w:sz w:val="22"/>
          <w:szCs w:val="22"/>
        </w:rPr>
      </w:pPr>
      <w:r w:rsidRPr="00843CCA">
        <w:rPr>
          <w:rFonts w:ascii="Arial" w:hAnsi="Arial" w:cs="Arial"/>
          <w:sz w:val="22"/>
          <w:szCs w:val="22"/>
        </w:rPr>
        <w:t xml:space="preserve">Number of reciprocity inspections completed each year since the last IMPEP. </w:t>
      </w:r>
    </w:p>
    <w:p w14:paraId="39195716" w14:textId="77777777" w:rsidR="00843CCA" w:rsidRPr="00843CCA" w:rsidRDefault="00843CCA" w:rsidP="00843CCA">
      <w:pPr>
        <w:numPr>
          <w:ilvl w:val="0"/>
          <w:numId w:val="43"/>
        </w:numPr>
        <w:ind w:left="1440"/>
        <w:contextualSpacing/>
        <w:rPr>
          <w:rFonts w:ascii="Arial" w:hAnsi="Arial" w:cs="Arial"/>
          <w:sz w:val="22"/>
          <w:szCs w:val="22"/>
        </w:rPr>
      </w:pPr>
      <w:r w:rsidRPr="00843CCA">
        <w:rPr>
          <w:rFonts w:ascii="Arial" w:hAnsi="Arial" w:cs="Arial"/>
          <w:sz w:val="22"/>
          <w:szCs w:val="22"/>
        </w:rPr>
        <w:t>Inspection frequencies (changes to or those that differ from NRC’s inspection frequencies).</w:t>
      </w:r>
    </w:p>
    <w:p w14:paraId="1C2EB9DE" w14:textId="77777777" w:rsidR="00843CCA" w:rsidRPr="00843CCA" w:rsidRDefault="00843CCA" w:rsidP="00843CCA">
      <w:pPr>
        <w:contextualSpacing/>
        <w:rPr>
          <w:rFonts w:ascii="Arial" w:hAnsi="Arial" w:cs="Arial"/>
          <w:b/>
          <w:sz w:val="22"/>
          <w:szCs w:val="22"/>
        </w:rPr>
      </w:pPr>
    </w:p>
    <w:p w14:paraId="479D2914" w14:textId="77777777" w:rsidR="00843CCA" w:rsidRPr="00843CCA" w:rsidRDefault="00843CCA" w:rsidP="00843CCA">
      <w:pPr>
        <w:ind w:firstLine="720"/>
        <w:contextualSpacing/>
        <w:rPr>
          <w:rFonts w:ascii="Arial" w:hAnsi="Arial" w:cs="Arial"/>
          <w:sz w:val="22"/>
          <w:szCs w:val="22"/>
        </w:rPr>
      </w:pPr>
      <w:r w:rsidRPr="00843CCA">
        <w:rPr>
          <w:rFonts w:ascii="Arial" w:hAnsi="Arial" w:cs="Arial"/>
          <w:b/>
          <w:sz w:val="22"/>
          <w:szCs w:val="22"/>
        </w:rPr>
        <w:t>Recommendation: (as appropriate)</w:t>
      </w:r>
    </w:p>
    <w:p w14:paraId="733DBD47" w14:textId="77777777" w:rsidR="00843CCA" w:rsidRPr="00843CCA" w:rsidRDefault="00843CCA" w:rsidP="00843CCA">
      <w:pPr>
        <w:tabs>
          <w:tab w:val="left" w:pos="720"/>
          <w:tab w:val="left" w:pos="1440"/>
          <w:tab w:val="left" w:pos="2160"/>
        </w:tabs>
        <w:ind w:hanging="2880"/>
        <w:rPr>
          <w:rFonts w:ascii="Arial" w:hAnsi="Arial" w:cs="Arial"/>
          <w:sz w:val="22"/>
          <w:szCs w:val="22"/>
        </w:rPr>
      </w:pPr>
    </w:p>
    <w:p w14:paraId="229344E8" w14:textId="77777777" w:rsidR="00843CCA" w:rsidRPr="00843CCA" w:rsidRDefault="00843CCA" w:rsidP="00843CCA">
      <w:pPr>
        <w:pStyle w:val="ListParagraph"/>
        <w:numPr>
          <w:ilvl w:val="0"/>
          <w:numId w:val="49"/>
        </w:numPr>
        <w:ind w:left="1080"/>
        <w:contextualSpacing w:val="0"/>
        <w:rPr>
          <w:rFonts w:ascii="Arial" w:hAnsi="Arial" w:cs="Arial"/>
          <w:sz w:val="22"/>
          <w:szCs w:val="22"/>
        </w:rPr>
      </w:pPr>
      <w:r w:rsidRPr="00843CCA">
        <w:rPr>
          <w:rFonts w:ascii="Arial" w:hAnsi="Arial" w:cs="Arial"/>
          <w:sz w:val="22"/>
          <w:szCs w:val="22"/>
        </w:rPr>
        <w:t>Technical Quality of Inspections</w:t>
      </w:r>
    </w:p>
    <w:p w14:paraId="06C7325B" w14:textId="77777777" w:rsidR="00843CCA" w:rsidRPr="00843CCA" w:rsidRDefault="00843CCA" w:rsidP="00843CCA">
      <w:pPr>
        <w:pStyle w:val="ListParagraph"/>
        <w:ind w:left="2160"/>
        <w:rPr>
          <w:rFonts w:ascii="Arial" w:hAnsi="Arial" w:cs="Arial"/>
          <w:sz w:val="22"/>
          <w:szCs w:val="22"/>
        </w:rPr>
      </w:pPr>
    </w:p>
    <w:p w14:paraId="22E377C5" w14:textId="77777777" w:rsidR="00843CCA" w:rsidRPr="00843CCA" w:rsidRDefault="00843CCA" w:rsidP="00843CCA">
      <w:pPr>
        <w:numPr>
          <w:ilvl w:val="0"/>
          <w:numId w:val="40"/>
        </w:numPr>
        <w:ind w:left="1440" w:hanging="360"/>
        <w:contextualSpacing/>
        <w:rPr>
          <w:rFonts w:ascii="Arial" w:hAnsi="Arial" w:cs="Arial"/>
          <w:sz w:val="22"/>
          <w:szCs w:val="22"/>
        </w:rPr>
      </w:pPr>
      <w:r w:rsidRPr="00843CCA">
        <w:rPr>
          <w:rFonts w:ascii="Arial" w:hAnsi="Arial" w:cs="Arial"/>
          <w:sz w:val="22"/>
          <w:szCs w:val="22"/>
        </w:rPr>
        <w:t>Status of inspector accompaniments.</w:t>
      </w:r>
    </w:p>
    <w:p w14:paraId="0B768893" w14:textId="77777777" w:rsidR="00843CCA" w:rsidRPr="00843CCA" w:rsidRDefault="00843CCA" w:rsidP="00843CCA">
      <w:pPr>
        <w:numPr>
          <w:ilvl w:val="0"/>
          <w:numId w:val="40"/>
        </w:numPr>
        <w:ind w:left="1440" w:hanging="360"/>
        <w:contextualSpacing/>
        <w:rPr>
          <w:rFonts w:ascii="Arial" w:hAnsi="Arial" w:cs="Arial"/>
          <w:sz w:val="22"/>
          <w:szCs w:val="22"/>
        </w:rPr>
      </w:pPr>
      <w:r w:rsidRPr="00843CCA">
        <w:rPr>
          <w:rFonts w:ascii="Arial" w:hAnsi="Arial" w:cs="Arial"/>
          <w:sz w:val="22"/>
          <w:szCs w:val="22"/>
        </w:rPr>
        <w:t>Management review process</w:t>
      </w:r>
    </w:p>
    <w:p w14:paraId="5D62383B" w14:textId="77777777" w:rsidR="00843CCA" w:rsidRPr="00843CCA" w:rsidRDefault="00843CCA" w:rsidP="00843CCA">
      <w:pPr>
        <w:numPr>
          <w:ilvl w:val="0"/>
          <w:numId w:val="40"/>
        </w:numPr>
        <w:ind w:left="1440" w:hanging="360"/>
        <w:contextualSpacing/>
        <w:rPr>
          <w:rFonts w:ascii="Arial" w:hAnsi="Arial" w:cs="Arial"/>
          <w:sz w:val="22"/>
          <w:szCs w:val="22"/>
        </w:rPr>
      </w:pPr>
      <w:r w:rsidRPr="00843CCA">
        <w:rPr>
          <w:rFonts w:ascii="Arial" w:hAnsi="Arial" w:cs="Arial"/>
          <w:sz w:val="22"/>
          <w:szCs w:val="22"/>
        </w:rPr>
        <w:t>Significant inspection activities/challenges</w:t>
      </w:r>
    </w:p>
    <w:p w14:paraId="1C141E8E" w14:textId="77777777" w:rsidR="00843CCA" w:rsidRPr="00843CCA" w:rsidRDefault="00843CCA" w:rsidP="00843CCA">
      <w:pPr>
        <w:ind w:firstLine="720"/>
        <w:rPr>
          <w:rFonts w:ascii="Arial" w:hAnsi="Arial" w:cs="Arial"/>
          <w:b/>
          <w:sz w:val="22"/>
          <w:szCs w:val="22"/>
        </w:rPr>
      </w:pPr>
    </w:p>
    <w:p w14:paraId="4AE4EF5F" w14:textId="77777777" w:rsidR="00843CCA" w:rsidRPr="00843CCA" w:rsidRDefault="00843CCA" w:rsidP="00843CCA">
      <w:pPr>
        <w:ind w:firstLine="720"/>
        <w:rPr>
          <w:rFonts w:ascii="Arial" w:hAnsi="Arial" w:cs="Arial"/>
          <w:b/>
          <w:sz w:val="22"/>
          <w:szCs w:val="22"/>
        </w:rPr>
      </w:pPr>
      <w:r w:rsidRPr="00843CCA">
        <w:rPr>
          <w:rFonts w:ascii="Arial" w:hAnsi="Arial" w:cs="Arial"/>
          <w:b/>
          <w:sz w:val="22"/>
          <w:szCs w:val="22"/>
        </w:rPr>
        <w:t>Recommendation: (as appropriate)</w:t>
      </w:r>
    </w:p>
    <w:p w14:paraId="4BBFFBC8" w14:textId="77777777" w:rsidR="00843CCA" w:rsidRPr="00843CCA" w:rsidRDefault="00843CCA" w:rsidP="00843CCA">
      <w:pPr>
        <w:ind w:firstLine="720"/>
        <w:rPr>
          <w:rFonts w:ascii="Arial" w:hAnsi="Arial" w:cs="Arial"/>
          <w:sz w:val="22"/>
          <w:szCs w:val="22"/>
        </w:rPr>
      </w:pPr>
    </w:p>
    <w:p w14:paraId="1F2B138E" w14:textId="77777777" w:rsidR="00843CCA" w:rsidRPr="00843CCA" w:rsidRDefault="00843CCA" w:rsidP="00843CCA">
      <w:pPr>
        <w:pStyle w:val="ListParagraph"/>
        <w:numPr>
          <w:ilvl w:val="0"/>
          <w:numId w:val="49"/>
        </w:numPr>
        <w:ind w:left="1080"/>
        <w:contextualSpacing w:val="0"/>
        <w:rPr>
          <w:rFonts w:ascii="Arial" w:hAnsi="Arial" w:cs="Arial"/>
          <w:sz w:val="22"/>
          <w:szCs w:val="22"/>
        </w:rPr>
      </w:pPr>
      <w:r w:rsidRPr="00843CCA">
        <w:rPr>
          <w:rFonts w:ascii="Arial" w:hAnsi="Arial" w:cs="Arial"/>
          <w:sz w:val="22"/>
          <w:szCs w:val="22"/>
        </w:rPr>
        <w:t>Technical Quality of Licensing Actions</w:t>
      </w:r>
    </w:p>
    <w:p w14:paraId="5299F7A4" w14:textId="77777777" w:rsidR="00843CCA" w:rsidRPr="00843CCA" w:rsidRDefault="00843CCA" w:rsidP="00843CCA">
      <w:pPr>
        <w:pStyle w:val="ListParagraph"/>
        <w:ind w:left="1440"/>
        <w:rPr>
          <w:rFonts w:ascii="Arial" w:hAnsi="Arial" w:cs="Arial"/>
          <w:sz w:val="22"/>
          <w:szCs w:val="22"/>
        </w:rPr>
      </w:pPr>
    </w:p>
    <w:p w14:paraId="77BE2C3C" w14:textId="77777777" w:rsidR="00843CCA" w:rsidRPr="00843CCA" w:rsidRDefault="00843CCA" w:rsidP="00843CCA">
      <w:pPr>
        <w:numPr>
          <w:ilvl w:val="0"/>
          <w:numId w:val="41"/>
        </w:numPr>
        <w:ind w:left="1440" w:hanging="360"/>
        <w:contextualSpacing/>
        <w:rPr>
          <w:rFonts w:ascii="Arial" w:hAnsi="Arial" w:cs="Arial"/>
          <w:sz w:val="22"/>
          <w:szCs w:val="22"/>
        </w:rPr>
      </w:pPr>
      <w:r w:rsidRPr="00843CCA">
        <w:rPr>
          <w:rFonts w:ascii="Arial" w:hAnsi="Arial" w:cs="Arial"/>
          <w:sz w:val="22"/>
          <w:szCs w:val="22"/>
        </w:rPr>
        <w:t>Number of licensing actions and types performed since the last IMPEP review.</w:t>
      </w:r>
    </w:p>
    <w:p w14:paraId="55B3FBF2" w14:textId="77777777" w:rsidR="00843CCA" w:rsidRPr="00843CCA" w:rsidRDefault="00843CCA" w:rsidP="00843CCA">
      <w:pPr>
        <w:contextualSpacing/>
        <w:rPr>
          <w:rFonts w:ascii="Arial" w:hAnsi="Arial" w:cs="Arial"/>
          <w:b/>
          <w:sz w:val="22"/>
          <w:szCs w:val="22"/>
        </w:rPr>
      </w:pPr>
    </w:p>
    <w:p w14:paraId="74D56062" w14:textId="77777777" w:rsidR="00843CCA" w:rsidRPr="00843CCA" w:rsidRDefault="00843CCA" w:rsidP="005F3400">
      <w:pPr>
        <w:keepNext/>
        <w:keepLines/>
        <w:ind w:firstLine="720"/>
        <w:contextualSpacing/>
        <w:rPr>
          <w:rFonts w:ascii="Arial" w:hAnsi="Arial" w:cs="Arial"/>
          <w:sz w:val="22"/>
          <w:szCs w:val="22"/>
        </w:rPr>
      </w:pPr>
      <w:r w:rsidRPr="00843CCA">
        <w:rPr>
          <w:rFonts w:ascii="Arial" w:hAnsi="Arial" w:cs="Arial"/>
          <w:b/>
          <w:sz w:val="22"/>
          <w:szCs w:val="22"/>
        </w:rPr>
        <w:lastRenderedPageBreak/>
        <w:t>Recommendation: (as appropriate)</w:t>
      </w:r>
    </w:p>
    <w:p w14:paraId="38DF77E7" w14:textId="77777777" w:rsidR="00843CCA" w:rsidRPr="00843CCA" w:rsidRDefault="00843CCA" w:rsidP="005F3400">
      <w:pPr>
        <w:keepNext/>
        <w:keepLines/>
        <w:tabs>
          <w:tab w:val="left" w:pos="720"/>
          <w:tab w:val="left" w:pos="1440"/>
          <w:tab w:val="left" w:pos="2160"/>
        </w:tabs>
        <w:ind w:hanging="2880"/>
        <w:rPr>
          <w:rFonts w:ascii="Arial" w:hAnsi="Arial" w:cs="Arial"/>
          <w:color w:val="000000"/>
          <w:sz w:val="22"/>
          <w:szCs w:val="22"/>
        </w:rPr>
      </w:pPr>
    </w:p>
    <w:p w14:paraId="7007ACC3" w14:textId="77777777" w:rsidR="00843CCA" w:rsidRPr="00843CCA" w:rsidRDefault="00843CCA" w:rsidP="005F3400">
      <w:pPr>
        <w:pStyle w:val="ListParagraph"/>
        <w:keepNext/>
        <w:keepLines/>
        <w:numPr>
          <w:ilvl w:val="0"/>
          <w:numId w:val="49"/>
        </w:numPr>
        <w:ind w:left="1080"/>
        <w:contextualSpacing w:val="0"/>
        <w:rPr>
          <w:rFonts w:ascii="Arial" w:hAnsi="Arial" w:cs="Arial"/>
          <w:sz w:val="22"/>
          <w:szCs w:val="22"/>
        </w:rPr>
      </w:pPr>
      <w:r w:rsidRPr="00843CCA">
        <w:rPr>
          <w:rFonts w:ascii="Arial" w:hAnsi="Arial" w:cs="Arial"/>
          <w:sz w:val="22"/>
          <w:szCs w:val="22"/>
        </w:rPr>
        <w:t>Technical Quality of Incident and Allegation Activities</w:t>
      </w:r>
    </w:p>
    <w:p w14:paraId="717B987E" w14:textId="77777777" w:rsidR="00843CCA" w:rsidRPr="00843CCA" w:rsidRDefault="00843CCA" w:rsidP="00843CCA">
      <w:pPr>
        <w:pStyle w:val="ListParagraph"/>
        <w:keepNext/>
        <w:keepLines/>
        <w:ind w:left="1440"/>
        <w:rPr>
          <w:rFonts w:ascii="Arial" w:hAnsi="Arial" w:cs="Arial"/>
          <w:sz w:val="22"/>
          <w:szCs w:val="22"/>
        </w:rPr>
      </w:pPr>
    </w:p>
    <w:p w14:paraId="2D960A18" w14:textId="77777777" w:rsidR="00843CCA" w:rsidRPr="00843CCA" w:rsidRDefault="00843CCA" w:rsidP="00843CCA">
      <w:pPr>
        <w:keepNext/>
        <w:keepLines/>
        <w:numPr>
          <w:ilvl w:val="0"/>
          <w:numId w:val="9"/>
        </w:numPr>
        <w:ind w:left="1440"/>
        <w:contextualSpacing/>
        <w:rPr>
          <w:rFonts w:ascii="Arial" w:hAnsi="Arial" w:cs="Arial"/>
          <w:sz w:val="22"/>
          <w:szCs w:val="22"/>
        </w:rPr>
      </w:pPr>
      <w:r w:rsidRPr="00843CCA">
        <w:rPr>
          <w:rFonts w:ascii="Arial" w:hAnsi="Arial" w:cs="Arial"/>
          <w:sz w:val="22"/>
          <w:szCs w:val="22"/>
        </w:rPr>
        <w:t>Status of allegations and concerns referred by the NRC for action.</w:t>
      </w:r>
    </w:p>
    <w:p w14:paraId="700DF8FB" w14:textId="77777777" w:rsidR="00843CCA" w:rsidRPr="00843CCA" w:rsidRDefault="00843CCA" w:rsidP="00843CCA">
      <w:pPr>
        <w:numPr>
          <w:ilvl w:val="0"/>
          <w:numId w:val="9"/>
        </w:numPr>
        <w:ind w:left="1440"/>
        <w:contextualSpacing/>
        <w:rPr>
          <w:rFonts w:ascii="Arial" w:hAnsi="Arial" w:cs="Arial"/>
          <w:sz w:val="22"/>
          <w:szCs w:val="22"/>
        </w:rPr>
      </w:pPr>
      <w:r w:rsidRPr="00843CCA">
        <w:rPr>
          <w:rFonts w:ascii="Arial" w:hAnsi="Arial" w:cs="Arial"/>
          <w:sz w:val="22"/>
          <w:szCs w:val="22"/>
        </w:rPr>
        <w:t>Significant events and generic implications.</w:t>
      </w:r>
    </w:p>
    <w:p w14:paraId="6315B336" w14:textId="77777777" w:rsidR="00843CCA" w:rsidRPr="00843CCA" w:rsidRDefault="00843CCA" w:rsidP="00843CCA">
      <w:pPr>
        <w:numPr>
          <w:ilvl w:val="0"/>
          <w:numId w:val="9"/>
        </w:numPr>
        <w:ind w:left="1440"/>
        <w:contextualSpacing/>
        <w:rPr>
          <w:rFonts w:ascii="Arial" w:hAnsi="Arial" w:cs="Arial"/>
          <w:sz w:val="22"/>
          <w:szCs w:val="22"/>
        </w:rPr>
      </w:pPr>
      <w:r w:rsidRPr="00843CCA">
        <w:rPr>
          <w:rFonts w:ascii="Arial" w:hAnsi="Arial" w:cs="Arial"/>
          <w:sz w:val="22"/>
          <w:szCs w:val="22"/>
        </w:rPr>
        <w:t>Number of reportable events received since the last IMPEP and event reporting, including follow-up and closure information in NMED.</w:t>
      </w:r>
    </w:p>
    <w:p w14:paraId="52890C89" w14:textId="77777777" w:rsidR="00843CCA" w:rsidRPr="00843CCA" w:rsidRDefault="00843CCA" w:rsidP="00843CCA">
      <w:pPr>
        <w:contextualSpacing/>
        <w:rPr>
          <w:rFonts w:ascii="Arial" w:hAnsi="Arial" w:cs="Arial"/>
          <w:sz w:val="22"/>
          <w:szCs w:val="22"/>
        </w:rPr>
      </w:pPr>
    </w:p>
    <w:p w14:paraId="6EB2CF84" w14:textId="77777777" w:rsidR="00843CCA" w:rsidRPr="00843CCA" w:rsidRDefault="00843CCA" w:rsidP="00843CCA">
      <w:pPr>
        <w:ind w:firstLine="720"/>
        <w:contextualSpacing/>
        <w:rPr>
          <w:rFonts w:ascii="Arial" w:hAnsi="Arial" w:cs="Arial"/>
          <w:b/>
          <w:sz w:val="22"/>
          <w:szCs w:val="22"/>
        </w:rPr>
      </w:pPr>
      <w:r w:rsidRPr="00843CCA">
        <w:rPr>
          <w:rFonts w:ascii="Arial" w:hAnsi="Arial" w:cs="Arial"/>
          <w:b/>
          <w:sz w:val="22"/>
          <w:szCs w:val="22"/>
        </w:rPr>
        <w:t>Recommendation: (as appropriate)</w:t>
      </w:r>
    </w:p>
    <w:p w14:paraId="5CCFDC6F" w14:textId="77777777" w:rsidR="00843CCA" w:rsidRPr="00843CCA" w:rsidRDefault="00843CCA" w:rsidP="00843CCA">
      <w:pPr>
        <w:tabs>
          <w:tab w:val="left" w:pos="1440"/>
          <w:tab w:val="left" w:pos="2160"/>
          <w:tab w:val="left" w:pos="2880"/>
        </w:tabs>
        <w:rPr>
          <w:rFonts w:ascii="Arial" w:hAnsi="Arial" w:cs="Arial"/>
          <w:sz w:val="22"/>
          <w:szCs w:val="22"/>
        </w:rPr>
      </w:pPr>
    </w:p>
    <w:p w14:paraId="2D48744E" w14:textId="77777777" w:rsidR="00843CCA" w:rsidRPr="00843CCA" w:rsidRDefault="00843CCA" w:rsidP="00843CCA">
      <w:pPr>
        <w:pStyle w:val="ListParagraph"/>
        <w:numPr>
          <w:ilvl w:val="0"/>
          <w:numId w:val="49"/>
        </w:numPr>
        <w:ind w:left="1080"/>
        <w:contextualSpacing w:val="0"/>
        <w:rPr>
          <w:rFonts w:ascii="Arial" w:hAnsi="Arial" w:cs="Arial"/>
          <w:sz w:val="22"/>
          <w:szCs w:val="22"/>
        </w:rPr>
      </w:pPr>
      <w:r w:rsidRPr="00843CCA">
        <w:rPr>
          <w:rFonts w:ascii="Arial" w:hAnsi="Arial" w:cs="Arial"/>
          <w:sz w:val="22"/>
          <w:szCs w:val="22"/>
        </w:rPr>
        <w:t>Legislation, Regulations, and Other Program Elements, if applicable</w:t>
      </w:r>
    </w:p>
    <w:p w14:paraId="4FA28FFA" w14:textId="77777777" w:rsidR="00843CCA" w:rsidRPr="00843CCA" w:rsidRDefault="00843CCA" w:rsidP="00843CCA">
      <w:pPr>
        <w:pStyle w:val="ListParagraph"/>
        <w:ind w:left="1440"/>
        <w:rPr>
          <w:rFonts w:ascii="Arial" w:hAnsi="Arial" w:cs="Arial"/>
          <w:sz w:val="22"/>
          <w:szCs w:val="22"/>
        </w:rPr>
      </w:pPr>
    </w:p>
    <w:p w14:paraId="2A7A5A24" w14:textId="77777777" w:rsidR="00843CCA" w:rsidRPr="00843CCA" w:rsidRDefault="00843CCA" w:rsidP="00843CCA">
      <w:pPr>
        <w:numPr>
          <w:ilvl w:val="0"/>
          <w:numId w:val="2"/>
        </w:numPr>
        <w:ind w:left="1440" w:hanging="360"/>
        <w:contextualSpacing/>
        <w:rPr>
          <w:rFonts w:ascii="Arial" w:hAnsi="Arial" w:cs="Arial"/>
          <w:sz w:val="22"/>
          <w:szCs w:val="22"/>
        </w:rPr>
      </w:pPr>
      <w:r w:rsidRPr="00843CCA">
        <w:rPr>
          <w:rFonts w:ascii="Arial" w:hAnsi="Arial" w:cs="Arial"/>
          <w:sz w:val="22"/>
          <w:szCs w:val="22"/>
        </w:rPr>
        <w:t>Regulations</w:t>
      </w:r>
    </w:p>
    <w:p w14:paraId="32E0D545" w14:textId="77777777" w:rsidR="00843CCA" w:rsidRPr="00843CCA" w:rsidRDefault="00843CCA" w:rsidP="00843CCA">
      <w:pPr>
        <w:numPr>
          <w:ilvl w:val="1"/>
          <w:numId w:val="2"/>
        </w:numPr>
        <w:ind w:left="1800"/>
        <w:contextualSpacing/>
        <w:rPr>
          <w:rFonts w:ascii="Arial" w:hAnsi="Arial" w:cs="Arial"/>
          <w:sz w:val="22"/>
          <w:szCs w:val="22"/>
        </w:rPr>
      </w:pPr>
      <w:r w:rsidRPr="00843CCA">
        <w:rPr>
          <w:rFonts w:ascii="Arial" w:hAnsi="Arial" w:cs="Arial"/>
          <w:sz w:val="22"/>
          <w:szCs w:val="22"/>
        </w:rPr>
        <w:t>Compatibility requirements</w:t>
      </w:r>
    </w:p>
    <w:p w14:paraId="766288C3" w14:textId="77777777" w:rsidR="00843CCA" w:rsidRPr="00843CCA" w:rsidRDefault="00843CCA" w:rsidP="00843CCA">
      <w:pPr>
        <w:numPr>
          <w:ilvl w:val="1"/>
          <w:numId w:val="2"/>
        </w:numPr>
        <w:ind w:left="1800"/>
        <w:contextualSpacing/>
        <w:rPr>
          <w:rFonts w:ascii="Arial" w:hAnsi="Arial" w:cs="Arial"/>
          <w:sz w:val="22"/>
          <w:szCs w:val="22"/>
        </w:rPr>
      </w:pPr>
      <w:r w:rsidRPr="00843CCA">
        <w:rPr>
          <w:rFonts w:ascii="Arial" w:hAnsi="Arial" w:cs="Arial"/>
          <w:sz w:val="22"/>
          <w:szCs w:val="22"/>
        </w:rPr>
        <w:t>Discuss status of State’s regulations and actions to keep regulations up to date, including the use of legally binding requirements and sunset requirements.</w:t>
      </w:r>
    </w:p>
    <w:p w14:paraId="3D2592BB" w14:textId="77777777" w:rsidR="00843CCA" w:rsidRPr="00843CCA" w:rsidRDefault="00843CCA" w:rsidP="00843CCA">
      <w:pPr>
        <w:numPr>
          <w:ilvl w:val="0"/>
          <w:numId w:val="2"/>
        </w:numPr>
        <w:ind w:left="1440" w:hanging="360"/>
        <w:contextualSpacing/>
        <w:rPr>
          <w:rFonts w:ascii="Arial" w:hAnsi="Arial" w:cs="Arial"/>
          <w:sz w:val="22"/>
          <w:szCs w:val="22"/>
        </w:rPr>
      </w:pPr>
      <w:r w:rsidRPr="00843CCA">
        <w:rPr>
          <w:rFonts w:ascii="Arial" w:hAnsi="Arial" w:cs="Arial"/>
          <w:sz w:val="22"/>
          <w:szCs w:val="22"/>
        </w:rPr>
        <w:t>Legislative changes affecting the program.</w:t>
      </w:r>
    </w:p>
    <w:p w14:paraId="657AED5E" w14:textId="77777777" w:rsidR="00843CCA" w:rsidRPr="00843CCA" w:rsidRDefault="00843CCA" w:rsidP="00843CCA">
      <w:pPr>
        <w:numPr>
          <w:ilvl w:val="0"/>
          <w:numId w:val="2"/>
        </w:numPr>
        <w:ind w:left="1440" w:hanging="360"/>
        <w:contextualSpacing/>
        <w:rPr>
          <w:rFonts w:ascii="Arial" w:hAnsi="Arial" w:cs="Arial"/>
          <w:sz w:val="22"/>
          <w:szCs w:val="22"/>
        </w:rPr>
      </w:pPr>
      <w:r w:rsidRPr="00843CCA">
        <w:rPr>
          <w:rFonts w:ascii="Arial" w:hAnsi="Arial" w:cs="Arial"/>
          <w:sz w:val="22"/>
          <w:szCs w:val="22"/>
        </w:rPr>
        <w:t>Sunset Requirements</w:t>
      </w:r>
    </w:p>
    <w:p w14:paraId="37F11C65" w14:textId="77777777" w:rsidR="00843CCA" w:rsidRPr="00843CCA" w:rsidRDefault="00843CCA" w:rsidP="00843CCA">
      <w:pPr>
        <w:numPr>
          <w:ilvl w:val="0"/>
          <w:numId w:val="2"/>
        </w:numPr>
        <w:ind w:left="1440" w:hanging="360"/>
        <w:contextualSpacing/>
        <w:rPr>
          <w:rFonts w:ascii="Arial" w:hAnsi="Arial" w:cs="Arial"/>
          <w:sz w:val="22"/>
          <w:szCs w:val="22"/>
        </w:rPr>
      </w:pPr>
      <w:r w:rsidRPr="00843CCA">
        <w:rPr>
          <w:rFonts w:ascii="Arial" w:hAnsi="Arial" w:cs="Arial"/>
          <w:sz w:val="22"/>
          <w:szCs w:val="22"/>
        </w:rPr>
        <w:t>Other Program Elements</w:t>
      </w:r>
    </w:p>
    <w:p w14:paraId="37DB2216" w14:textId="77777777" w:rsidR="00843CCA" w:rsidRPr="00843CCA" w:rsidRDefault="00843CCA" w:rsidP="00843CCA">
      <w:pPr>
        <w:contextualSpacing/>
        <w:rPr>
          <w:rFonts w:ascii="Arial" w:hAnsi="Arial" w:cs="Arial"/>
          <w:sz w:val="22"/>
          <w:szCs w:val="22"/>
        </w:rPr>
      </w:pPr>
    </w:p>
    <w:p w14:paraId="6CB78633" w14:textId="77777777" w:rsidR="00843CCA" w:rsidRPr="00843CCA" w:rsidRDefault="00843CCA" w:rsidP="00843CCA">
      <w:pPr>
        <w:ind w:left="720"/>
        <w:contextualSpacing/>
        <w:rPr>
          <w:rFonts w:ascii="Arial" w:hAnsi="Arial" w:cs="Arial"/>
          <w:b/>
          <w:sz w:val="22"/>
          <w:szCs w:val="22"/>
        </w:rPr>
      </w:pPr>
      <w:r w:rsidRPr="00843CCA">
        <w:rPr>
          <w:rFonts w:ascii="Arial" w:hAnsi="Arial" w:cs="Arial"/>
          <w:b/>
          <w:sz w:val="22"/>
          <w:szCs w:val="22"/>
        </w:rPr>
        <w:t>Recommendation: (as appropriate)</w:t>
      </w:r>
    </w:p>
    <w:p w14:paraId="57A4350F" w14:textId="77777777" w:rsidR="00843CCA" w:rsidRPr="00843CCA" w:rsidRDefault="00843CCA" w:rsidP="00843CCA">
      <w:pPr>
        <w:tabs>
          <w:tab w:val="left" w:pos="720"/>
          <w:tab w:val="left" w:pos="1440"/>
        </w:tabs>
        <w:rPr>
          <w:rFonts w:ascii="Arial" w:hAnsi="Arial" w:cs="Arial"/>
          <w:sz w:val="22"/>
          <w:szCs w:val="22"/>
        </w:rPr>
      </w:pPr>
    </w:p>
    <w:p w14:paraId="519454E5" w14:textId="77777777" w:rsidR="00843CCA" w:rsidRPr="00843CCA" w:rsidRDefault="00843CCA" w:rsidP="00843CCA">
      <w:pPr>
        <w:pStyle w:val="ListParagraph"/>
        <w:numPr>
          <w:ilvl w:val="0"/>
          <w:numId w:val="49"/>
        </w:numPr>
        <w:ind w:left="1080"/>
        <w:contextualSpacing w:val="0"/>
        <w:rPr>
          <w:rFonts w:ascii="Arial" w:hAnsi="Arial" w:cs="Arial"/>
          <w:sz w:val="22"/>
          <w:szCs w:val="22"/>
        </w:rPr>
      </w:pPr>
      <w:r w:rsidRPr="00843CCA">
        <w:rPr>
          <w:rFonts w:ascii="Arial" w:hAnsi="Arial" w:cs="Arial"/>
          <w:sz w:val="22"/>
          <w:szCs w:val="22"/>
        </w:rPr>
        <w:t>Sealed Source and Device (SS&amp;D) Evaluation Program, if applicable</w:t>
      </w:r>
    </w:p>
    <w:p w14:paraId="4289A3DE" w14:textId="77777777" w:rsidR="00843CCA" w:rsidRPr="00843CCA" w:rsidRDefault="00843CCA" w:rsidP="00843CCA">
      <w:pPr>
        <w:pStyle w:val="ListParagraph"/>
        <w:ind w:left="1440"/>
        <w:rPr>
          <w:rFonts w:ascii="Arial" w:hAnsi="Arial" w:cs="Arial"/>
          <w:sz w:val="22"/>
          <w:szCs w:val="22"/>
        </w:rPr>
      </w:pPr>
    </w:p>
    <w:p w14:paraId="35604AD9" w14:textId="77777777" w:rsidR="00843CCA" w:rsidRPr="00843CCA" w:rsidRDefault="00843CCA" w:rsidP="00843CCA">
      <w:pPr>
        <w:ind w:left="1440" w:hanging="360"/>
        <w:rPr>
          <w:rFonts w:ascii="Arial" w:hAnsi="Arial" w:cs="Arial"/>
          <w:sz w:val="22"/>
          <w:szCs w:val="22"/>
        </w:rPr>
      </w:pPr>
      <w:proofErr w:type="spellStart"/>
      <w:r w:rsidRPr="00843CCA">
        <w:rPr>
          <w:rFonts w:ascii="Arial" w:hAnsi="Arial" w:cs="Arial"/>
          <w:sz w:val="22"/>
          <w:szCs w:val="22"/>
        </w:rPr>
        <w:t>i</w:t>
      </w:r>
      <w:proofErr w:type="spellEnd"/>
      <w:r w:rsidRPr="00843CCA">
        <w:rPr>
          <w:rFonts w:ascii="Arial" w:hAnsi="Arial" w:cs="Arial"/>
          <w:sz w:val="22"/>
          <w:szCs w:val="22"/>
        </w:rPr>
        <w:t>)</w:t>
      </w:r>
      <w:r w:rsidRPr="00843CCA">
        <w:rPr>
          <w:rFonts w:ascii="Arial" w:hAnsi="Arial" w:cs="Arial"/>
          <w:sz w:val="22"/>
          <w:szCs w:val="22"/>
        </w:rPr>
        <w:tab/>
        <w:t>Technical Staffing and Training</w:t>
      </w:r>
    </w:p>
    <w:p w14:paraId="4A244072" w14:textId="77777777" w:rsidR="00843CCA" w:rsidRPr="00843CCA" w:rsidRDefault="00843CCA" w:rsidP="00843CCA">
      <w:pPr>
        <w:ind w:left="1800" w:hanging="360"/>
        <w:rPr>
          <w:rFonts w:ascii="Arial" w:hAnsi="Arial" w:cs="Arial"/>
          <w:sz w:val="22"/>
          <w:szCs w:val="22"/>
        </w:rPr>
      </w:pPr>
      <w:r w:rsidRPr="00843CCA">
        <w:rPr>
          <w:rFonts w:ascii="Arial" w:hAnsi="Arial" w:cs="Arial"/>
          <w:sz w:val="22"/>
          <w:szCs w:val="22"/>
        </w:rPr>
        <w:t>a.</w:t>
      </w:r>
      <w:r w:rsidRPr="00843CCA">
        <w:rPr>
          <w:rFonts w:ascii="Arial" w:hAnsi="Arial" w:cs="Arial"/>
          <w:sz w:val="22"/>
          <w:szCs w:val="22"/>
        </w:rPr>
        <w:tab/>
        <w:t>Number of qualified SS&amp;D reviewers and their signature authority.</w:t>
      </w:r>
    </w:p>
    <w:p w14:paraId="6BC9388B" w14:textId="77777777" w:rsidR="00843CCA" w:rsidRPr="00843CCA" w:rsidRDefault="00843CCA" w:rsidP="00843CCA">
      <w:pPr>
        <w:tabs>
          <w:tab w:val="left" w:pos="2880"/>
        </w:tabs>
        <w:ind w:left="1800" w:hanging="360"/>
        <w:rPr>
          <w:rFonts w:ascii="Arial" w:hAnsi="Arial" w:cs="Arial"/>
          <w:sz w:val="22"/>
          <w:szCs w:val="22"/>
        </w:rPr>
      </w:pPr>
      <w:r w:rsidRPr="00843CCA">
        <w:rPr>
          <w:rFonts w:ascii="Arial" w:hAnsi="Arial" w:cs="Arial"/>
          <w:sz w:val="22"/>
          <w:szCs w:val="22"/>
        </w:rPr>
        <w:t>b.</w:t>
      </w:r>
      <w:r w:rsidRPr="00843CCA">
        <w:rPr>
          <w:rFonts w:ascii="Arial" w:hAnsi="Arial" w:cs="Arial"/>
          <w:sz w:val="22"/>
          <w:szCs w:val="22"/>
        </w:rPr>
        <w:tab/>
        <w:t>Number of current or anticipated program vacancies.</w:t>
      </w:r>
    </w:p>
    <w:p w14:paraId="218B1240" w14:textId="77777777" w:rsidR="00843CCA" w:rsidRPr="00843CCA" w:rsidRDefault="00843CCA" w:rsidP="00843CCA">
      <w:pPr>
        <w:ind w:left="1800" w:hanging="360"/>
        <w:rPr>
          <w:rFonts w:ascii="Arial" w:hAnsi="Arial" w:cs="Arial"/>
          <w:sz w:val="22"/>
          <w:szCs w:val="22"/>
        </w:rPr>
      </w:pPr>
      <w:r w:rsidRPr="00843CCA">
        <w:rPr>
          <w:rFonts w:ascii="Arial" w:hAnsi="Arial" w:cs="Arial"/>
          <w:sz w:val="22"/>
          <w:szCs w:val="22"/>
        </w:rPr>
        <w:t>c.</w:t>
      </w:r>
      <w:r w:rsidRPr="00843CCA">
        <w:rPr>
          <w:rFonts w:ascii="Arial" w:hAnsi="Arial" w:cs="Arial"/>
          <w:sz w:val="22"/>
          <w:szCs w:val="22"/>
        </w:rPr>
        <w:tab/>
        <w:t>Staff turnover since the last IMPEP review.</w:t>
      </w:r>
    </w:p>
    <w:p w14:paraId="6F47EE80" w14:textId="77777777" w:rsidR="00843CCA" w:rsidRPr="00843CCA" w:rsidRDefault="00843CCA" w:rsidP="00843CCA">
      <w:pPr>
        <w:ind w:left="1440" w:hanging="360"/>
        <w:rPr>
          <w:rFonts w:ascii="Arial" w:hAnsi="Arial" w:cs="Arial"/>
          <w:sz w:val="22"/>
          <w:szCs w:val="22"/>
        </w:rPr>
      </w:pPr>
      <w:r w:rsidRPr="00843CCA">
        <w:rPr>
          <w:rFonts w:ascii="Arial" w:hAnsi="Arial" w:cs="Arial"/>
          <w:sz w:val="22"/>
          <w:szCs w:val="22"/>
        </w:rPr>
        <w:t>ii)</w:t>
      </w:r>
      <w:r w:rsidRPr="00843CCA">
        <w:rPr>
          <w:rFonts w:ascii="Arial" w:hAnsi="Arial" w:cs="Arial"/>
          <w:sz w:val="22"/>
          <w:szCs w:val="22"/>
        </w:rPr>
        <w:tab/>
        <w:t>Technical Quality of the Product Evaluation Program</w:t>
      </w:r>
    </w:p>
    <w:p w14:paraId="359588C1" w14:textId="77777777" w:rsidR="00843CCA" w:rsidRPr="00843CCA" w:rsidRDefault="00843CCA" w:rsidP="00843CCA">
      <w:pPr>
        <w:numPr>
          <w:ilvl w:val="1"/>
          <w:numId w:val="9"/>
        </w:numPr>
        <w:ind w:left="1800"/>
        <w:rPr>
          <w:rFonts w:ascii="Arial" w:hAnsi="Arial" w:cs="Arial"/>
          <w:sz w:val="22"/>
          <w:szCs w:val="22"/>
        </w:rPr>
      </w:pPr>
      <w:r w:rsidRPr="00843CCA">
        <w:rPr>
          <w:rFonts w:ascii="Arial" w:hAnsi="Arial" w:cs="Arial"/>
          <w:sz w:val="22"/>
          <w:szCs w:val="22"/>
        </w:rPr>
        <w:t xml:space="preserve">Number of cases since the last IMPEP review to include new cases, amendments, </w:t>
      </w:r>
      <w:proofErr w:type="spellStart"/>
      <w:r w:rsidRPr="00843CCA">
        <w:rPr>
          <w:rFonts w:ascii="Arial" w:hAnsi="Arial" w:cs="Arial"/>
          <w:sz w:val="22"/>
          <w:szCs w:val="22"/>
        </w:rPr>
        <w:t>inactivations</w:t>
      </w:r>
      <w:proofErr w:type="spellEnd"/>
      <w:r w:rsidRPr="00843CCA">
        <w:rPr>
          <w:rFonts w:ascii="Arial" w:hAnsi="Arial" w:cs="Arial"/>
          <w:sz w:val="22"/>
          <w:szCs w:val="22"/>
        </w:rPr>
        <w:t xml:space="preserve"> and transfers.</w:t>
      </w:r>
    </w:p>
    <w:p w14:paraId="44AC2F73" w14:textId="77777777" w:rsidR="00843CCA" w:rsidRPr="00843CCA" w:rsidRDefault="00843CCA" w:rsidP="00843CCA">
      <w:pPr>
        <w:ind w:left="1440" w:hanging="360"/>
        <w:rPr>
          <w:rFonts w:ascii="Arial" w:hAnsi="Arial" w:cs="Arial"/>
          <w:sz w:val="22"/>
          <w:szCs w:val="22"/>
        </w:rPr>
      </w:pPr>
      <w:r w:rsidRPr="00843CCA">
        <w:rPr>
          <w:rFonts w:ascii="Arial" w:hAnsi="Arial" w:cs="Arial"/>
          <w:sz w:val="22"/>
          <w:szCs w:val="22"/>
        </w:rPr>
        <w:t>iii)</w:t>
      </w:r>
      <w:r w:rsidRPr="00843CCA">
        <w:rPr>
          <w:rFonts w:ascii="Arial" w:hAnsi="Arial" w:cs="Arial"/>
          <w:sz w:val="22"/>
          <w:szCs w:val="22"/>
        </w:rPr>
        <w:tab/>
        <w:t>Evaluation of Defects and Incidents Regarding SS&amp;Ds</w:t>
      </w:r>
    </w:p>
    <w:p w14:paraId="1CA538BA" w14:textId="77777777" w:rsidR="00843CCA" w:rsidRPr="00843CCA" w:rsidRDefault="00843CCA" w:rsidP="00843CCA">
      <w:pPr>
        <w:numPr>
          <w:ilvl w:val="2"/>
          <w:numId w:val="8"/>
        </w:numPr>
        <w:ind w:left="1800"/>
        <w:contextualSpacing/>
        <w:rPr>
          <w:rFonts w:ascii="Arial" w:hAnsi="Arial" w:cs="Arial"/>
          <w:sz w:val="22"/>
          <w:szCs w:val="22"/>
        </w:rPr>
      </w:pPr>
      <w:r w:rsidRPr="00843CCA">
        <w:rPr>
          <w:rFonts w:ascii="Arial" w:hAnsi="Arial" w:cs="Arial"/>
          <w:sz w:val="22"/>
          <w:szCs w:val="22"/>
        </w:rPr>
        <w:t>Any cases noted involving manufacturing defects since the last IMPEP review?</w:t>
      </w:r>
    </w:p>
    <w:p w14:paraId="097E0B45" w14:textId="77777777" w:rsidR="00843CCA" w:rsidRPr="00843CCA" w:rsidRDefault="00843CCA" w:rsidP="00843CCA">
      <w:pPr>
        <w:contextualSpacing/>
        <w:rPr>
          <w:rFonts w:ascii="Arial" w:hAnsi="Arial" w:cs="Arial"/>
          <w:b/>
          <w:sz w:val="22"/>
          <w:szCs w:val="22"/>
        </w:rPr>
      </w:pPr>
    </w:p>
    <w:p w14:paraId="4383056C" w14:textId="77777777" w:rsidR="00843CCA" w:rsidRPr="00843CCA" w:rsidRDefault="00843CCA" w:rsidP="00843CCA">
      <w:pPr>
        <w:ind w:left="720"/>
        <w:contextualSpacing/>
        <w:rPr>
          <w:rFonts w:ascii="Arial" w:hAnsi="Arial" w:cs="Arial"/>
          <w:sz w:val="22"/>
          <w:szCs w:val="22"/>
        </w:rPr>
      </w:pPr>
      <w:r w:rsidRPr="00843CCA">
        <w:rPr>
          <w:rFonts w:ascii="Arial" w:hAnsi="Arial" w:cs="Arial"/>
          <w:b/>
          <w:sz w:val="22"/>
          <w:szCs w:val="22"/>
        </w:rPr>
        <w:t>Recommendation: (as appropriate)</w:t>
      </w:r>
    </w:p>
    <w:p w14:paraId="1473D249" w14:textId="77777777" w:rsidR="00843CCA" w:rsidRPr="00843CCA" w:rsidRDefault="00843CCA" w:rsidP="00843CCA">
      <w:pPr>
        <w:contextualSpacing/>
        <w:rPr>
          <w:rFonts w:ascii="Arial" w:hAnsi="Arial" w:cs="Arial"/>
          <w:sz w:val="22"/>
          <w:szCs w:val="22"/>
        </w:rPr>
      </w:pPr>
    </w:p>
    <w:p w14:paraId="3A56EA06" w14:textId="77777777" w:rsidR="00843CCA" w:rsidRPr="00843CCA" w:rsidRDefault="00843CCA" w:rsidP="00843CCA">
      <w:pPr>
        <w:numPr>
          <w:ilvl w:val="0"/>
          <w:numId w:val="45"/>
        </w:numPr>
        <w:ind w:left="1080"/>
        <w:rPr>
          <w:rFonts w:ascii="Arial" w:hAnsi="Arial" w:cs="Arial"/>
          <w:sz w:val="22"/>
          <w:szCs w:val="22"/>
        </w:rPr>
      </w:pPr>
      <w:r w:rsidRPr="00843CCA">
        <w:rPr>
          <w:rFonts w:ascii="Arial" w:hAnsi="Arial" w:cs="Arial"/>
          <w:sz w:val="22"/>
          <w:szCs w:val="22"/>
        </w:rPr>
        <w:t>Low-Level Radioactive Waste Disposal Program (LLRW), if applicable</w:t>
      </w:r>
    </w:p>
    <w:p w14:paraId="335CC82A" w14:textId="77777777" w:rsidR="00843CCA" w:rsidRPr="00843CCA" w:rsidRDefault="00843CCA" w:rsidP="00843CCA">
      <w:pPr>
        <w:rPr>
          <w:rFonts w:ascii="Arial" w:hAnsi="Arial" w:cs="Arial"/>
          <w:sz w:val="22"/>
          <w:szCs w:val="22"/>
        </w:rPr>
      </w:pPr>
    </w:p>
    <w:p w14:paraId="0977C0E3" w14:textId="77777777" w:rsidR="00843CCA" w:rsidRPr="00843CCA" w:rsidRDefault="00843CCA" w:rsidP="00843CCA">
      <w:pPr>
        <w:numPr>
          <w:ilvl w:val="0"/>
          <w:numId w:val="46"/>
        </w:numPr>
        <w:ind w:left="1440"/>
        <w:rPr>
          <w:rFonts w:ascii="Arial" w:hAnsi="Arial" w:cs="Arial"/>
          <w:sz w:val="22"/>
          <w:szCs w:val="22"/>
        </w:rPr>
      </w:pPr>
      <w:r w:rsidRPr="00843CCA">
        <w:rPr>
          <w:rFonts w:ascii="Arial" w:hAnsi="Arial" w:cs="Arial"/>
          <w:sz w:val="22"/>
          <w:szCs w:val="22"/>
        </w:rPr>
        <w:t>Technical Staffing and Training</w:t>
      </w:r>
    </w:p>
    <w:p w14:paraId="522F7ED5" w14:textId="77777777" w:rsidR="00843CCA" w:rsidRPr="00843CCA" w:rsidRDefault="00843CCA" w:rsidP="00843CCA">
      <w:pPr>
        <w:numPr>
          <w:ilvl w:val="0"/>
          <w:numId w:val="46"/>
        </w:numPr>
        <w:ind w:left="1440"/>
        <w:rPr>
          <w:rFonts w:ascii="Arial" w:hAnsi="Arial" w:cs="Arial"/>
          <w:sz w:val="22"/>
          <w:szCs w:val="22"/>
        </w:rPr>
      </w:pPr>
      <w:r w:rsidRPr="00843CCA">
        <w:rPr>
          <w:rFonts w:ascii="Arial" w:hAnsi="Arial" w:cs="Arial"/>
          <w:sz w:val="22"/>
          <w:szCs w:val="22"/>
        </w:rPr>
        <w:t>LLRW Status of the Inspection Program</w:t>
      </w:r>
    </w:p>
    <w:p w14:paraId="03219E54" w14:textId="77777777" w:rsidR="00843CCA" w:rsidRPr="00843CCA" w:rsidRDefault="00843CCA" w:rsidP="00843CCA">
      <w:pPr>
        <w:numPr>
          <w:ilvl w:val="0"/>
          <w:numId w:val="46"/>
        </w:numPr>
        <w:ind w:left="1440"/>
        <w:rPr>
          <w:rFonts w:ascii="Arial" w:hAnsi="Arial" w:cs="Arial"/>
          <w:sz w:val="22"/>
          <w:szCs w:val="22"/>
        </w:rPr>
      </w:pPr>
      <w:r w:rsidRPr="00843CCA">
        <w:rPr>
          <w:rFonts w:ascii="Arial" w:hAnsi="Arial" w:cs="Arial"/>
          <w:sz w:val="22"/>
          <w:szCs w:val="22"/>
        </w:rPr>
        <w:t>LLRW Technical Quality of Inspections</w:t>
      </w:r>
    </w:p>
    <w:p w14:paraId="3BC3B40A" w14:textId="77777777" w:rsidR="00843CCA" w:rsidRPr="00843CCA" w:rsidRDefault="00843CCA" w:rsidP="00843CCA">
      <w:pPr>
        <w:numPr>
          <w:ilvl w:val="0"/>
          <w:numId w:val="46"/>
        </w:numPr>
        <w:ind w:left="1440"/>
        <w:rPr>
          <w:rFonts w:ascii="Arial" w:hAnsi="Arial" w:cs="Arial"/>
          <w:sz w:val="22"/>
          <w:szCs w:val="22"/>
        </w:rPr>
      </w:pPr>
      <w:r w:rsidRPr="00843CCA">
        <w:rPr>
          <w:rFonts w:ascii="Arial" w:hAnsi="Arial" w:cs="Arial"/>
          <w:sz w:val="22"/>
          <w:szCs w:val="22"/>
        </w:rPr>
        <w:t>LLRW Technical Quality of Licensing</w:t>
      </w:r>
    </w:p>
    <w:p w14:paraId="5DDEADF6" w14:textId="77777777" w:rsidR="00843CCA" w:rsidRPr="00843CCA" w:rsidRDefault="00843CCA" w:rsidP="00843CCA">
      <w:pPr>
        <w:numPr>
          <w:ilvl w:val="0"/>
          <w:numId w:val="46"/>
        </w:numPr>
        <w:ind w:left="1440"/>
        <w:rPr>
          <w:rFonts w:ascii="Arial" w:hAnsi="Arial" w:cs="Arial"/>
          <w:sz w:val="22"/>
          <w:szCs w:val="22"/>
        </w:rPr>
      </w:pPr>
      <w:r w:rsidRPr="00843CCA">
        <w:rPr>
          <w:rFonts w:ascii="Arial" w:hAnsi="Arial" w:cs="Arial"/>
          <w:sz w:val="22"/>
          <w:szCs w:val="22"/>
        </w:rPr>
        <w:t>LLRW Technical Quality of Incident and Allegation Activities</w:t>
      </w:r>
    </w:p>
    <w:p w14:paraId="42C4AE67" w14:textId="77777777" w:rsidR="00843CCA" w:rsidRPr="00843CCA" w:rsidRDefault="00843CCA" w:rsidP="00843CCA">
      <w:pPr>
        <w:contextualSpacing/>
        <w:rPr>
          <w:rFonts w:ascii="Arial" w:hAnsi="Arial" w:cs="Arial"/>
          <w:b/>
          <w:sz w:val="22"/>
          <w:szCs w:val="22"/>
        </w:rPr>
      </w:pPr>
    </w:p>
    <w:p w14:paraId="0E637ED0" w14:textId="77777777" w:rsidR="00843CCA" w:rsidRPr="00843CCA" w:rsidRDefault="00843CCA" w:rsidP="005F3400">
      <w:pPr>
        <w:keepNext/>
        <w:keepLines/>
        <w:ind w:left="720"/>
        <w:contextualSpacing/>
        <w:rPr>
          <w:rFonts w:ascii="Arial" w:hAnsi="Arial" w:cs="Arial"/>
          <w:b/>
          <w:sz w:val="22"/>
          <w:szCs w:val="22"/>
        </w:rPr>
      </w:pPr>
      <w:r w:rsidRPr="00843CCA">
        <w:rPr>
          <w:rFonts w:ascii="Arial" w:hAnsi="Arial" w:cs="Arial"/>
          <w:b/>
          <w:sz w:val="22"/>
          <w:szCs w:val="22"/>
        </w:rPr>
        <w:lastRenderedPageBreak/>
        <w:t>Recommendation: (as appropriate)</w:t>
      </w:r>
    </w:p>
    <w:p w14:paraId="1A04996D" w14:textId="77777777" w:rsidR="00843CCA" w:rsidRPr="00843CCA" w:rsidRDefault="00843CCA" w:rsidP="005F3400">
      <w:pPr>
        <w:keepNext/>
        <w:keepLines/>
        <w:tabs>
          <w:tab w:val="left" w:pos="720"/>
          <w:tab w:val="left" w:pos="1440"/>
        </w:tabs>
        <w:rPr>
          <w:rFonts w:ascii="Arial" w:hAnsi="Arial" w:cs="Arial"/>
          <w:sz w:val="22"/>
          <w:szCs w:val="22"/>
        </w:rPr>
      </w:pPr>
    </w:p>
    <w:p w14:paraId="3D7EB65A" w14:textId="77777777" w:rsidR="00843CCA" w:rsidRPr="00843CCA" w:rsidRDefault="00843CCA" w:rsidP="005F3400">
      <w:pPr>
        <w:keepNext/>
        <w:keepLines/>
        <w:numPr>
          <w:ilvl w:val="0"/>
          <w:numId w:val="45"/>
        </w:numPr>
        <w:ind w:left="1080"/>
        <w:rPr>
          <w:rFonts w:ascii="Arial" w:hAnsi="Arial" w:cs="Arial"/>
          <w:sz w:val="22"/>
          <w:szCs w:val="22"/>
        </w:rPr>
      </w:pPr>
      <w:r w:rsidRPr="00843CCA">
        <w:rPr>
          <w:rFonts w:ascii="Arial" w:hAnsi="Arial" w:cs="Arial"/>
          <w:sz w:val="22"/>
          <w:szCs w:val="22"/>
        </w:rPr>
        <w:t>Uranium Recovery Program (UR), if applicable</w:t>
      </w:r>
    </w:p>
    <w:p w14:paraId="412666AC" w14:textId="77777777" w:rsidR="00843CCA" w:rsidRPr="00843CCA" w:rsidRDefault="00843CCA" w:rsidP="00843CCA">
      <w:pPr>
        <w:keepNext/>
        <w:keepLines/>
        <w:rPr>
          <w:rFonts w:ascii="Arial" w:hAnsi="Arial" w:cs="Arial"/>
          <w:sz w:val="22"/>
          <w:szCs w:val="22"/>
        </w:rPr>
      </w:pPr>
    </w:p>
    <w:p w14:paraId="793DB55D" w14:textId="77777777" w:rsidR="00843CCA" w:rsidRPr="00843CCA" w:rsidRDefault="00843CCA" w:rsidP="00843CCA">
      <w:pPr>
        <w:keepNext/>
        <w:keepLines/>
        <w:numPr>
          <w:ilvl w:val="0"/>
          <w:numId w:val="47"/>
        </w:numPr>
        <w:ind w:left="1440"/>
        <w:rPr>
          <w:rFonts w:ascii="Arial" w:hAnsi="Arial" w:cs="Arial"/>
          <w:sz w:val="22"/>
          <w:szCs w:val="22"/>
        </w:rPr>
      </w:pPr>
      <w:r w:rsidRPr="00843CCA">
        <w:rPr>
          <w:rFonts w:ascii="Arial" w:hAnsi="Arial" w:cs="Arial"/>
          <w:sz w:val="22"/>
          <w:szCs w:val="22"/>
        </w:rPr>
        <w:t>Technical Staffing and Training</w:t>
      </w:r>
    </w:p>
    <w:p w14:paraId="4F63ABAB" w14:textId="77777777" w:rsidR="00843CCA" w:rsidRPr="00843CCA" w:rsidRDefault="00843CCA" w:rsidP="00843CCA">
      <w:pPr>
        <w:keepNext/>
        <w:keepLines/>
        <w:numPr>
          <w:ilvl w:val="0"/>
          <w:numId w:val="47"/>
        </w:numPr>
        <w:ind w:left="1440"/>
        <w:rPr>
          <w:rFonts w:ascii="Arial" w:hAnsi="Arial" w:cs="Arial"/>
          <w:sz w:val="22"/>
          <w:szCs w:val="22"/>
        </w:rPr>
      </w:pPr>
      <w:r w:rsidRPr="00843CCA">
        <w:rPr>
          <w:rFonts w:ascii="Arial" w:hAnsi="Arial" w:cs="Arial"/>
          <w:sz w:val="22"/>
          <w:szCs w:val="22"/>
        </w:rPr>
        <w:t>UR Status of the Inspection Program</w:t>
      </w:r>
    </w:p>
    <w:p w14:paraId="3DBD94C4" w14:textId="77777777" w:rsidR="00843CCA" w:rsidRPr="00843CCA" w:rsidRDefault="00843CCA" w:rsidP="00843CCA">
      <w:pPr>
        <w:keepNext/>
        <w:keepLines/>
        <w:numPr>
          <w:ilvl w:val="0"/>
          <w:numId w:val="47"/>
        </w:numPr>
        <w:ind w:left="1440"/>
        <w:rPr>
          <w:rFonts w:ascii="Arial" w:hAnsi="Arial" w:cs="Arial"/>
          <w:sz w:val="22"/>
          <w:szCs w:val="22"/>
        </w:rPr>
      </w:pPr>
      <w:r w:rsidRPr="00843CCA">
        <w:rPr>
          <w:rFonts w:ascii="Arial" w:hAnsi="Arial" w:cs="Arial"/>
          <w:sz w:val="22"/>
          <w:szCs w:val="22"/>
        </w:rPr>
        <w:t>UR Technical Quality of Inspections</w:t>
      </w:r>
    </w:p>
    <w:p w14:paraId="2D00EE48" w14:textId="77777777" w:rsidR="00843CCA" w:rsidRPr="00843CCA" w:rsidRDefault="00843CCA" w:rsidP="00843CCA">
      <w:pPr>
        <w:keepNext/>
        <w:keepLines/>
        <w:numPr>
          <w:ilvl w:val="0"/>
          <w:numId w:val="47"/>
        </w:numPr>
        <w:ind w:left="1440"/>
        <w:rPr>
          <w:rFonts w:ascii="Arial" w:hAnsi="Arial" w:cs="Arial"/>
          <w:sz w:val="22"/>
          <w:szCs w:val="22"/>
        </w:rPr>
      </w:pPr>
      <w:r w:rsidRPr="00843CCA">
        <w:rPr>
          <w:rFonts w:ascii="Arial" w:hAnsi="Arial" w:cs="Arial"/>
          <w:sz w:val="22"/>
          <w:szCs w:val="22"/>
        </w:rPr>
        <w:t>UR Technical Quality of Licensing</w:t>
      </w:r>
    </w:p>
    <w:p w14:paraId="17C21A26" w14:textId="77777777" w:rsidR="00843CCA" w:rsidRPr="00843CCA" w:rsidRDefault="00843CCA" w:rsidP="00843CCA">
      <w:pPr>
        <w:numPr>
          <w:ilvl w:val="0"/>
          <w:numId w:val="47"/>
        </w:numPr>
        <w:ind w:left="1440"/>
        <w:rPr>
          <w:rFonts w:ascii="Arial" w:hAnsi="Arial" w:cs="Arial"/>
          <w:sz w:val="22"/>
          <w:szCs w:val="22"/>
        </w:rPr>
      </w:pPr>
      <w:r w:rsidRPr="00843CCA">
        <w:rPr>
          <w:rFonts w:ascii="Arial" w:hAnsi="Arial" w:cs="Arial"/>
          <w:sz w:val="22"/>
          <w:szCs w:val="22"/>
        </w:rPr>
        <w:t>UR Technical Quality of Incident and Allegation Activities</w:t>
      </w:r>
    </w:p>
    <w:p w14:paraId="0C71DD0E" w14:textId="77777777" w:rsidR="00843CCA" w:rsidRPr="00843CCA" w:rsidRDefault="00843CCA" w:rsidP="00843CCA">
      <w:pPr>
        <w:contextualSpacing/>
        <w:rPr>
          <w:rFonts w:ascii="Arial" w:hAnsi="Arial" w:cs="Arial"/>
          <w:sz w:val="22"/>
          <w:szCs w:val="22"/>
        </w:rPr>
      </w:pPr>
    </w:p>
    <w:p w14:paraId="073A0CE0" w14:textId="77777777" w:rsidR="00843CCA" w:rsidRPr="00843CCA" w:rsidRDefault="00843CCA" w:rsidP="00843CCA">
      <w:pPr>
        <w:ind w:left="720"/>
        <w:contextualSpacing/>
        <w:rPr>
          <w:rFonts w:ascii="Arial" w:hAnsi="Arial" w:cs="Arial"/>
          <w:b/>
          <w:sz w:val="22"/>
          <w:szCs w:val="22"/>
        </w:rPr>
      </w:pPr>
      <w:r w:rsidRPr="00843CCA">
        <w:rPr>
          <w:rFonts w:ascii="Arial" w:hAnsi="Arial" w:cs="Arial"/>
          <w:b/>
          <w:sz w:val="22"/>
          <w:szCs w:val="22"/>
        </w:rPr>
        <w:t>Recommendation: (as appropriate)</w:t>
      </w:r>
    </w:p>
    <w:p w14:paraId="590C95FC" w14:textId="77777777" w:rsidR="00843CCA" w:rsidRPr="00843CCA" w:rsidRDefault="00843CCA" w:rsidP="00843CCA">
      <w:pPr>
        <w:rPr>
          <w:rFonts w:ascii="Arial" w:hAnsi="Arial" w:cs="Arial"/>
          <w:sz w:val="22"/>
          <w:szCs w:val="22"/>
        </w:rPr>
      </w:pPr>
    </w:p>
    <w:p w14:paraId="52E2CF9E" w14:textId="77777777" w:rsidR="00843CCA" w:rsidRPr="00843CCA" w:rsidRDefault="00843CCA" w:rsidP="00843CCA">
      <w:pPr>
        <w:pStyle w:val="ListParagraph"/>
        <w:numPr>
          <w:ilvl w:val="0"/>
          <w:numId w:val="44"/>
        </w:numPr>
        <w:ind w:hanging="720"/>
        <w:contextualSpacing w:val="0"/>
        <w:rPr>
          <w:rFonts w:ascii="Arial" w:hAnsi="Arial" w:cs="Arial"/>
          <w:sz w:val="22"/>
          <w:szCs w:val="22"/>
        </w:rPr>
      </w:pPr>
      <w:r w:rsidRPr="00843CCA">
        <w:rPr>
          <w:rFonts w:ascii="Arial" w:hAnsi="Arial" w:cs="Arial"/>
          <w:sz w:val="22"/>
          <w:szCs w:val="22"/>
        </w:rPr>
        <w:t>Information Exchange:</w:t>
      </w:r>
    </w:p>
    <w:p w14:paraId="6243CFE4" w14:textId="77777777" w:rsidR="00843CCA" w:rsidRPr="00843CCA" w:rsidRDefault="00843CCA" w:rsidP="00843CCA">
      <w:pPr>
        <w:pStyle w:val="ListParagraph"/>
        <w:rPr>
          <w:rFonts w:ascii="Arial" w:hAnsi="Arial" w:cs="Arial"/>
          <w:sz w:val="22"/>
          <w:szCs w:val="22"/>
        </w:rPr>
      </w:pPr>
    </w:p>
    <w:p w14:paraId="5E8B4275" w14:textId="77777777" w:rsidR="00843CCA" w:rsidRPr="00843CCA" w:rsidRDefault="00843CCA" w:rsidP="00843CCA">
      <w:pPr>
        <w:numPr>
          <w:ilvl w:val="0"/>
          <w:numId w:val="48"/>
        </w:numPr>
        <w:ind w:left="1080"/>
        <w:contextualSpacing/>
        <w:rPr>
          <w:rFonts w:ascii="Arial" w:hAnsi="Arial" w:cs="Arial"/>
          <w:sz w:val="22"/>
          <w:szCs w:val="22"/>
        </w:rPr>
      </w:pPr>
      <w:r w:rsidRPr="00843CCA">
        <w:rPr>
          <w:rFonts w:ascii="Arial" w:hAnsi="Arial" w:cs="Arial"/>
          <w:sz w:val="22"/>
          <w:szCs w:val="22"/>
        </w:rPr>
        <w:t xml:space="preserve">Current program </w:t>
      </w:r>
      <w:proofErr w:type="gramStart"/>
      <w:r w:rsidRPr="00843CCA">
        <w:rPr>
          <w:rFonts w:ascii="Arial" w:hAnsi="Arial" w:cs="Arial"/>
          <w:sz w:val="22"/>
          <w:szCs w:val="22"/>
        </w:rPr>
        <w:t>initiatives;</w:t>
      </w:r>
      <w:proofErr w:type="gramEnd"/>
      <w:r w:rsidRPr="00843CCA">
        <w:rPr>
          <w:rFonts w:ascii="Arial" w:hAnsi="Arial" w:cs="Arial"/>
          <w:sz w:val="22"/>
          <w:szCs w:val="22"/>
        </w:rPr>
        <w:t xml:space="preserve"> </w:t>
      </w:r>
    </w:p>
    <w:p w14:paraId="1F815A2C" w14:textId="77777777" w:rsidR="00843CCA" w:rsidRPr="00843CCA" w:rsidRDefault="00843CCA" w:rsidP="00843CCA">
      <w:pPr>
        <w:numPr>
          <w:ilvl w:val="0"/>
          <w:numId w:val="48"/>
        </w:numPr>
        <w:tabs>
          <w:tab w:val="left" w:pos="2543"/>
          <w:tab w:val="left" w:pos="3351"/>
        </w:tabs>
        <w:autoSpaceDE/>
        <w:autoSpaceDN/>
        <w:adjustRightInd/>
        <w:ind w:left="1080"/>
        <w:rPr>
          <w:rFonts w:ascii="Arial" w:hAnsi="Arial" w:cs="Arial"/>
          <w:sz w:val="22"/>
          <w:szCs w:val="22"/>
        </w:rPr>
      </w:pPr>
      <w:r w:rsidRPr="00843CCA">
        <w:rPr>
          <w:rFonts w:ascii="Arial" w:hAnsi="Arial" w:cs="Arial"/>
          <w:sz w:val="22"/>
          <w:szCs w:val="22"/>
        </w:rPr>
        <w:t xml:space="preserve">Emerging </w:t>
      </w:r>
      <w:proofErr w:type="gramStart"/>
      <w:r w:rsidRPr="00843CCA">
        <w:rPr>
          <w:rFonts w:ascii="Arial" w:hAnsi="Arial" w:cs="Arial"/>
          <w:sz w:val="22"/>
          <w:szCs w:val="22"/>
        </w:rPr>
        <w:t>technologies;</w:t>
      </w:r>
      <w:proofErr w:type="gramEnd"/>
      <w:r w:rsidRPr="00843CCA">
        <w:rPr>
          <w:rFonts w:ascii="Arial" w:hAnsi="Arial" w:cs="Arial"/>
          <w:sz w:val="22"/>
          <w:szCs w:val="22"/>
        </w:rPr>
        <w:t xml:space="preserve"> </w:t>
      </w:r>
    </w:p>
    <w:p w14:paraId="406D1164" w14:textId="77777777" w:rsidR="00843CCA" w:rsidRPr="00843CCA" w:rsidRDefault="00843CCA" w:rsidP="00843CCA">
      <w:pPr>
        <w:numPr>
          <w:ilvl w:val="0"/>
          <w:numId w:val="48"/>
        </w:numPr>
        <w:tabs>
          <w:tab w:val="left" w:pos="2543"/>
          <w:tab w:val="left" w:pos="3351"/>
        </w:tabs>
        <w:autoSpaceDE/>
        <w:autoSpaceDN/>
        <w:adjustRightInd/>
        <w:ind w:left="1080"/>
        <w:rPr>
          <w:rFonts w:ascii="Arial" w:hAnsi="Arial" w:cs="Arial"/>
          <w:sz w:val="22"/>
          <w:szCs w:val="22"/>
        </w:rPr>
      </w:pPr>
      <w:r w:rsidRPr="00843CCA">
        <w:rPr>
          <w:rFonts w:ascii="Arial" w:hAnsi="Arial" w:cs="Arial"/>
          <w:sz w:val="22"/>
          <w:szCs w:val="22"/>
        </w:rPr>
        <w:t xml:space="preserve">Large, complicated, or unusual authorizations for use of radioactive </w:t>
      </w:r>
      <w:proofErr w:type="gramStart"/>
      <w:r w:rsidRPr="00843CCA">
        <w:rPr>
          <w:rFonts w:ascii="Arial" w:hAnsi="Arial" w:cs="Arial"/>
          <w:sz w:val="22"/>
          <w:szCs w:val="22"/>
        </w:rPr>
        <w:t>materials;</w:t>
      </w:r>
      <w:proofErr w:type="gramEnd"/>
    </w:p>
    <w:p w14:paraId="33410724" w14:textId="77777777" w:rsidR="00843CCA" w:rsidRPr="00843CCA" w:rsidRDefault="00843CCA" w:rsidP="00843CCA">
      <w:pPr>
        <w:numPr>
          <w:ilvl w:val="0"/>
          <w:numId w:val="48"/>
        </w:numPr>
        <w:tabs>
          <w:tab w:val="left" w:pos="3020"/>
        </w:tabs>
        <w:autoSpaceDE/>
        <w:autoSpaceDN/>
        <w:adjustRightInd/>
        <w:ind w:left="1080"/>
        <w:rPr>
          <w:rFonts w:ascii="Arial" w:hAnsi="Arial" w:cs="Arial"/>
          <w:sz w:val="22"/>
          <w:szCs w:val="22"/>
        </w:rPr>
      </w:pPr>
      <w:r w:rsidRPr="00843CCA">
        <w:rPr>
          <w:rFonts w:ascii="Arial" w:hAnsi="Arial" w:cs="Arial"/>
          <w:sz w:val="22"/>
          <w:szCs w:val="22"/>
        </w:rPr>
        <w:t xml:space="preserve">Major decommissioning and license termination </w:t>
      </w:r>
      <w:proofErr w:type="gramStart"/>
      <w:r w:rsidRPr="00843CCA">
        <w:rPr>
          <w:rFonts w:ascii="Arial" w:hAnsi="Arial" w:cs="Arial"/>
          <w:sz w:val="22"/>
          <w:szCs w:val="22"/>
        </w:rPr>
        <w:t>actions;</w:t>
      </w:r>
      <w:proofErr w:type="gramEnd"/>
    </w:p>
    <w:p w14:paraId="60BBB370" w14:textId="77777777" w:rsidR="00843CCA" w:rsidRPr="00843CCA" w:rsidRDefault="00843CCA" w:rsidP="00843CCA">
      <w:pPr>
        <w:numPr>
          <w:ilvl w:val="0"/>
          <w:numId w:val="48"/>
        </w:numPr>
        <w:tabs>
          <w:tab w:val="left" w:pos="2543"/>
          <w:tab w:val="left" w:pos="3228"/>
        </w:tabs>
        <w:autoSpaceDE/>
        <w:autoSpaceDN/>
        <w:adjustRightInd/>
        <w:ind w:left="1080"/>
        <w:rPr>
          <w:rFonts w:ascii="Arial" w:hAnsi="Arial" w:cs="Arial"/>
          <w:sz w:val="22"/>
          <w:szCs w:val="22"/>
        </w:rPr>
      </w:pPr>
      <w:r w:rsidRPr="00843CCA">
        <w:rPr>
          <w:rFonts w:ascii="Arial" w:hAnsi="Arial" w:cs="Arial"/>
          <w:sz w:val="22"/>
          <w:szCs w:val="22"/>
        </w:rPr>
        <w:t>Mechanisms to evaluate performance such as self-</w:t>
      </w:r>
      <w:proofErr w:type="gramStart"/>
      <w:r w:rsidRPr="00843CCA">
        <w:rPr>
          <w:rFonts w:ascii="Arial" w:hAnsi="Arial" w:cs="Arial"/>
          <w:sz w:val="22"/>
          <w:szCs w:val="22"/>
        </w:rPr>
        <w:t>audits;</w:t>
      </w:r>
      <w:proofErr w:type="gramEnd"/>
    </w:p>
    <w:p w14:paraId="1BDFB4D8" w14:textId="77777777" w:rsidR="00843CCA" w:rsidRPr="00843CCA" w:rsidRDefault="00843CCA" w:rsidP="00843CCA">
      <w:pPr>
        <w:numPr>
          <w:ilvl w:val="0"/>
          <w:numId w:val="48"/>
        </w:numPr>
        <w:tabs>
          <w:tab w:val="left" w:pos="2543"/>
          <w:tab w:val="left" w:pos="3228"/>
        </w:tabs>
        <w:autoSpaceDE/>
        <w:autoSpaceDN/>
        <w:adjustRightInd/>
        <w:ind w:left="1080"/>
        <w:rPr>
          <w:rFonts w:ascii="Arial" w:hAnsi="Arial" w:cs="Arial"/>
          <w:sz w:val="22"/>
          <w:szCs w:val="22"/>
        </w:rPr>
      </w:pPr>
      <w:r w:rsidRPr="00843CCA">
        <w:rPr>
          <w:rFonts w:ascii="Arial" w:hAnsi="Arial" w:cs="Arial"/>
          <w:sz w:val="22"/>
          <w:szCs w:val="22"/>
        </w:rPr>
        <w:t>Operating/strategic plan metrics and outcomes, if applicable; and,</w:t>
      </w:r>
    </w:p>
    <w:p w14:paraId="70297E2F" w14:textId="77777777" w:rsidR="00843CCA" w:rsidRPr="00843CCA" w:rsidRDefault="00843CCA" w:rsidP="00843CCA">
      <w:pPr>
        <w:numPr>
          <w:ilvl w:val="0"/>
          <w:numId w:val="48"/>
        </w:numPr>
        <w:tabs>
          <w:tab w:val="left" w:pos="2543"/>
          <w:tab w:val="left" w:pos="3228"/>
        </w:tabs>
        <w:autoSpaceDE/>
        <w:autoSpaceDN/>
        <w:adjustRightInd/>
        <w:ind w:left="1080"/>
        <w:rPr>
          <w:rFonts w:ascii="Arial" w:hAnsi="Arial" w:cs="Arial"/>
          <w:sz w:val="22"/>
          <w:szCs w:val="22"/>
        </w:rPr>
      </w:pPr>
      <w:r w:rsidRPr="00843CCA">
        <w:rPr>
          <w:rFonts w:ascii="Arial" w:hAnsi="Arial" w:cs="Arial"/>
          <w:sz w:val="22"/>
          <w:szCs w:val="22"/>
        </w:rPr>
        <w:t>Current NRC initiatives.</w:t>
      </w:r>
    </w:p>
    <w:p w14:paraId="02DAC85D" w14:textId="77777777" w:rsidR="00843CCA" w:rsidRPr="00843CCA" w:rsidRDefault="00843CCA" w:rsidP="00843CCA">
      <w:pPr>
        <w:tabs>
          <w:tab w:val="left" w:pos="720"/>
          <w:tab w:val="left" w:pos="1440"/>
          <w:tab w:val="left" w:pos="2160"/>
        </w:tabs>
        <w:rPr>
          <w:rFonts w:ascii="Arial" w:hAnsi="Arial" w:cs="Arial"/>
          <w:sz w:val="22"/>
          <w:szCs w:val="22"/>
        </w:rPr>
      </w:pPr>
    </w:p>
    <w:p w14:paraId="1E4551DB" w14:textId="77777777" w:rsidR="00843CCA" w:rsidRPr="00843CCA" w:rsidRDefault="00843CCA" w:rsidP="00843CCA">
      <w:pPr>
        <w:numPr>
          <w:ilvl w:val="0"/>
          <w:numId w:val="12"/>
        </w:numPr>
        <w:tabs>
          <w:tab w:val="left" w:pos="2300"/>
        </w:tabs>
        <w:autoSpaceDE/>
        <w:autoSpaceDN/>
        <w:adjustRightInd/>
        <w:ind w:hanging="720"/>
        <w:rPr>
          <w:rFonts w:ascii="Arial" w:hAnsi="Arial" w:cs="Arial"/>
          <w:sz w:val="22"/>
          <w:szCs w:val="22"/>
        </w:rPr>
      </w:pPr>
      <w:r w:rsidRPr="00843CCA">
        <w:rPr>
          <w:rFonts w:ascii="Arial" w:hAnsi="Arial" w:cs="Arial"/>
          <w:sz w:val="22"/>
          <w:szCs w:val="22"/>
        </w:rPr>
        <w:t>Schedule for the next IMPEP review.</w:t>
      </w:r>
    </w:p>
    <w:p w14:paraId="64620FA2" w14:textId="77777777" w:rsidR="00843CCA" w:rsidRPr="00843CCA" w:rsidRDefault="00843CCA" w:rsidP="00843CCA">
      <w:pPr>
        <w:tabs>
          <w:tab w:val="left" w:pos="2300"/>
        </w:tabs>
        <w:ind w:left="720" w:hanging="720"/>
        <w:rPr>
          <w:rFonts w:ascii="Arial" w:hAnsi="Arial" w:cs="Arial"/>
          <w:sz w:val="22"/>
          <w:szCs w:val="22"/>
        </w:rPr>
      </w:pPr>
    </w:p>
    <w:p w14:paraId="20FE98DD" w14:textId="77777777" w:rsidR="00843CCA" w:rsidRPr="00843CCA" w:rsidRDefault="00843CCA" w:rsidP="00843CCA">
      <w:pPr>
        <w:numPr>
          <w:ilvl w:val="0"/>
          <w:numId w:val="12"/>
        </w:numPr>
        <w:tabs>
          <w:tab w:val="left" w:pos="2299"/>
        </w:tabs>
        <w:autoSpaceDE/>
        <w:autoSpaceDN/>
        <w:adjustRightInd/>
        <w:ind w:hanging="720"/>
        <w:rPr>
          <w:rFonts w:ascii="Arial" w:hAnsi="Arial" w:cs="Arial"/>
          <w:sz w:val="22"/>
          <w:szCs w:val="22"/>
        </w:rPr>
      </w:pPr>
      <w:r w:rsidRPr="00843CCA">
        <w:rPr>
          <w:rFonts w:ascii="Arial" w:hAnsi="Arial" w:cs="Arial"/>
          <w:sz w:val="22"/>
          <w:szCs w:val="22"/>
        </w:rPr>
        <w:t>Next Steps/Meeting Summary/Q&amp;A.</w:t>
      </w:r>
    </w:p>
    <w:p w14:paraId="623B160C" w14:textId="77777777" w:rsidR="00843CCA" w:rsidRPr="00843CCA" w:rsidRDefault="00843CCA" w:rsidP="00843CCA">
      <w:pPr>
        <w:tabs>
          <w:tab w:val="left" w:pos="2299"/>
        </w:tabs>
        <w:ind w:left="720" w:hanging="720"/>
        <w:rPr>
          <w:rFonts w:ascii="Arial" w:hAnsi="Arial" w:cs="Arial"/>
          <w:sz w:val="22"/>
          <w:szCs w:val="22"/>
        </w:rPr>
      </w:pPr>
    </w:p>
    <w:p w14:paraId="0FC9BA4E" w14:textId="77777777" w:rsidR="00843CCA" w:rsidRPr="00843CCA" w:rsidRDefault="00843CCA" w:rsidP="00843CCA">
      <w:pPr>
        <w:numPr>
          <w:ilvl w:val="0"/>
          <w:numId w:val="12"/>
        </w:numPr>
        <w:tabs>
          <w:tab w:val="left" w:pos="2299"/>
        </w:tabs>
        <w:autoSpaceDE/>
        <w:autoSpaceDN/>
        <w:adjustRightInd/>
        <w:ind w:hanging="720"/>
        <w:rPr>
          <w:rFonts w:ascii="Arial" w:hAnsi="Arial" w:cs="Arial"/>
          <w:sz w:val="22"/>
          <w:szCs w:val="22"/>
        </w:rPr>
      </w:pPr>
      <w:r w:rsidRPr="00843CCA">
        <w:rPr>
          <w:rFonts w:ascii="Arial" w:hAnsi="Arial" w:cs="Arial"/>
          <w:sz w:val="22"/>
          <w:szCs w:val="22"/>
        </w:rPr>
        <w:t>Exit with Senior Management if requested by the NRC or Agreement State.</w:t>
      </w:r>
    </w:p>
    <w:p w14:paraId="0599E2A2" w14:textId="303C0F31" w:rsidR="0083437A" w:rsidRPr="0083437A" w:rsidRDefault="0083437A" w:rsidP="0083437A">
      <w:pPr>
        <w:tabs>
          <w:tab w:val="left" w:pos="4320"/>
        </w:tabs>
        <w:jc w:val="center"/>
        <w:rPr>
          <w:rFonts w:ascii="Arial" w:hAnsi="Arial" w:cs="Arial"/>
          <w:sz w:val="22"/>
          <w:szCs w:val="22"/>
        </w:rPr>
      </w:pPr>
    </w:p>
    <w:sectPr w:rsidR="0083437A" w:rsidRPr="0083437A" w:rsidSect="00A200EA">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FE3DB" w14:textId="77777777" w:rsidR="007C4FF0" w:rsidRDefault="007C4FF0" w:rsidP="00766FBD">
      <w:r>
        <w:separator/>
      </w:r>
    </w:p>
  </w:endnote>
  <w:endnote w:type="continuationSeparator" w:id="0">
    <w:p w14:paraId="0FEE3FDA" w14:textId="77777777" w:rsidR="007C4FF0" w:rsidRDefault="007C4FF0" w:rsidP="0076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DDEDB" w14:textId="77777777" w:rsidR="00843CCA" w:rsidRDefault="00843CCA">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348C4" w14:textId="162F94A6" w:rsidR="00A5122C" w:rsidRPr="006C0DE3" w:rsidRDefault="006C0DE3" w:rsidP="006C0DE3">
    <w:pPr>
      <w:pStyle w:val="Footer"/>
      <w:ind w:firstLine="1440"/>
      <w:rPr>
        <w:rFonts w:ascii="Arial" w:hAnsi="Arial" w:cs="Arial"/>
        <w:sz w:val="22"/>
        <w:szCs w:val="22"/>
      </w:rPr>
    </w:pP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358DA" w14:textId="77777777" w:rsidR="007C4FF0" w:rsidRDefault="007C4FF0" w:rsidP="00766FBD">
      <w:r>
        <w:separator/>
      </w:r>
    </w:p>
  </w:footnote>
  <w:footnote w:type="continuationSeparator" w:id="0">
    <w:p w14:paraId="1E4EA182" w14:textId="77777777" w:rsidR="007C4FF0" w:rsidRDefault="007C4FF0" w:rsidP="00766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85A0" w14:textId="77777777" w:rsidR="00843CCA" w:rsidRDefault="00843CCA">
    <w:pPr>
      <w:spacing w:line="14" w:lineRule="auto"/>
      <w:rPr>
        <w:sz w:val="2"/>
        <w:szCs w:val="2"/>
      </w:rPr>
    </w:pPr>
  </w:p>
  <w:p w14:paraId="5355EECA" w14:textId="77777777" w:rsidR="00843CCA" w:rsidRDefault="00843CCA">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2D9B" w14:textId="7B325BB1" w:rsidR="00495E00" w:rsidRPr="00D55359" w:rsidRDefault="00495E00" w:rsidP="00D55359">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Letter"/>
      <w:lvlText w:val="%1."/>
      <w:lvlJc w:val="left"/>
      <w:pPr>
        <w:ind w:left="1550" w:hanging="720"/>
      </w:pPr>
      <w:rPr>
        <w:rFonts w:ascii="Arial" w:hAnsi="Arial" w:cs="Arial"/>
        <w:b/>
        <w:bCs/>
        <w:spacing w:val="-6"/>
        <w:sz w:val="22"/>
        <w:szCs w:val="22"/>
      </w:rPr>
    </w:lvl>
    <w:lvl w:ilvl="1">
      <w:start w:val="1"/>
      <w:numFmt w:val="decimal"/>
      <w:lvlText w:val="%2."/>
      <w:lvlJc w:val="left"/>
      <w:pPr>
        <w:ind w:left="1550" w:hanging="720"/>
      </w:pPr>
      <w:rPr>
        <w:rFonts w:ascii="Arial" w:hAnsi="Arial" w:cs="Arial"/>
        <w:b w:val="0"/>
        <w:bCs w:val="0"/>
        <w:sz w:val="22"/>
        <w:szCs w:val="22"/>
      </w:rPr>
    </w:lvl>
    <w:lvl w:ilvl="2">
      <w:numFmt w:val="bullet"/>
      <w:lvlText w:val="•"/>
      <w:lvlJc w:val="left"/>
      <w:pPr>
        <w:ind w:left="3308" w:hanging="720"/>
      </w:pPr>
    </w:lvl>
    <w:lvl w:ilvl="3">
      <w:numFmt w:val="bullet"/>
      <w:lvlText w:val="•"/>
      <w:lvlJc w:val="left"/>
      <w:pPr>
        <w:ind w:left="4187" w:hanging="720"/>
      </w:pPr>
    </w:lvl>
    <w:lvl w:ilvl="4">
      <w:numFmt w:val="bullet"/>
      <w:lvlText w:val="•"/>
      <w:lvlJc w:val="left"/>
      <w:pPr>
        <w:ind w:left="5066" w:hanging="720"/>
      </w:pPr>
    </w:lvl>
    <w:lvl w:ilvl="5">
      <w:numFmt w:val="bullet"/>
      <w:lvlText w:val="•"/>
      <w:lvlJc w:val="left"/>
      <w:pPr>
        <w:ind w:left="5945" w:hanging="720"/>
      </w:pPr>
    </w:lvl>
    <w:lvl w:ilvl="6">
      <w:numFmt w:val="bullet"/>
      <w:lvlText w:val="•"/>
      <w:lvlJc w:val="left"/>
      <w:pPr>
        <w:ind w:left="6824" w:hanging="720"/>
      </w:pPr>
    </w:lvl>
    <w:lvl w:ilvl="7">
      <w:numFmt w:val="bullet"/>
      <w:lvlText w:val="•"/>
      <w:lvlJc w:val="left"/>
      <w:pPr>
        <w:ind w:left="7703" w:hanging="720"/>
      </w:pPr>
    </w:lvl>
    <w:lvl w:ilvl="8">
      <w:numFmt w:val="bullet"/>
      <w:lvlText w:val="•"/>
      <w:lvlJc w:val="left"/>
      <w:pPr>
        <w:ind w:left="8582" w:hanging="720"/>
      </w:pPr>
    </w:lvl>
  </w:abstractNum>
  <w:abstractNum w:abstractNumId="1" w15:restartNumberingAfterBreak="0">
    <w:nsid w:val="00000403"/>
    <w:multiLevelType w:val="multilevel"/>
    <w:tmpl w:val="00000886"/>
    <w:lvl w:ilvl="0">
      <w:start w:val="1"/>
      <w:numFmt w:val="upperRoman"/>
      <w:lvlText w:val="%1."/>
      <w:lvlJc w:val="left"/>
      <w:pPr>
        <w:ind w:left="1190" w:hanging="720"/>
      </w:pPr>
      <w:rPr>
        <w:rFonts w:ascii="Arial" w:hAnsi="Arial" w:cs="Arial"/>
        <w:b w:val="0"/>
        <w:bCs w:val="0"/>
        <w:spacing w:val="1"/>
        <w:sz w:val="22"/>
        <w:szCs w:val="22"/>
      </w:rPr>
    </w:lvl>
    <w:lvl w:ilvl="1">
      <w:start w:val="2"/>
      <w:numFmt w:val="decimal"/>
      <w:lvlText w:val="%2."/>
      <w:lvlJc w:val="left"/>
      <w:pPr>
        <w:ind w:left="1550" w:hanging="720"/>
      </w:pPr>
      <w:rPr>
        <w:rFonts w:ascii="Arial" w:hAnsi="Arial" w:cs="Arial"/>
        <w:b w:val="0"/>
        <w:bCs w:val="0"/>
        <w:sz w:val="22"/>
        <w:szCs w:val="22"/>
      </w:rPr>
    </w:lvl>
    <w:lvl w:ilvl="2">
      <w:start w:val="1"/>
      <w:numFmt w:val="lowerLetter"/>
      <w:lvlText w:val="(%3)"/>
      <w:lvlJc w:val="left"/>
      <w:pPr>
        <w:ind w:left="2270" w:hanging="720"/>
      </w:pPr>
      <w:rPr>
        <w:rFonts w:ascii="Arial" w:hAnsi="Arial" w:cs="Arial"/>
        <w:b w:val="0"/>
        <w:bCs w:val="0"/>
        <w:sz w:val="22"/>
        <w:szCs w:val="22"/>
      </w:rPr>
    </w:lvl>
    <w:lvl w:ilvl="3">
      <w:numFmt w:val="bullet"/>
      <w:lvlText w:val="•"/>
      <w:lvlJc w:val="left"/>
      <w:pPr>
        <w:ind w:left="3278" w:hanging="720"/>
      </w:pPr>
    </w:lvl>
    <w:lvl w:ilvl="4">
      <w:numFmt w:val="bullet"/>
      <w:lvlText w:val="•"/>
      <w:lvlJc w:val="left"/>
      <w:pPr>
        <w:ind w:left="4287" w:hanging="720"/>
      </w:pPr>
    </w:lvl>
    <w:lvl w:ilvl="5">
      <w:numFmt w:val="bullet"/>
      <w:lvlText w:val="•"/>
      <w:lvlJc w:val="left"/>
      <w:pPr>
        <w:ind w:left="5296" w:hanging="720"/>
      </w:pPr>
    </w:lvl>
    <w:lvl w:ilvl="6">
      <w:numFmt w:val="bullet"/>
      <w:lvlText w:val="•"/>
      <w:lvlJc w:val="left"/>
      <w:pPr>
        <w:ind w:left="6305" w:hanging="720"/>
      </w:pPr>
    </w:lvl>
    <w:lvl w:ilvl="7">
      <w:numFmt w:val="bullet"/>
      <w:lvlText w:val="•"/>
      <w:lvlJc w:val="left"/>
      <w:pPr>
        <w:ind w:left="7313" w:hanging="720"/>
      </w:pPr>
    </w:lvl>
    <w:lvl w:ilvl="8">
      <w:numFmt w:val="bullet"/>
      <w:lvlText w:val="•"/>
      <w:lvlJc w:val="left"/>
      <w:pPr>
        <w:ind w:left="8322" w:hanging="720"/>
      </w:pPr>
    </w:lvl>
  </w:abstractNum>
  <w:abstractNum w:abstractNumId="2" w15:restartNumberingAfterBreak="0">
    <w:nsid w:val="00000404"/>
    <w:multiLevelType w:val="multilevel"/>
    <w:tmpl w:val="D3A86C5C"/>
    <w:lvl w:ilvl="0">
      <w:start w:val="11"/>
      <w:numFmt w:val="decimal"/>
      <w:lvlText w:val="%1."/>
      <w:lvlJc w:val="left"/>
      <w:pPr>
        <w:ind w:left="1550" w:hanging="720"/>
      </w:pPr>
      <w:rPr>
        <w:rFonts w:ascii="Arial" w:hAnsi="Arial" w:cs="Arial" w:hint="default"/>
        <w:b w:val="0"/>
        <w:bCs w:val="0"/>
        <w:spacing w:val="-1"/>
        <w:sz w:val="22"/>
        <w:szCs w:val="22"/>
      </w:rPr>
    </w:lvl>
    <w:lvl w:ilvl="1">
      <w:start w:val="1"/>
      <w:numFmt w:val="decimal"/>
      <w:lvlText w:val="(%2)"/>
      <w:lvlJc w:val="left"/>
      <w:pPr>
        <w:ind w:left="1880" w:hanging="331"/>
      </w:pPr>
      <w:rPr>
        <w:rFonts w:ascii="Arial" w:hAnsi="Arial" w:cs="Arial" w:hint="default"/>
        <w:b w:val="0"/>
        <w:bCs w:val="0"/>
        <w:sz w:val="22"/>
        <w:szCs w:val="22"/>
      </w:rPr>
    </w:lvl>
    <w:lvl w:ilvl="2">
      <w:numFmt w:val="bullet"/>
      <w:lvlText w:val="•"/>
      <w:lvlJc w:val="left"/>
      <w:pPr>
        <w:ind w:left="2814" w:hanging="331"/>
      </w:pPr>
      <w:rPr>
        <w:rFonts w:hint="default"/>
      </w:rPr>
    </w:lvl>
    <w:lvl w:ilvl="3">
      <w:numFmt w:val="bullet"/>
      <w:lvlText w:val="•"/>
      <w:lvlJc w:val="left"/>
      <w:pPr>
        <w:ind w:left="3747" w:hanging="331"/>
      </w:pPr>
      <w:rPr>
        <w:rFonts w:hint="default"/>
      </w:rPr>
    </w:lvl>
    <w:lvl w:ilvl="4">
      <w:numFmt w:val="bullet"/>
      <w:lvlText w:val="•"/>
      <w:lvlJc w:val="left"/>
      <w:pPr>
        <w:ind w:left="4680" w:hanging="331"/>
      </w:pPr>
      <w:rPr>
        <w:rFonts w:hint="default"/>
      </w:rPr>
    </w:lvl>
    <w:lvl w:ilvl="5">
      <w:numFmt w:val="bullet"/>
      <w:lvlText w:val="•"/>
      <w:lvlJc w:val="left"/>
      <w:pPr>
        <w:ind w:left="5613" w:hanging="331"/>
      </w:pPr>
      <w:rPr>
        <w:rFonts w:hint="default"/>
      </w:rPr>
    </w:lvl>
    <w:lvl w:ilvl="6">
      <w:numFmt w:val="bullet"/>
      <w:lvlText w:val="•"/>
      <w:lvlJc w:val="left"/>
      <w:pPr>
        <w:ind w:left="6547" w:hanging="331"/>
      </w:pPr>
      <w:rPr>
        <w:rFonts w:hint="default"/>
      </w:rPr>
    </w:lvl>
    <w:lvl w:ilvl="7">
      <w:numFmt w:val="bullet"/>
      <w:lvlText w:val="•"/>
      <w:lvlJc w:val="left"/>
      <w:pPr>
        <w:ind w:left="7480" w:hanging="331"/>
      </w:pPr>
      <w:rPr>
        <w:rFonts w:hint="default"/>
      </w:rPr>
    </w:lvl>
    <w:lvl w:ilvl="8">
      <w:numFmt w:val="bullet"/>
      <w:lvlText w:val="•"/>
      <w:lvlJc w:val="left"/>
      <w:pPr>
        <w:ind w:left="8413" w:hanging="331"/>
      </w:pPr>
      <w:rPr>
        <w:rFonts w:hint="default"/>
      </w:rPr>
    </w:lvl>
  </w:abstractNum>
  <w:abstractNum w:abstractNumId="3" w15:restartNumberingAfterBreak="0">
    <w:nsid w:val="00000405"/>
    <w:multiLevelType w:val="multilevel"/>
    <w:tmpl w:val="00000888"/>
    <w:lvl w:ilvl="0">
      <w:start w:val="1"/>
      <w:numFmt w:val="upperRoman"/>
      <w:lvlText w:val="%1."/>
      <w:lvlJc w:val="left"/>
      <w:pPr>
        <w:ind w:left="830" w:hanging="721"/>
      </w:pPr>
      <w:rPr>
        <w:rFonts w:ascii="Arial" w:hAnsi="Arial" w:cs="Arial"/>
        <w:b w:val="0"/>
        <w:bCs w:val="0"/>
        <w:spacing w:val="1"/>
        <w:sz w:val="22"/>
        <w:szCs w:val="22"/>
      </w:rPr>
    </w:lvl>
    <w:lvl w:ilvl="1">
      <w:numFmt w:val="bullet"/>
      <w:lvlText w:val="•"/>
      <w:lvlJc w:val="left"/>
      <w:pPr>
        <w:ind w:left="1769" w:hanging="721"/>
      </w:pPr>
    </w:lvl>
    <w:lvl w:ilvl="2">
      <w:numFmt w:val="bullet"/>
      <w:lvlText w:val="•"/>
      <w:lvlJc w:val="left"/>
      <w:pPr>
        <w:ind w:left="2708" w:hanging="721"/>
      </w:pPr>
    </w:lvl>
    <w:lvl w:ilvl="3">
      <w:numFmt w:val="bullet"/>
      <w:lvlText w:val="•"/>
      <w:lvlJc w:val="left"/>
      <w:pPr>
        <w:ind w:left="3647" w:hanging="721"/>
      </w:pPr>
    </w:lvl>
    <w:lvl w:ilvl="4">
      <w:numFmt w:val="bullet"/>
      <w:lvlText w:val="•"/>
      <w:lvlJc w:val="left"/>
      <w:pPr>
        <w:ind w:left="4586" w:hanging="721"/>
      </w:pPr>
    </w:lvl>
    <w:lvl w:ilvl="5">
      <w:numFmt w:val="bullet"/>
      <w:lvlText w:val="•"/>
      <w:lvlJc w:val="left"/>
      <w:pPr>
        <w:ind w:left="5525" w:hanging="721"/>
      </w:pPr>
    </w:lvl>
    <w:lvl w:ilvl="6">
      <w:numFmt w:val="bullet"/>
      <w:lvlText w:val="•"/>
      <w:lvlJc w:val="left"/>
      <w:pPr>
        <w:ind w:left="6464" w:hanging="721"/>
      </w:pPr>
    </w:lvl>
    <w:lvl w:ilvl="7">
      <w:numFmt w:val="bullet"/>
      <w:lvlText w:val="•"/>
      <w:lvlJc w:val="left"/>
      <w:pPr>
        <w:ind w:left="7403" w:hanging="721"/>
      </w:pPr>
    </w:lvl>
    <w:lvl w:ilvl="8">
      <w:numFmt w:val="bullet"/>
      <w:lvlText w:val="•"/>
      <w:lvlJc w:val="left"/>
      <w:pPr>
        <w:ind w:left="8342" w:hanging="721"/>
      </w:pPr>
    </w:lvl>
  </w:abstractNum>
  <w:abstractNum w:abstractNumId="4" w15:restartNumberingAfterBreak="0">
    <w:nsid w:val="00000406"/>
    <w:multiLevelType w:val="multilevel"/>
    <w:tmpl w:val="00000889"/>
    <w:lvl w:ilvl="0">
      <w:numFmt w:val="bullet"/>
      <w:lvlText w:val=""/>
      <w:lvlJc w:val="left"/>
      <w:pPr>
        <w:ind w:left="830" w:hanging="721"/>
      </w:pPr>
      <w:rPr>
        <w:rFonts w:ascii="Symbol" w:hAnsi="Symbol"/>
        <w:b w:val="0"/>
        <w:sz w:val="23"/>
      </w:rPr>
    </w:lvl>
    <w:lvl w:ilvl="1">
      <w:numFmt w:val="bullet"/>
      <w:lvlText w:val="•"/>
      <w:lvlJc w:val="left"/>
      <w:pPr>
        <w:ind w:left="1777" w:hanging="721"/>
      </w:pPr>
    </w:lvl>
    <w:lvl w:ilvl="2">
      <w:numFmt w:val="bullet"/>
      <w:lvlText w:val="•"/>
      <w:lvlJc w:val="left"/>
      <w:pPr>
        <w:ind w:left="2724" w:hanging="721"/>
      </w:pPr>
    </w:lvl>
    <w:lvl w:ilvl="3">
      <w:numFmt w:val="bullet"/>
      <w:lvlText w:val="•"/>
      <w:lvlJc w:val="left"/>
      <w:pPr>
        <w:ind w:left="3671" w:hanging="721"/>
      </w:pPr>
    </w:lvl>
    <w:lvl w:ilvl="4">
      <w:numFmt w:val="bullet"/>
      <w:lvlText w:val="•"/>
      <w:lvlJc w:val="left"/>
      <w:pPr>
        <w:ind w:left="4618" w:hanging="721"/>
      </w:pPr>
    </w:lvl>
    <w:lvl w:ilvl="5">
      <w:numFmt w:val="bullet"/>
      <w:lvlText w:val="•"/>
      <w:lvlJc w:val="left"/>
      <w:pPr>
        <w:ind w:left="5565" w:hanging="721"/>
      </w:pPr>
    </w:lvl>
    <w:lvl w:ilvl="6">
      <w:numFmt w:val="bullet"/>
      <w:lvlText w:val="•"/>
      <w:lvlJc w:val="left"/>
      <w:pPr>
        <w:ind w:left="6512" w:hanging="721"/>
      </w:pPr>
    </w:lvl>
    <w:lvl w:ilvl="7">
      <w:numFmt w:val="bullet"/>
      <w:lvlText w:val="•"/>
      <w:lvlJc w:val="left"/>
      <w:pPr>
        <w:ind w:left="7459" w:hanging="721"/>
      </w:pPr>
    </w:lvl>
    <w:lvl w:ilvl="8">
      <w:numFmt w:val="bullet"/>
      <w:lvlText w:val="•"/>
      <w:lvlJc w:val="left"/>
      <w:pPr>
        <w:ind w:left="8406" w:hanging="721"/>
      </w:pPr>
    </w:lvl>
  </w:abstractNum>
  <w:abstractNum w:abstractNumId="5" w15:restartNumberingAfterBreak="0">
    <w:nsid w:val="00000407"/>
    <w:multiLevelType w:val="multilevel"/>
    <w:tmpl w:val="0000088A"/>
    <w:lvl w:ilvl="0">
      <w:numFmt w:val="bullet"/>
      <w:lvlText w:val=""/>
      <w:lvlJc w:val="left"/>
      <w:pPr>
        <w:ind w:left="830" w:hanging="721"/>
      </w:pPr>
      <w:rPr>
        <w:rFonts w:ascii="Symbol" w:hAnsi="Symbol"/>
        <w:b w:val="0"/>
        <w:sz w:val="22"/>
      </w:rPr>
    </w:lvl>
    <w:lvl w:ilvl="1">
      <w:numFmt w:val="bullet"/>
      <w:lvlText w:val="•"/>
      <w:lvlJc w:val="left"/>
      <w:pPr>
        <w:ind w:left="1777" w:hanging="721"/>
      </w:pPr>
    </w:lvl>
    <w:lvl w:ilvl="2">
      <w:numFmt w:val="bullet"/>
      <w:lvlText w:val="•"/>
      <w:lvlJc w:val="left"/>
      <w:pPr>
        <w:ind w:left="2724" w:hanging="721"/>
      </w:pPr>
    </w:lvl>
    <w:lvl w:ilvl="3">
      <w:numFmt w:val="bullet"/>
      <w:lvlText w:val="•"/>
      <w:lvlJc w:val="left"/>
      <w:pPr>
        <w:ind w:left="3671" w:hanging="721"/>
      </w:pPr>
    </w:lvl>
    <w:lvl w:ilvl="4">
      <w:numFmt w:val="bullet"/>
      <w:lvlText w:val="•"/>
      <w:lvlJc w:val="left"/>
      <w:pPr>
        <w:ind w:left="4618" w:hanging="721"/>
      </w:pPr>
    </w:lvl>
    <w:lvl w:ilvl="5">
      <w:numFmt w:val="bullet"/>
      <w:lvlText w:val="•"/>
      <w:lvlJc w:val="left"/>
      <w:pPr>
        <w:ind w:left="5565" w:hanging="721"/>
      </w:pPr>
    </w:lvl>
    <w:lvl w:ilvl="6">
      <w:numFmt w:val="bullet"/>
      <w:lvlText w:val="•"/>
      <w:lvlJc w:val="left"/>
      <w:pPr>
        <w:ind w:left="6512" w:hanging="721"/>
      </w:pPr>
    </w:lvl>
    <w:lvl w:ilvl="7">
      <w:numFmt w:val="bullet"/>
      <w:lvlText w:val="•"/>
      <w:lvlJc w:val="left"/>
      <w:pPr>
        <w:ind w:left="7459" w:hanging="721"/>
      </w:pPr>
    </w:lvl>
    <w:lvl w:ilvl="8">
      <w:numFmt w:val="bullet"/>
      <w:lvlText w:val="•"/>
      <w:lvlJc w:val="left"/>
      <w:pPr>
        <w:ind w:left="8406" w:hanging="721"/>
      </w:pPr>
    </w:lvl>
  </w:abstractNum>
  <w:abstractNum w:abstractNumId="6" w15:restartNumberingAfterBreak="0">
    <w:nsid w:val="00000408"/>
    <w:multiLevelType w:val="multilevel"/>
    <w:tmpl w:val="0000088B"/>
    <w:lvl w:ilvl="0">
      <w:numFmt w:val="bullet"/>
      <w:lvlText w:val=""/>
      <w:lvlJc w:val="left"/>
      <w:pPr>
        <w:ind w:left="1559" w:hanging="721"/>
      </w:pPr>
      <w:rPr>
        <w:rFonts w:ascii="Symbol" w:hAnsi="Symbol"/>
        <w:b w:val="0"/>
        <w:sz w:val="23"/>
      </w:rPr>
    </w:lvl>
    <w:lvl w:ilvl="1">
      <w:numFmt w:val="bullet"/>
      <w:lvlText w:val="•"/>
      <w:lvlJc w:val="left"/>
      <w:pPr>
        <w:ind w:left="2433" w:hanging="721"/>
      </w:pPr>
    </w:lvl>
    <w:lvl w:ilvl="2">
      <w:numFmt w:val="bullet"/>
      <w:lvlText w:val="•"/>
      <w:lvlJc w:val="left"/>
      <w:pPr>
        <w:ind w:left="3307" w:hanging="721"/>
      </w:pPr>
    </w:lvl>
    <w:lvl w:ilvl="3">
      <w:numFmt w:val="bullet"/>
      <w:lvlText w:val="•"/>
      <w:lvlJc w:val="left"/>
      <w:pPr>
        <w:ind w:left="4181" w:hanging="721"/>
      </w:pPr>
    </w:lvl>
    <w:lvl w:ilvl="4">
      <w:numFmt w:val="bullet"/>
      <w:lvlText w:val="•"/>
      <w:lvlJc w:val="left"/>
      <w:pPr>
        <w:ind w:left="5055" w:hanging="721"/>
      </w:pPr>
    </w:lvl>
    <w:lvl w:ilvl="5">
      <w:numFmt w:val="bullet"/>
      <w:lvlText w:val="•"/>
      <w:lvlJc w:val="left"/>
      <w:pPr>
        <w:ind w:left="5929" w:hanging="721"/>
      </w:pPr>
    </w:lvl>
    <w:lvl w:ilvl="6">
      <w:numFmt w:val="bullet"/>
      <w:lvlText w:val="•"/>
      <w:lvlJc w:val="left"/>
      <w:pPr>
        <w:ind w:left="6803" w:hanging="721"/>
      </w:pPr>
    </w:lvl>
    <w:lvl w:ilvl="7">
      <w:numFmt w:val="bullet"/>
      <w:lvlText w:val="•"/>
      <w:lvlJc w:val="left"/>
      <w:pPr>
        <w:ind w:left="7677" w:hanging="721"/>
      </w:pPr>
    </w:lvl>
    <w:lvl w:ilvl="8">
      <w:numFmt w:val="bullet"/>
      <w:lvlText w:val="•"/>
      <w:lvlJc w:val="left"/>
      <w:pPr>
        <w:ind w:left="8551" w:hanging="721"/>
      </w:pPr>
    </w:lvl>
  </w:abstractNum>
  <w:abstractNum w:abstractNumId="7" w15:restartNumberingAfterBreak="0">
    <w:nsid w:val="00000409"/>
    <w:multiLevelType w:val="multilevel"/>
    <w:tmpl w:val="0000088C"/>
    <w:lvl w:ilvl="0">
      <w:numFmt w:val="bullet"/>
      <w:lvlText w:val=""/>
      <w:lvlJc w:val="left"/>
      <w:pPr>
        <w:ind w:left="470" w:hanging="423"/>
      </w:pPr>
      <w:rPr>
        <w:rFonts w:ascii="Symbol" w:hAnsi="Symbol"/>
        <w:b w:val="0"/>
        <w:sz w:val="22"/>
      </w:rPr>
    </w:lvl>
    <w:lvl w:ilvl="1">
      <w:numFmt w:val="bullet"/>
      <w:lvlText w:val="•"/>
      <w:lvlJc w:val="left"/>
      <w:pPr>
        <w:ind w:left="871" w:hanging="423"/>
      </w:pPr>
    </w:lvl>
    <w:lvl w:ilvl="2">
      <w:numFmt w:val="bullet"/>
      <w:lvlText w:val="•"/>
      <w:lvlJc w:val="left"/>
      <w:pPr>
        <w:ind w:left="1272" w:hanging="423"/>
      </w:pPr>
    </w:lvl>
    <w:lvl w:ilvl="3">
      <w:numFmt w:val="bullet"/>
      <w:lvlText w:val="•"/>
      <w:lvlJc w:val="left"/>
      <w:pPr>
        <w:ind w:left="1673" w:hanging="423"/>
      </w:pPr>
    </w:lvl>
    <w:lvl w:ilvl="4">
      <w:numFmt w:val="bullet"/>
      <w:lvlText w:val="•"/>
      <w:lvlJc w:val="left"/>
      <w:pPr>
        <w:ind w:left="2074" w:hanging="423"/>
      </w:pPr>
    </w:lvl>
    <w:lvl w:ilvl="5">
      <w:numFmt w:val="bullet"/>
      <w:lvlText w:val="•"/>
      <w:lvlJc w:val="left"/>
      <w:pPr>
        <w:ind w:left="2475" w:hanging="423"/>
      </w:pPr>
    </w:lvl>
    <w:lvl w:ilvl="6">
      <w:numFmt w:val="bullet"/>
      <w:lvlText w:val="•"/>
      <w:lvlJc w:val="left"/>
      <w:pPr>
        <w:ind w:left="2876" w:hanging="423"/>
      </w:pPr>
    </w:lvl>
    <w:lvl w:ilvl="7">
      <w:numFmt w:val="bullet"/>
      <w:lvlText w:val="•"/>
      <w:lvlJc w:val="left"/>
      <w:pPr>
        <w:ind w:left="3277" w:hanging="423"/>
      </w:pPr>
    </w:lvl>
    <w:lvl w:ilvl="8">
      <w:numFmt w:val="bullet"/>
      <w:lvlText w:val="•"/>
      <w:lvlJc w:val="left"/>
      <w:pPr>
        <w:ind w:left="3678" w:hanging="423"/>
      </w:pPr>
    </w:lvl>
  </w:abstractNum>
  <w:abstractNum w:abstractNumId="8" w15:restartNumberingAfterBreak="0">
    <w:nsid w:val="00112770"/>
    <w:multiLevelType w:val="hybridMultilevel"/>
    <w:tmpl w:val="B0043AC4"/>
    <w:lvl w:ilvl="0" w:tplc="5D34F36A">
      <w:start w:val="1"/>
      <w:numFmt w:val="lowerRoman"/>
      <w:lvlText w:val="%1)"/>
      <w:lvlJc w:val="left"/>
      <w:pPr>
        <w:ind w:left="720" w:hanging="360"/>
      </w:pPr>
      <w:rPr>
        <w:rFonts w:cs="Times New Roman" w:hint="default"/>
      </w:rPr>
    </w:lvl>
    <w:lvl w:ilvl="1" w:tplc="5D34F36A">
      <w:start w:val="1"/>
      <w:numFmt w:val="lowerRoman"/>
      <w:lvlText w:val="%2)"/>
      <w:lvlJc w:val="left"/>
      <w:pPr>
        <w:ind w:left="1440" w:hanging="360"/>
      </w:pPr>
      <w:rPr>
        <w:rFonts w:cs="Times New Roman" w:hint="default"/>
      </w:rPr>
    </w:lvl>
    <w:lvl w:ilvl="2" w:tplc="997C9BAA">
      <w:start w:val="1"/>
      <w:numFmt w:val="lowerLetter"/>
      <w:lvlText w:val="%3."/>
      <w:lvlJc w:val="left"/>
      <w:pPr>
        <w:ind w:left="2340" w:hanging="360"/>
      </w:pPr>
      <w:rPr>
        <w:rFonts w:hint="default"/>
      </w:rPr>
    </w:lvl>
    <w:lvl w:ilvl="3" w:tplc="BAAAB552">
      <w:start w:val="7"/>
      <w:numFmt w:val="decimal"/>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2EC5418"/>
    <w:multiLevelType w:val="hybridMultilevel"/>
    <w:tmpl w:val="6A76A786"/>
    <w:lvl w:ilvl="0" w:tplc="99609B4E">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3382AF6"/>
    <w:multiLevelType w:val="hybridMultilevel"/>
    <w:tmpl w:val="F4840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480AB2"/>
    <w:multiLevelType w:val="hybridMultilevel"/>
    <w:tmpl w:val="E89A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833D86"/>
    <w:multiLevelType w:val="hybridMultilevel"/>
    <w:tmpl w:val="E0B4DB42"/>
    <w:lvl w:ilvl="0" w:tplc="F006B7BE">
      <w:start w:val="4"/>
      <w:numFmt w:val="decimal"/>
      <w:lvlText w:val="%1."/>
      <w:lvlJc w:val="left"/>
      <w:pPr>
        <w:ind w:left="360" w:firstLine="0"/>
      </w:pPr>
      <w:rPr>
        <w:rFonts w:hint="default"/>
      </w:rPr>
    </w:lvl>
    <w:lvl w:ilvl="1" w:tplc="78E46466">
      <w:start w:val="1"/>
      <w:numFmt w:val="lowerLetter"/>
      <w:lvlText w:val="%2."/>
      <w:lvlJc w:val="left"/>
      <w:pPr>
        <w:ind w:left="1440" w:hanging="360"/>
      </w:pPr>
    </w:lvl>
    <w:lvl w:ilvl="2" w:tplc="30048152" w:tentative="1">
      <w:start w:val="1"/>
      <w:numFmt w:val="lowerRoman"/>
      <w:lvlText w:val="%3."/>
      <w:lvlJc w:val="right"/>
      <w:pPr>
        <w:ind w:left="2160" w:hanging="180"/>
      </w:pPr>
    </w:lvl>
    <w:lvl w:ilvl="3" w:tplc="B92E9B3C" w:tentative="1">
      <w:start w:val="1"/>
      <w:numFmt w:val="decimal"/>
      <w:lvlText w:val="%4."/>
      <w:lvlJc w:val="left"/>
      <w:pPr>
        <w:ind w:left="2880" w:hanging="360"/>
      </w:pPr>
    </w:lvl>
    <w:lvl w:ilvl="4" w:tplc="BB2ACD6E" w:tentative="1">
      <w:start w:val="1"/>
      <w:numFmt w:val="lowerLetter"/>
      <w:lvlText w:val="%5."/>
      <w:lvlJc w:val="left"/>
      <w:pPr>
        <w:ind w:left="3600" w:hanging="360"/>
      </w:pPr>
    </w:lvl>
    <w:lvl w:ilvl="5" w:tplc="A9B4FC92" w:tentative="1">
      <w:start w:val="1"/>
      <w:numFmt w:val="lowerRoman"/>
      <w:lvlText w:val="%6."/>
      <w:lvlJc w:val="right"/>
      <w:pPr>
        <w:ind w:left="4320" w:hanging="180"/>
      </w:pPr>
    </w:lvl>
    <w:lvl w:ilvl="6" w:tplc="0D944D7E" w:tentative="1">
      <w:start w:val="1"/>
      <w:numFmt w:val="decimal"/>
      <w:lvlText w:val="%7."/>
      <w:lvlJc w:val="left"/>
      <w:pPr>
        <w:ind w:left="5040" w:hanging="360"/>
      </w:pPr>
    </w:lvl>
    <w:lvl w:ilvl="7" w:tplc="4EF2EC86" w:tentative="1">
      <w:start w:val="1"/>
      <w:numFmt w:val="lowerLetter"/>
      <w:lvlText w:val="%8."/>
      <w:lvlJc w:val="left"/>
      <w:pPr>
        <w:ind w:left="5760" w:hanging="360"/>
      </w:pPr>
    </w:lvl>
    <w:lvl w:ilvl="8" w:tplc="6B90DE40" w:tentative="1">
      <w:start w:val="1"/>
      <w:numFmt w:val="lowerRoman"/>
      <w:lvlText w:val="%9."/>
      <w:lvlJc w:val="right"/>
      <w:pPr>
        <w:ind w:left="6480" w:hanging="180"/>
      </w:pPr>
    </w:lvl>
  </w:abstractNum>
  <w:abstractNum w:abstractNumId="13" w15:restartNumberingAfterBreak="0">
    <w:nsid w:val="11A643D9"/>
    <w:multiLevelType w:val="hybridMultilevel"/>
    <w:tmpl w:val="522A975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5727D83"/>
    <w:multiLevelType w:val="hybridMultilevel"/>
    <w:tmpl w:val="D93A104A"/>
    <w:lvl w:ilvl="0" w:tplc="5D34F36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64B6BF8"/>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A1D8A"/>
    <w:multiLevelType w:val="hybridMultilevel"/>
    <w:tmpl w:val="FCFC1CD2"/>
    <w:lvl w:ilvl="0" w:tplc="5D34F36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1740E3C"/>
    <w:multiLevelType w:val="hybridMultilevel"/>
    <w:tmpl w:val="8DA44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2CF1D67"/>
    <w:multiLevelType w:val="hybridMultilevel"/>
    <w:tmpl w:val="31B0BB84"/>
    <w:lvl w:ilvl="0" w:tplc="146020F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FF5835"/>
    <w:multiLevelType w:val="hybridMultilevel"/>
    <w:tmpl w:val="0C1626A2"/>
    <w:lvl w:ilvl="0" w:tplc="E29C0256">
      <w:start w:val="2020"/>
      <w:numFmt w:val="decimal"/>
      <w:lvlText w:val="%1"/>
      <w:lvlJc w:val="left"/>
      <w:pPr>
        <w:ind w:left="1920" w:hanging="48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63D3BEE"/>
    <w:multiLevelType w:val="hybridMultilevel"/>
    <w:tmpl w:val="D8CC8362"/>
    <w:lvl w:ilvl="0" w:tplc="A0F2005E">
      <w:start w:val="8"/>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DB5A15"/>
    <w:multiLevelType w:val="hybridMultilevel"/>
    <w:tmpl w:val="614E6778"/>
    <w:lvl w:ilvl="0" w:tplc="33ACBEB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281A2F99"/>
    <w:multiLevelType w:val="hybridMultilevel"/>
    <w:tmpl w:val="D472B870"/>
    <w:lvl w:ilvl="0" w:tplc="27C411CA">
      <w:start w:val="2018"/>
      <w:numFmt w:val="decimal"/>
      <w:lvlText w:val="(%1"/>
      <w:lvlJc w:val="left"/>
      <w:pPr>
        <w:ind w:left="1270" w:hanging="5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CE29B8"/>
    <w:multiLevelType w:val="hybridMultilevel"/>
    <w:tmpl w:val="6498B000"/>
    <w:lvl w:ilvl="0" w:tplc="91EEC6A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31DB5875"/>
    <w:multiLevelType w:val="hybridMultilevel"/>
    <w:tmpl w:val="5AC46740"/>
    <w:lvl w:ilvl="0" w:tplc="7D245DC0">
      <w:start w:val="1"/>
      <w:numFmt w:val="upperRoman"/>
      <w:lvlText w:val="%1."/>
      <w:lvlJc w:val="right"/>
      <w:pPr>
        <w:ind w:left="720" w:hanging="360"/>
      </w:pPr>
    </w:lvl>
    <w:lvl w:ilvl="1" w:tplc="F266D69E" w:tentative="1">
      <w:start w:val="1"/>
      <w:numFmt w:val="lowerLetter"/>
      <w:lvlText w:val="%2."/>
      <w:lvlJc w:val="left"/>
      <w:pPr>
        <w:ind w:left="1440" w:hanging="360"/>
      </w:pPr>
    </w:lvl>
    <w:lvl w:ilvl="2" w:tplc="F5B4C412" w:tentative="1">
      <w:start w:val="1"/>
      <w:numFmt w:val="lowerRoman"/>
      <w:lvlText w:val="%3."/>
      <w:lvlJc w:val="right"/>
      <w:pPr>
        <w:ind w:left="2160" w:hanging="180"/>
      </w:pPr>
    </w:lvl>
    <w:lvl w:ilvl="3" w:tplc="90EA060A" w:tentative="1">
      <w:start w:val="1"/>
      <w:numFmt w:val="decimal"/>
      <w:lvlText w:val="%4."/>
      <w:lvlJc w:val="left"/>
      <w:pPr>
        <w:ind w:left="2880" w:hanging="360"/>
      </w:pPr>
    </w:lvl>
    <w:lvl w:ilvl="4" w:tplc="EDA21148" w:tentative="1">
      <w:start w:val="1"/>
      <w:numFmt w:val="lowerLetter"/>
      <w:lvlText w:val="%5."/>
      <w:lvlJc w:val="left"/>
      <w:pPr>
        <w:ind w:left="3600" w:hanging="360"/>
      </w:pPr>
    </w:lvl>
    <w:lvl w:ilvl="5" w:tplc="66FA1852" w:tentative="1">
      <w:start w:val="1"/>
      <w:numFmt w:val="lowerRoman"/>
      <w:lvlText w:val="%6."/>
      <w:lvlJc w:val="right"/>
      <w:pPr>
        <w:ind w:left="4320" w:hanging="180"/>
      </w:pPr>
    </w:lvl>
    <w:lvl w:ilvl="6" w:tplc="79BEC922" w:tentative="1">
      <w:start w:val="1"/>
      <w:numFmt w:val="decimal"/>
      <w:lvlText w:val="%7."/>
      <w:lvlJc w:val="left"/>
      <w:pPr>
        <w:ind w:left="5040" w:hanging="360"/>
      </w:pPr>
    </w:lvl>
    <w:lvl w:ilvl="7" w:tplc="A90CB5E6" w:tentative="1">
      <w:start w:val="1"/>
      <w:numFmt w:val="lowerLetter"/>
      <w:lvlText w:val="%8."/>
      <w:lvlJc w:val="left"/>
      <w:pPr>
        <w:ind w:left="5760" w:hanging="360"/>
      </w:pPr>
    </w:lvl>
    <w:lvl w:ilvl="8" w:tplc="D5BAE414" w:tentative="1">
      <w:start w:val="1"/>
      <w:numFmt w:val="lowerRoman"/>
      <w:lvlText w:val="%9."/>
      <w:lvlJc w:val="right"/>
      <w:pPr>
        <w:ind w:left="6480" w:hanging="180"/>
      </w:pPr>
    </w:lvl>
  </w:abstractNum>
  <w:abstractNum w:abstractNumId="25" w15:restartNumberingAfterBreak="0">
    <w:nsid w:val="36286026"/>
    <w:multiLevelType w:val="hybridMultilevel"/>
    <w:tmpl w:val="B49673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62B3E26"/>
    <w:multiLevelType w:val="hybridMultilevel"/>
    <w:tmpl w:val="0254C81C"/>
    <w:lvl w:ilvl="0" w:tplc="769465A6">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9717191"/>
    <w:multiLevelType w:val="hybridMultilevel"/>
    <w:tmpl w:val="3F5E718C"/>
    <w:lvl w:ilvl="0" w:tplc="B2BEC092">
      <w:start w:val="2020"/>
      <w:numFmt w:val="decimal"/>
      <w:lvlText w:val="%1"/>
      <w:lvlJc w:val="left"/>
      <w:pPr>
        <w:ind w:left="1920" w:hanging="48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C6B282C"/>
    <w:multiLevelType w:val="hybridMultilevel"/>
    <w:tmpl w:val="62224934"/>
    <w:lvl w:ilvl="0" w:tplc="DDFEDE8E">
      <w:start w:val="1"/>
      <w:numFmt w:val="lowerRoman"/>
      <w:lvlText w:val="%1."/>
      <w:lvlJc w:val="left"/>
      <w:pPr>
        <w:ind w:left="2880" w:hanging="720"/>
      </w:pPr>
      <w:rPr>
        <w:rFonts w:ascii="Arial" w:eastAsia="Times New Roman" w:hAnsi="Arial"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3CBD5508"/>
    <w:multiLevelType w:val="hybridMultilevel"/>
    <w:tmpl w:val="C76C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C411F0"/>
    <w:multiLevelType w:val="hybridMultilevel"/>
    <w:tmpl w:val="9C166D38"/>
    <w:lvl w:ilvl="0" w:tplc="8AC40B02">
      <w:start w:val="1"/>
      <w:numFmt w:val="bullet"/>
      <w:lvlText w:val=""/>
      <w:lvlJc w:val="left"/>
      <w:pPr>
        <w:tabs>
          <w:tab w:val="num" w:pos="1800"/>
        </w:tabs>
        <w:ind w:left="1800" w:hanging="360"/>
      </w:pPr>
      <w:rPr>
        <w:rFonts w:ascii="Symbol" w:hAnsi="Symbol" w:hint="default"/>
      </w:rPr>
    </w:lvl>
    <w:lvl w:ilvl="1" w:tplc="A7F62D06" w:tentative="1">
      <w:start w:val="1"/>
      <w:numFmt w:val="bullet"/>
      <w:lvlText w:val="o"/>
      <w:lvlJc w:val="left"/>
      <w:pPr>
        <w:tabs>
          <w:tab w:val="num" w:pos="2520"/>
        </w:tabs>
        <w:ind w:left="2520" w:hanging="360"/>
      </w:pPr>
      <w:rPr>
        <w:rFonts w:ascii="Courier New" w:hAnsi="Courier New" w:cs="Courier New" w:hint="default"/>
      </w:rPr>
    </w:lvl>
    <w:lvl w:ilvl="2" w:tplc="CEDA407A" w:tentative="1">
      <w:start w:val="1"/>
      <w:numFmt w:val="bullet"/>
      <w:lvlText w:val=""/>
      <w:lvlJc w:val="left"/>
      <w:pPr>
        <w:tabs>
          <w:tab w:val="num" w:pos="3240"/>
        </w:tabs>
        <w:ind w:left="3240" w:hanging="360"/>
      </w:pPr>
      <w:rPr>
        <w:rFonts w:ascii="Wingdings" w:hAnsi="Wingdings" w:hint="default"/>
      </w:rPr>
    </w:lvl>
    <w:lvl w:ilvl="3" w:tplc="DA769BB4" w:tentative="1">
      <w:start w:val="1"/>
      <w:numFmt w:val="bullet"/>
      <w:lvlText w:val=""/>
      <w:lvlJc w:val="left"/>
      <w:pPr>
        <w:tabs>
          <w:tab w:val="num" w:pos="3960"/>
        </w:tabs>
        <w:ind w:left="3960" w:hanging="360"/>
      </w:pPr>
      <w:rPr>
        <w:rFonts w:ascii="Symbol" w:hAnsi="Symbol" w:hint="default"/>
      </w:rPr>
    </w:lvl>
    <w:lvl w:ilvl="4" w:tplc="D7126078" w:tentative="1">
      <w:start w:val="1"/>
      <w:numFmt w:val="bullet"/>
      <w:lvlText w:val="o"/>
      <w:lvlJc w:val="left"/>
      <w:pPr>
        <w:tabs>
          <w:tab w:val="num" w:pos="4680"/>
        </w:tabs>
        <w:ind w:left="4680" w:hanging="360"/>
      </w:pPr>
      <w:rPr>
        <w:rFonts w:ascii="Courier New" w:hAnsi="Courier New" w:cs="Courier New" w:hint="default"/>
      </w:rPr>
    </w:lvl>
    <w:lvl w:ilvl="5" w:tplc="59C8D75C" w:tentative="1">
      <w:start w:val="1"/>
      <w:numFmt w:val="bullet"/>
      <w:lvlText w:val=""/>
      <w:lvlJc w:val="left"/>
      <w:pPr>
        <w:tabs>
          <w:tab w:val="num" w:pos="5400"/>
        </w:tabs>
        <w:ind w:left="5400" w:hanging="360"/>
      </w:pPr>
      <w:rPr>
        <w:rFonts w:ascii="Wingdings" w:hAnsi="Wingdings" w:hint="default"/>
      </w:rPr>
    </w:lvl>
    <w:lvl w:ilvl="6" w:tplc="8B8C152E" w:tentative="1">
      <w:start w:val="1"/>
      <w:numFmt w:val="bullet"/>
      <w:lvlText w:val=""/>
      <w:lvlJc w:val="left"/>
      <w:pPr>
        <w:tabs>
          <w:tab w:val="num" w:pos="6120"/>
        </w:tabs>
        <w:ind w:left="6120" w:hanging="360"/>
      </w:pPr>
      <w:rPr>
        <w:rFonts w:ascii="Symbol" w:hAnsi="Symbol" w:hint="default"/>
      </w:rPr>
    </w:lvl>
    <w:lvl w:ilvl="7" w:tplc="EAC06278" w:tentative="1">
      <w:start w:val="1"/>
      <w:numFmt w:val="bullet"/>
      <w:lvlText w:val="o"/>
      <w:lvlJc w:val="left"/>
      <w:pPr>
        <w:tabs>
          <w:tab w:val="num" w:pos="6840"/>
        </w:tabs>
        <w:ind w:left="6840" w:hanging="360"/>
      </w:pPr>
      <w:rPr>
        <w:rFonts w:ascii="Courier New" w:hAnsi="Courier New" w:cs="Courier New" w:hint="default"/>
      </w:rPr>
    </w:lvl>
    <w:lvl w:ilvl="8" w:tplc="14289680"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40985053"/>
    <w:multiLevelType w:val="hybridMultilevel"/>
    <w:tmpl w:val="800CD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0F3074"/>
    <w:multiLevelType w:val="hybridMultilevel"/>
    <w:tmpl w:val="2EACE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C44CB2"/>
    <w:multiLevelType w:val="multilevel"/>
    <w:tmpl w:val="24CE557E"/>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34" w15:restartNumberingAfterBreak="0">
    <w:nsid w:val="461440C7"/>
    <w:multiLevelType w:val="hybridMultilevel"/>
    <w:tmpl w:val="1236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EE0C2C"/>
    <w:multiLevelType w:val="hybridMultilevel"/>
    <w:tmpl w:val="1F26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A3B00C1"/>
    <w:multiLevelType w:val="hybridMultilevel"/>
    <w:tmpl w:val="1A0C891E"/>
    <w:lvl w:ilvl="0" w:tplc="AD5065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B80BDE"/>
    <w:multiLevelType w:val="hybridMultilevel"/>
    <w:tmpl w:val="084EDD16"/>
    <w:lvl w:ilvl="0" w:tplc="99609B4E">
      <w:start w:val="3"/>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57785B23"/>
    <w:multiLevelType w:val="hybridMultilevel"/>
    <w:tmpl w:val="35AE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977B5C"/>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914D15"/>
    <w:multiLevelType w:val="hybridMultilevel"/>
    <w:tmpl w:val="26FAB22C"/>
    <w:lvl w:ilvl="0" w:tplc="7FA416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15E264D"/>
    <w:multiLevelType w:val="hybridMultilevel"/>
    <w:tmpl w:val="CF4657B8"/>
    <w:lvl w:ilvl="0" w:tplc="7A2ED9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647069E8"/>
    <w:multiLevelType w:val="hybridMultilevel"/>
    <w:tmpl w:val="337EC8C6"/>
    <w:lvl w:ilvl="0" w:tplc="E5D6F202">
      <w:start w:val="1"/>
      <w:numFmt w:val="upperLetter"/>
      <w:lvlText w:val="%1."/>
      <w:lvlJc w:val="left"/>
      <w:pPr>
        <w:ind w:left="720" w:hanging="720"/>
      </w:pPr>
      <w:rPr>
        <w:rFonts w:hint="default"/>
      </w:rPr>
    </w:lvl>
    <w:lvl w:ilvl="1" w:tplc="BBCC171C" w:tentative="1">
      <w:start w:val="1"/>
      <w:numFmt w:val="lowerLetter"/>
      <w:lvlText w:val="%2."/>
      <w:lvlJc w:val="left"/>
      <w:pPr>
        <w:ind w:left="360" w:hanging="360"/>
      </w:pPr>
    </w:lvl>
    <w:lvl w:ilvl="2" w:tplc="CA92E12C" w:tentative="1">
      <w:start w:val="1"/>
      <w:numFmt w:val="lowerRoman"/>
      <w:lvlText w:val="%3."/>
      <w:lvlJc w:val="right"/>
      <w:pPr>
        <w:ind w:left="1080" w:hanging="180"/>
      </w:pPr>
    </w:lvl>
    <w:lvl w:ilvl="3" w:tplc="F030F644" w:tentative="1">
      <w:start w:val="1"/>
      <w:numFmt w:val="decimal"/>
      <w:lvlText w:val="%4."/>
      <w:lvlJc w:val="left"/>
      <w:pPr>
        <w:ind w:left="1800" w:hanging="360"/>
      </w:pPr>
    </w:lvl>
    <w:lvl w:ilvl="4" w:tplc="24D0AFFA" w:tentative="1">
      <w:start w:val="1"/>
      <w:numFmt w:val="lowerLetter"/>
      <w:lvlText w:val="%5."/>
      <w:lvlJc w:val="left"/>
      <w:pPr>
        <w:ind w:left="2520" w:hanging="360"/>
      </w:pPr>
    </w:lvl>
    <w:lvl w:ilvl="5" w:tplc="9014D098" w:tentative="1">
      <w:start w:val="1"/>
      <w:numFmt w:val="lowerRoman"/>
      <w:lvlText w:val="%6."/>
      <w:lvlJc w:val="right"/>
      <w:pPr>
        <w:ind w:left="3240" w:hanging="180"/>
      </w:pPr>
    </w:lvl>
    <w:lvl w:ilvl="6" w:tplc="CD4444B8" w:tentative="1">
      <w:start w:val="1"/>
      <w:numFmt w:val="decimal"/>
      <w:lvlText w:val="%7."/>
      <w:lvlJc w:val="left"/>
      <w:pPr>
        <w:ind w:left="3960" w:hanging="360"/>
      </w:pPr>
    </w:lvl>
    <w:lvl w:ilvl="7" w:tplc="9F2A771C" w:tentative="1">
      <w:start w:val="1"/>
      <w:numFmt w:val="lowerLetter"/>
      <w:lvlText w:val="%8."/>
      <w:lvlJc w:val="left"/>
      <w:pPr>
        <w:ind w:left="4680" w:hanging="360"/>
      </w:pPr>
    </w:lvl>
    <w:lvl w:ilvl="8" w:tplc="DBC832D4" w:tentative="1">
      <w:start w:val="1"/>
      <w:numFmt w:val="lowerRoman"/>
      <w:lvlText w:val="%9."/>
      <w:lvlJc w:val="right"/>
      <w:pPr>
        <w:ind w:left="5400" w:hanging="180"/>
      </w:pPr>
    </w:lvl>
  </w:abstractNum>
  <w:abstractNum w:abstractNumId="43" w15:restartNumberingAfterBreak="0">
    <w:nsid w:val="64FA15B8"/>
    <w:multiLevelType w:val="hybridMultilevel"/>
    <w:tmpl w:val="B570F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3F66E89"/>
    <w:multiLevelType w:val="hybridMultilevel"/>
    <w:tmpl w:val="2C6223FC"/>
    <w:lvl w:ilvl="0" w:tplc="575CF37A">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A42E0B"/>
    <w:multiLevelType w:val="hybridMultilevel"/>
    <w:tmpl w:val="8514E7D0"/>
    <w:lvl w:ilvl="0" w:tplc="2688A006">
      <w:start w:val="1"/>
      <w:numFmt w:val="lowerRoman"/>
      <w:lvlText w:val="%1)"/>
      <w:lvlJc w:val="left"/>
      <w:pPr>
        <w:ind w:left="2880" w:hanging="72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B401D1D"/>
    <w:multiLevelType w:val="hybridMultilevel"/>
    <w:tmpl w:val="3358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545D1F"/>
    <w:multiLevelType w:val="hybridMultilevel"/>
    <w:tmpl w:val="DFEAA100"/>
    <w:lvl w:ilvl="0" w:tplc="90C66BB8">
      <w:start w:val="1"/>
      <w:numFmt w:val="lowerLetter"/>
      <w:lvlText w:val="%1."/>
      <w:lvlJc w:val="left"/>
      <w:pPr>
        <w:ind w:left="2160" w:hanging="720"/>
      </w:pPr>
      <w:rPr>
        <w:rFonts w:cs="Times New Roman" w:hint="default"/>
      </w:rPr>
    </w:lvl>
    <w:lvl w:ilvl="1" w:tplc="0908D70A">
      <w:start w:val="1"/>
      <w:numFmt w:val="lowerRoman"/>
      <w:lvlText w:val="%2)"/>
      <w:lvlJc w:val="left"/>
      <w:pPr>
        <w:ind w:left="2880" w:hanging="72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8" w15:restartNumberingAfterBreak="0">
    <w:nsid w:val="7DAB69EE"/>
    <w:multiLevelType w:val="hybridMultilevel"/>
    <w:tmpl w:val="3B7A0A8A"/>
    <w:lvl w:ilvl="0" w:tplc="0409000F">
      <w:start w:val="1"/>
      <w:numFmt w:val="decimal"/>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3805160">
    <w:abstractNumId w:val="9"/>
  </w:num>
  <w:num w:numId="2" w16cid:durableId="446659911">
    <w:abstractNumId w:val="28"/>
  </w:num>
  <w:num w:numId="3" w16cid:durableId="1138838756">
    <w:abstractNumId w:val="40"/>
  </w:num>
  <w:num w:numId="4" w16cid:durableId="74476052">
    <w:abstractNumId w:val="37"/>
  </w:num>
  <w:num w:numId="5" w16cid:durableId="483934841">
    <w:abstractNumId w:val="26"/>
  </w:num>
  <w:num w:numId="6" w16cid:durableId="1474786349">
    <w:abstractNumId w:val="41"/>
  </w:num>
  <w:num w:numId="7" w16cid:durableId="483666096">
    <w:abstractNumId w:val="45"/>
  </w:num>
  <w:num w:numId="8" w16cid:durableId="68818757">
    <w:abstractNumId w:val="8"/>
  </w:num>
  <w:num w:numId="9" w16cid:durableId="87775782">
    <w:abstractNumId w:val="16"/>
  </w:num>
  <w:num w:numId="10" w16cid:durableId="862979983">
    <w:abstractNumId w:val="25"/>
  </w:num>
  <w:num w:numId="11" w16cid:durableId="1340816955">
    <w:abstractNumId w:val="44"/>
  </w:num>
  <w:num w:numId="12" w16cid:durableId="466320452">
    <w:abstractNumId w:val="36"/>
  </w:num>
  <w:num w:numId="13" w16cid:durableId="408624050">
    <w:abstractNumId w:val="38"/>
  </w:num>
  <w:num w:numId="14" w16cid:durableId="452290346">
    <w:abstractNumId w:val="11"/>
  </w:num>
  <w:num w:numId="15" w16cid:durableId="1640302747">
    <w:abstractNumId w:val="34"/>
  </w:num>
  <w:num w:numId="16" w16cid:durableId="320934504">
    <w:abstractNumId w:val="32"/>
  </w:num>
  <w:num w:numId="17" w16cid:durableId="256990068">
    <w:abstractNumId w:val="33"/>
  </w:num>
  <w:num w:numId="18" w16cid:durableId="1807158122">
    <w:abstractNumId w:val="35"/>
  </w:num>
  <w:num w:numId="19" w16cid:durableId="591164618">
    <w:abstractNumId w:val="17"/>
  </w:num>
  <w:num w:numId="20" w16cid:durableId="1083720302">
    <w:abstractNumId w:val="29"/>
  </w:num>
  <w:num w:numId="21" w16cid:durableId="2119399520">
    <w:abstractNumId w:val="13"/>
  </w:num>
  <w:num w:numId="22" w16cid:durableId="627664811">
    <w:abstractNumId w:val="22"/>
  </w:num>
  <w:num w:numId="23" w16cid:durableId="352775">
    <w:abstractNumId w:val="43"/>
  </w:num>
  <w:num w:numId="24" w16cid:durableId="1338341477">
    <w:abstractNumId w:val="10"/>
  </w:num>
  <w:num w:numId="25" w16cid:durableId="1920796362">
    <w:abstractNumId w:val="19"/>
  </w:num>
  <w:num w:numId="26" w16cid:durableId="9575817">
    <w:abstractNumId w:val="27"/>
  </w:num>
  <w:num w:numId="27" w16cid:durableId="1718160539">
    <w:abstractNumId w:val="7"/>
  </w:num>
  <w:num w:numId="28" w16cid:durableId="1823236598">
    <w:abstractNumId w:val="6"/>
  </w:num>
  <w:num w:numId="29" w16cid:durableId="1164009994">
    <w:abstractNumId w:val="5"/>
  </w:num>
  <w:num w:numId="30" w16cid:durableId="2039043365">
    <w:abstractNumId w:val="4"/>
  </w:num>
  <w:num w:numId="31" w16cid:durableId="893008586">
    <w:abstractNumId w:val="3"/>
  </w:num>
  <w:num w:numId="32" w16cid:durableId="1885168153">
    <w:abstractNumId w:val="2"/>
  </w:num>
  <w:num w:numId="33" w16cid:durableId="558787425">
    <w:abstractNumId w:val="1"/>
  </w:num>
  <w:num w:numId="34" w16cid:durableId="1070159396">
    <w:abstractNumId w:val="0"/>
  </w:num>
  <w:num w:numId="35" w16cid:durableId="336034384">
    <w:abstractNumId w:val="30"/>
  </w:num>
  <w:num w:numId="36" w16cid:durableId="1447843977">
    <w:abstractNumId w:val="12"/>
  </w:num>
  <w:num w:numId="37" w16cid:durableId="1061947128">
    <w:abstractNumId w:val="24"/>
  </w:num>
  <w:num w:numId="38" w16cid:durableId="383213798">
    <w:abstractNumId w:val="42"/>
  </w:num>
  <w:num w:numId="39" w16cid:durableId="1597980968">
    <w:abstractNumId w:val="46"/>
  </w:num>
  <w:num w:numId="40" w16cid:durableId="1069615742">
    <w:abstractNumId w:val="23"/>
  </w:num>
  <w:num w:numId="41" w16cid:durableId="298343507">
    <w:abstractNumId w:val="21"/>
  </w:num>
  <w:num w:numId="42" w16cid:durableId="1090273252">
    <w:abstractNumId w:val="47"/>
  </w:num>
  <w:num w:numId="43" w16cid:durableId="2111393384">
    <w:abstractNumId w:val="14"/>
  </w:num>
  <w:num w:numId="44" w16cid:durableId="266544717">
    <w:abstractNumId w:val="48"/>
  </w:num>
  <w:num w:numId="45" w16cid:durableId="775444357">
    <w:abstractNumId w:val="20"/>
  </w:num>
  <w:num w:numId="46" w16cid:durableId="1909917930">
    <w:abstractNumId w:val="39"/>
  </w:num>
  <w:num w:numId="47" w16cid:durableId="2051374135">
    <w:abstractNumId w:val="15"/>
  </w:num>
  <w:num w:numId="48" w16cid:durableId="1521552987">
    <w:abstractNumId w:val="31"/>
  </w:num>
  <w:num w:numId="49" w16cid:durableId="1017255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879"/>
    <w:rsid w:val="000261D1"/>
    <w:rsid w:val="00034591"/>
    <w:rsid w:val="00041092"/>
    <w:rsid w:val="00043FA5"/>
    <w:rsid w:val="00052D89"/>
    <w:rsid w:val="00054B69"/>
    <w:rsid w:val="0006193E"/>
    <w:rsid w:val="000B7B26"/>
    <w:rsid w:val="000C2C52"/>
    <w:rsid w:val="000C3B88"/>
    <w:rsid w:val="000C7981"/>
    <w:rsid w:val="000D6E1B"/>
    <w:rsid w:val="000E3DF0"/>
    <w:rsid w:val="000E66BB"/>
    <w:rsid w:val="000E7088"/>
    <w:rsid w:val="000F4FB4"/>
    <w:rsid w:val="000F7183"/>
    <w:rsid w:val="00107A07"/>
    <w:rsid w:val="00113B4C"/>
    <w:rsid w:val="00114F21"/>
    <w:rsid w:val="001160DC"/>
    <w:rsid w:val="00121A6A"/>
    <w:rsid w:val="00123B07"/>
    <w:rsid w:val="0012686E"/>
    <w:rsid w:val="00130D28"/>
    <w:rsid w:val="00131722"/>
    <w:rsid w:val="00134F5A"/>
    <w:rsid w:val="00137F9B"/>
    <w:rsid w:val="00146DBA"/>
    <w:rsid w:val="00156B0D"/>
    <w:rsid w:val="00156E00"/>
    <w:rsid w:val="0015780B"/>
    <w:rsid w:val="00157F8C"/>
    <w:rsid w:val="00161C44"/>
    <w:rsid w:val="001A116B"/>
    <w:rsid w:val="001A494B"/>
    <w:rsid w:val="001A6A23"/>
    <w:rsid w:val="001D1C51"/>
    <w:rsid w:val="001E4829"/>
    <w:rsid w:val="001F11B7"/>
    <w:rsid w:val="00200181"/>
    <w:rsid w:val="002032C9"/>
    <w:rsid w:val="002169E4"/>
    <w:rsid w:val="00224593"/>
    <w:rsid w:val="00236BB8"/>
    <w:rsid w:val="00260F1B"/>
    <w:rsid w:val="00276C72"/>
    <w:rsid w:val="00276E0E"/>
    <w:rsid w:val="002814F6"/>
    <w:rsid w:val="002846CB"/>
    <w:rsid w:val="002867AD"/>
    <w:rsid w:val="00287B48"/>
    <w:rsid w:val="00291DEB"/>
    <w:rsid w:val="002A1633"/>
    <w:rsid w:val="002A736E"/>
    <w:rsid w:val="002A7F50"/>
    <w:rsid w:val="002C36CE"/>
    <w:rsid w:val="002D7F5C"/>
    <w:rsid w:val="002E1513"/>
    <w:rsid w:val="002E4866"/>
    <w:rsid w:val="00315BF1"/>
    <w:rsid w:val="00332748"/>
    <w:rsid w:val="00337339"/>
    <w:rsid w:val="00345C9D"/>
    <w:rsid w:val="003513AA"/>
    <w:rsid w:val="003553C0"/>
    <w:rsid w:val="00355B4C"/>
    <w:rsid w:val="0037287E"/>
    <w:rsid w:val="00374385"/>
    <w:rsid w:val="003743C9"/>
    <w:rsid w:val="00382F7B"/>
    <w:rsid w:val="00383687"/>
    <w:rsid w:val="00390AC7"/>
    <w:rsid w:val="003B621F"/>
    <w:rsid w:val="003C2198"/>
    <w:rsid w:val="003C284D"/>
    <w:rsid w:val="003D333E"/>
    <w:rsid w:val="003F001E"/>
    <w:rsid w:val="003F2434"/>
    <w:rsid w:val="00402F53"/>
    <w:rsid w:val="0042523B"/>
    <w:rsid w:val="00464EB2"/>
    <w:rsid w:val="004673E4"/>
    <w:rsid w:val="004767B1"/>
    <w:rsid w:val="00484419"/>
    <w:rsid w:val="00491E5D"/>
    <w:rsid w:val="00493766"/>
    <w:rsid w:val="00495E00"/>
    <w:rsid w:val="004C38AF"/>
    <w:rsid w:val="004C5EE2"/>
    <w:rsid w:val="004C631B"/>
    <w:rsid w:val="004D29DC"/>
    <w:rsid w:val="004D3070"/>
    <w:rsid w:val="004D3A0F"/>
    <w:rsid w:val="00500C74"/>
    <w:rsid w:val="00504EA4"/>
    <w:rsid w:val="005065B1"/>
    <w:rsid w:val="00507AA0"/>
    <w:rsid w:val="005259D2"/>
    <w:rsid w:val="0053000F"/>
    <w:rsid w:val="00531B42"/>
    <w:rsid w:val="00544032"/>
    <w:rsid w:val="00544A25"/>
    <w:rsid w:val="00545542"/>
    <w:rsid w:val="005525F6"/>
    <w:rsid w:val="00554CDC"/>
    <w:rsid w:val="00563B87"/>
    <w:rsid w:val="005649F4"/>
    <w:rsid w:val="005718CE"/>
    <w:rsid w:val="0058376B"/>
    <w:rsid w:val="00591B51"/>
    <w:rsid w:val="005A3669"/>
    <w:rsid w:val="005B6061"/>
    <w:rsid w:val="005D4DF6"/>
    <w:rsid w:val="005E3BA3"/>
    <w:rsid w:val="005F3400"/>
    <w:rsid w:val="005F59C5"/>
    <w:rsid w:val="00602D12"/>
    <w:rsid w:val="00605439"/>
    <w:rsid w:val="0060547B"/>
    <w:rsid w:val="00605FCB"/>
    <w:rsid w:val="0060632E"/>
    <w:rsid w:val="00607344"/>
    <w:rsid w:val="00652738"/>
    <w:rsid w:val="00662DBF"/>
    <w:rsid w:val="00663D7E"/>
    <w:rsid w:val="006730BC"/>
    <w:rsid w:val="0067470B"/>
    <w:rsid w:val="006A2C24"/>
    <w:rsid w:val="006A360A"/>
    <w:rsid w:val="006B2A8E"/>
    <w:rsid w:val="006B3EAE"/>
    <w:rsid w:val="006C0DE3"/>
    <w:rsid w:val="006C472C"/>
    <w:rsid w:val="006D166C"/>
    <w:rsid w:val="0073094B"/>
    <w:rsid w:val="00730F13"/>
    <w:rsid w:val="00734AA0"/>
    <w:rsid w:val="00742937"/>
    <w:rsid w:val="00756402"/>
    <w:rsid w:val="00766FBD"/>
    <w:rsid w:val="00767278"/>
    <w:rsid w:val="00775BF8"/>
    <w:rsid w:val="007912BD"/>
    <w:rsid w:val="007A34EC"/>
    <w:rsid w:val="007B58AF"/>
    <w:rsid w:val="007C081F"/>
    <w:rsid w:val="007C4FF0"/>
    <w:rsid w:val="007C76FF"/>
    <w:rsid w:val="007D0A45"/>
    <w:rsid w:val="007E35D1"/>
    <w:rsid w:val="007E443E"/>
    <w:rsid w:val="007E584C"/>
    <w:rsid w:val="008023BE"/>
    <w:rsid w:val="00832C2D"/>
    <w:rsid w:val="00833E26"/>
    <w:rsid w:val="0083437A"/>
    <w:rsid w:val="0083544F"/>
    <w:rsid w:val="0083647A"/>
    <w:rsid w:val="00836877"/>
    <w:rsid w:val="00843CCA"/>
    <w:rsid w:val="00850192"/>
    <w:rsid w:val="00865D78"/>
    <w:rsid w:val="00870A4C"/>
    <w:rsid w:val="00880979"/>
    <w:rsid w:val="00895A9A"/>
    <w:rsid w:val="008A06B0"/>
    <w:rsid w:val="008B14A2"/>
    <w:rsid w:val="008B2C75"/>
    <w:rsid w:val="008B5A2E"/>
    <w:rsid w:val="008C663E"/>
    <w:rsid w:val="009017CE"/>
    <w:rsid w:val="009040FC"/>
    <w:rsid w:val="00905E21"/>
    <w:rsid w:val="00926347"/>
    <w:rsid w:val="0093753E"/>
    <w:rsid w:val="00945168"/>
    <w:rsid w:val="00973528"/>
    <w:rsid w:val="0097364A"/>
    <w:rsid w:val="00976D48"/>
    <w:rsid w:val="00987DE8"/>
    <w:rsid w:val="009956C6"/>
    <w:rsid w:val="0099726D"/>
    <w:rsid w:val="009A3094"/>
    <w:rsid w:val="009A5377"/>
    <w:rsid w:val="009C0308"/>
    <w:rsid w:val="009C1B39"/>
    <w:rsid w:val="009C720C"/>
    <w:rsid w:val="009D13F7"/>
    <w:rsid w:val="009D5C27"/>
    <w:rsid w:val="009D6760"/>
    <w:rsid w:val="009E188F"/>
    <w:rsid w:val="009E23DB"/>
    <w:rsid w:val="009E446F"/>
    <w:rsid w:val="009E5C29"/>
    <w:rsid w:val="009E63C4"/>
    <w:rsid w:val="009E7915"/>
    <w:rsid w:val="00A031E5"/>
    <w:rsid w:val="00A0374B"/>
    <w:rsid w:val="00A0580D"/>
    <w:rsid w:val="00A148AD"/>
    <w:rsid w:val="00A200EA"/>
    <w:rsid w:val="00A40874"/>
    <w:rsid w:val="00A5122C"/>
    <w:rsid w:val="00A621B0"/>
    <w:rsid w:val="00A72A62"/>
    <w:rsid w:val="00A80273"/>
    <w:rsid w:val="00A85313"/>
    <w:rsid w:val="00A922E0"/>
    <w:rsid w:val="00A9358A"/>
    <w:rsid w:val="00AB30B3"/>
    <w:rsid w:val="00AC6673"/>
    <w:rsid w:val="00AC79C5"/>
    <w:rsid w:val="00AD028E"/>
    <w:rsid w:val="00AD2DDB"/>
    <w:rsid w:val="00AD620E"/>
    <w:rsid w:val="00B06665"/>
    <w:rsid w:val="00B20767"/>
    <w:rsid w:val="00B24D8F"/>
    <w:rsid w:val="00B2681B"/>
    <w:rsid w:val="00B32763"/>
    <w:rsid w:val="00B36B38"/>
    <w:rsid w:val="00B57671"/>
    <w:rsid w:val="00B57BCF"/>
    <w:rsid w:val="00B62583"/>
    <w:rsid w:val="00B64AC3"/>
    <w:rsid w:val="00B70451"/>
    <w:rsid w:val="00B70FEF"/>
    <w:rsid w:val="00B9632A"/>
    <w:rsid w:val="00BB196F"/>
    <w:rsid w:val="00BD437C"/>
    <w:rsid w:val="00BD717E"/>
    <w:rsid w:val="00BF2CF8"/>
    <w:rsid w:val="00BF2FC0"/>
    <w:rsid w:val="00BF47E9"/>
    <w:rsid w:val="00C0184D"/>
    <w:rsid w:val="00C02BA8"/>
    <w:rsid w:val="00C066D8"/>
    <w:rsid w:val="00C1708E"/>
    <w:rsid w:val="00C17879"/>
    <w:rsid w:val="00C33ED4"/>
    <w:rsid w:val="00C512D5"/>
    <w:rsid w:val="00C534AE"/>
    <w:rsid w:val="00C61EFC"/>
    <w:rsid w:val="00C63FED"/>
    <w:rsid w:val="00C7145C"/>
    <w:rsid w:val="00C7534A"/>
    <w:rsid w:val="00C9388E"/>
    <w:rsid w:val="00C969F4"/>
    <w:rsid w:val="00CA79AC"/>
    <w:rsid w:val="00CB262D"/>
    <w:rsid w:val="00CC7DB7"/>
    <w:rsid w:val="00CD0AFE"/>
    <w:rsid w:val="00CE089E"/>
    <w:rsid w:val="00CE095D"/>
    <w:rsid w:val="00CF01F5"/>
    <w:rsid w:val="00D13614"/>
    <w:rsid w:val="00D13752"/>
    <w:rsid w:val="00D1725F"/>
    <w:rsid w:val="00D2178C"/>
    <w:rsid w:val="00D32684"/>
    <w:rsid w:val="00D40020"/>
    <w:rsid w:val="00D41749"/>
    <w:rsid w:val="00D51B88"/>
    <w:rsid w:val="00D5213B"/>
    <w:rsid w:val="00D55359"/>
    <w:rsid w:val="00D6494E"/>
    <w:rsid w:val="00D95972"/>
    <w:rsid w:val="00DA279D"/>
    <w:rsid w:val="00DB4DC2"/>
    <w:rsid w:val="00DD7CDE"/>
    <w:rsid w:val="00E03A69"/>
    <w:rsid w:val="00E224AB"/>
    <w:rsid w:val="00E300B0"/>
    <w:rsid w:val="00E4481F"/>
    <w:rsid w:val="00E56A25"/>
    <w:rsid w:val="00E56FC0"/>
    <w:rsid w:val="00E7791D"/>
    <w:rsid w:val="00E9085D"/>
    <w:rsid w:val="00EA7367"/>
    <w:rsid w:val="00EB7DB0"/>
    <w:rsid w:val="00ED1B71"/>
    <w:rsid w:val="00ED4D59"/>
    <w:rsid w:val="00EE3834"/>
    <w:rsid w:val="00F13412"/>
    <w:rsid w:val="00F16523"/>
    <w:rsid w:val="00F233A8"/>
    <w:rsid w:val="00F402C1"/>
    <w:rsid w:val="00F406EB"/>
    <w:rsid w:val="00F45EBC"/>
    <w:rsid w:val="00F65595"/>
    <w:rsid w:val="00F74604"/>
    <w:rsid w:val="00F81B5C"/>
    <w:rsid w:val="00F91D8A"/>
    <w:rsid w:val="00F91E6C"/>
    <w:rsid w:val="00F92084"/>
    <w:rsid w:val="00FA1FE5"/>
    <w:rsid w:val="00FB5393"/>
    <w:rsid w:val="00FB793B"/>
    <w:rsid w:val="00FC5163"/>
    <w:rsid w:val="00FD2228"/>
    <w:rsid w:val="00FE14F7"/>
    <w:rsid w:val="00FF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04C2B"/>
  <w15:docId w15:val="{2655C4D6-81EF-4F8E-8BA4-B93D1E00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B1"/>
    <w:pPr>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1"/>
    <w:qFormat/>
    <w:rsid w:val="00034591"/>
    <w:pPr>
      <w:widowControl w:val="0"/>
      <w:ind w:left="830" w:hanging="721"/>
      <w:outlineLvl w:val="0"/>
    </w:pPr>
    <w:rPr>
      <w:rFonts w:ascii="Arial" w:eastAsiaTheme="minorEastAsia" w:hAnsi="Arial" w:cs="Arial"/>
      <w:sz w:val="23"/>
      <w:szCs w:val="23"/>
    </w:rPr>
  </w:style>
  <w:style w:type="paragraph" w:styleId="Heading2">
    <w:name w:val="heading 2"/>
    <w:basedOn w:val="Normal"/>
    <w:next w:val="Normal"/>
    <w:link w:val="Heading2Char"/>
    <w:uiPriority w:val="1"/>
    <w:qFormat/>
    <w:rsid w:val="00034591"/>
    <w:pPr>
      <w:widowControl w:val="0"/>
      <w:ind w:left="1550" w:hanging="720"/>
      <w:outlineLvl w:val="1"/>
    </w:pPr>
    <w:rPr>
      <w:rFonts w:ascii="Arial" w:eastAsiaTheme="min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7879"/>
    <w:rPr>
      <w:color w:val="0000FF"/>
      <w:u w:val="single"/>
    </w:rPr>
  </w:style>
  <w:style w:type="table" w:styleId="TableGrid">
    <w:name w:val="Table Grid"/>
    <w:basedOn w:val="TableNormal"/>
    <w:rsid w:val="00287B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24593"/>
    <w:pPr>
      <w:tabs>
        <w:tab w:val="center" w:pos="4680"/>
        <w:tab w:val="right" w:pos="9360"/>
      </w:tabs>
    </w:pPr>
  </w:style>
  <w:style w:type="character" w:customStyle="1" w:styleId="HeaderChar">
    <w:name w:val="Header Char"/>
    <w:basedOn w:val="DefaultParagraphFont"/>
    <w:link w:val="Header"/>
    <w:rsid w:val="0022459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24593"/>
    <w:pPr>
      <w:tabs>
        <w:tab w:val="center" w:pos="4680"/>
        <w:tab w:val="right" w:pos="9360"/>
      </w:tabs>
    </w:pPr>
  </w:style>
  <w:style w:type="character" w:customStyle="1" w:styleId="FooterChar">
    <w:name w:val="Footer Char"/>
    <w:basedOn w:val="DefaultParagraphFont"/>
    <w:link w:val="Footer"/>
    <w:uiPriority w:val="99"/>
    <w:rsid w:val="00224593"/>
    <w:rPr>
      <w:rFonts w:ascii="Times New Roman" w:eastAsia="Times New Roman" w:hAnsi="Times New Roman" w:cs="Times New Roman"/>
      <w:sz w:val="20"/>
      <w:szCs w:val="20"/>
    </w:rPr>
  </w:style>
  <w:style w:type="paragraph" w:styleId="ListParagraph">
    <w:name w:val="List Paragraph"/>
    <w:basedOn w:val="Normal"/>
    <w:uiPriority w:val="34"/>
    <w:qFormat/>
    <w:rsid w:val="00C969F4"/>
    <w:pPr>
      <w:ind w:left="720"/>
      <w:contextualSpacing/>
    </w:pPr>
  </w:style>
  <w:style w:type="paragraph" w:styleId="BalloonText">
    <w:name w:val="Balloon Text"/>
    <w:basedOn w:val="Normal"/>
    <w:link w:val="BalloonTextChar"/>
    <w:uiPriority w:val="99"/>
    <w:semiHidden/>
    <w:unhideWhenUsed/>
    <w:rsid w:val="004C5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EE2"/>
    <w:rPr>
      <w:rFonts w:ascii="Segoe UI" w:eastAsia="Times New Roman" w:hAnsi="Segoe UI" w:cs="Segoe UI"/>
      <w:sz w:val="18"/>
      <w:szCs w:val="18"/>
    </w:rPr>
  </w:style>
  <w:style w:type="paragraph" w:customStyle="1" w:styleId="Default">
    <w:name w:val="Default"/>
    <w:rsid w:val="00A935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5122C"/>
    <w:rPr>
      <w:color w:val="605E5C"/>
      <w:shd w:val="clear" w:color="auto" w:fill="E1DFDD"/>
    </w:rPr>
  </w:style>
  <w:style w:type="paragraph" w:styleId="Revision">
    <w:name w:val="Revision"/>
    <w:hidden/>
    <w:uiPriority w:val="99"/>
    <w:semiHidden/>
    <w:rsid w:val="00A031E5"/>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031E5"/>
    <w:rPr>
      <w:sz w:val="16"/>
      <w:szCs w:val="16"/>
    </w:rPr>
  </w:style>
  <w:style w:type="paragraph" w:styleId="CommentText">
    <w:name w:val="annotation text"/>
    <w:basedOn w:val="Normal"/>
    <w:link w:val="CommentTextChar"/>
    <w:unhideWhenUsed/>
    <w:rsid w:val="00A031E5"/>
  </w:style>
  <w:style w:type="character" w:customStyle="1" w:styleId="CommentTextChar">
    <w:name w:val="Comment Text Char"/>
    <w:basedOn w:val="DefaultParagraphFont"/>
    <w:link w:val="CommentText"/>
    <w:rsid w:val="00A031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1E5"/>
    <w:rPr>
      <w:b/>
      <w:bCs/>
    </w:rPr>
  </w:style>
  <w:style w:type="character" w:customStyle="1" w:styleId="CommentSubjectChar">
    <w:name w:val="Comment Subject Char"/>
    <w:basedOn w:val="CommentTextChar"/>
    <w:link w:val="CommentSubject"/>
    <w:uiPriority w:val="99"/>
    <w:semiHidden/>
    <w:rsid w:val="00A031E5"/>
    <w:rPr>
      <w:rFonts w:ascii="Times New Roman" w:eastAsia="Times New Roman" w:hAnsi="Times New Roman" w:cs="Times New Roman"/>
      <w:b/>
      <w:bCs/>
      <w:sz w:val="20"/>
      <w:szCs w:val="20"/>
    </w:rPr>
  </w:style>
  <w:style w:type="paragraph" w:customStyle="1" w:styleId="pf0">
    <w:name w:val="pf0"/>
    <w:basedOn w:val="Normal"/>
    <w:rsid w:val="00200181"/>
    <w:pPr>
      <w:autoSpaceDE/>
      <w:autoSpaceDN/>
      <w:adjustRightInd/>
      <w:spacing w:before="100" w:beforeAutospacing="1" w:after="100" w:afterAutospacing="1"/>
    </w:pPr>
    <w:rPr>
      <w:sz w:val="24"/>
      <w:szCs w:val="24"/>
    </w:rPr>
  </w:style>
  <w:style w:type="character" w:customStyle="1" w:styleId="cf01">
    <w:name w:val="cf01"/>
    <w:basedOn w:val="DefaultParagraphFont"/>
    <w:rsid w:val="00200181"/>
    <w:rPr>
      <w:rFonts w:ascii="Segoe UI" w:hAnsi="Segoe UI" w:cs="Segoe UI" w:hint="default"/>
      <w:sz w:val="18"/>
      <w:szCs w:val="18"/>
    </w:rPr>
  </w:style>
  <w:style w:type="character" w:customStyle="1" w:styleId="cf11">
    <w:name w:val="cf11"/>
    <w:basedOn w:val="DefaultParagraphFont"/>
    <w:rsid w:val="00200181"/>
    <w:rPr>
      <w:rFonts w:ascii="Segoe UI" w:hAnsi="Segoe UI" w:cs="Segoe UI" w:hint="default"/>
      <w:i/>
      <w:iCs/>
      <w:sz w:val="18"/>
      <w:szCs w:val="18"/>
    </w:rPr>
  </w:style>
  <w:style w:type="character" w:styleId="PageNumber">
    <w:name w:val="page number"/>
    <w:basedOn w:val="DefaultParagraphFont"/>
    <w:unhideWhenUsed/>
    <w:rsid w:val="006C0DE3"/>
  </w:style>
  <w:style w:type="character" w:customStyle="1" w:styleId="Heading1Char">
    <w:name w:val="Heading 1 Char"/>
    <w:basedOn w:val="DefaultParagraphFont"/>
    <w:link w:val="Heading1"/>
    <w:uiPriority w:val="1"/>
    <w:rsid w:val="00034591"/>
    <w:rPr>
      <w:rFonts w:ascii="Arial" w:eastAsiaTheme="minorEastAsia" w:hAnsi="Arial" w:cs="Arial"/>
      <w:sz w:val="23"/>
      <w:szCs w:val="23"/>
    </w:rPr>
  </w:style>
  <w:style w:type="character" w:customStyle="1" w:styleId="Heading2Char">
    <w:name w:val="Heading 2 Char"/>
    <w:basedOn w:val="DefaultParagraphFont"/>
    <w:link w:val="Heading2"/>
    <w:uiPriority w:val="1"/>
    <w:rsid w:val="00034591"/>
    <w:rPr>
      <w:rFonts w:ascii="Arial" w:eastAsiaTheme="minorEastAsia" w:hAnsi="Arial" w:cs="Arial"/>
      <w:b/>
      <w:bCs/>
    </w:rPr>
  </w:style>
  <w:style w:type="paragraph" w:customStyle="1" w:styleId="Custom1">
    <w:name w:val="Custom1"/>
    <w:rsid w:val="00034591"/>
    <w:pPr>
      <w:autoSpaceDE w:val="0"/>
      <w:autoSpaceDN w:val="0"/>
      <w:adjustRightInd w:val="0"/>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034591"/>
  </w:style>
  <w:style w:type="character" w:styleId="FollowedHyperlink">
    <w:name w:val="FollowedHyperlink"/>
    <w:basedOn w:val="DefaultParagraphFont"/>
    <w:uiPriority w:val="99"/>
    <w:semiHidden/>
    <w:unhideWhenUsed/>
    <w:rsid w:val="00034591"/>
    <w:rPr>
      <w:color w:val="800080" w:themeColor="followedHyperlink"/>
      <w:u w:val="single"/>
    </w:rPr>
  </w:style>
  <w:style w:type="character" w:customStyle="1" w:styleId="normaltextrun">
    <w:name w:val="normaltextrun"/>
    <w:basedOn w:val="DefaultParagraphFont"/>
    <w:rsid w:val="00034591"/>
  </w:style>
  <w:style w:type="paragraph" w:styleId="BodyText">
    <w:name w:val="Body Text"/>
    <w:basedOn w:val="Normal"/>
    <w:link w:val="BodyTextChar"/>
    <w:uiPriority w:val="1"/>
    <w:qFormat/>
    <w:rsid w:val="00034591"/>
    <w:pPr>
      <w:widowControl w:val="0"/>
      <w:adjustRightInd/>
    </w:pPr>
    <w:rPr>
      <w:rFonts w:ascii="Arial" w:eastAsia="Arial" w:hAnsi="Arial" w:cs="Arial"/>
      <w:sz w:val="22"/>
      <w:szCs w:val="22"/>
    </w:rPr>
  </w:style>
  <w:style w:type="character" w:customStyle="1" w:styleId="BodyTextChar">
    <w:name w:val="Body Text Char"/>
    <w:basedOn w:val="DefaultParagraphFont"/>
    <w:link w:val="BodyText"/>
    <w:uiPriority w:val="1"/>
    <w:rsid w:val="00034591"/>
    <w:rPr>
      <w:rFonts w:ascii="Arial" w:eastAsia="Arial" w:hAnsi="Arial" w:cs="Arial"/>
    </w:rPr>
  </w:style>
  <w:style w:type="paragraph" w:customStyle="1" w:styleId="TableParagraph">
    <w:name w:val="Table Paragraph"/>
    <w:basedOn w:val="Normal"/>
    <w:uiPriority w:val="1"/>
    <w:qFormat/>
    <w:rsid w:val="00034591"/>
    <w:pPr>
      <w:widowControl w:val="0"/>
      <w:adjustRightInd/>
    </w:pPr>
    <w:rPr>
      <w:rFonts w:ascii="Arial" w:eastAsia="Arial" w:hAnsi="Arial" w:cs="Arial"/>
      <w:sz w:val="22"/>
      <w:szCs w:val="22"/>
    </w:rPr>
  </w:style>
  <w:style w:type="paragraph" w:customStyle="1" w:styleId="CM14">
    <w:name w:val="CM14"/>
    <w:basedOn w:val="Default"/>
    <w:next w:val="Default"/>
    <w:uiPriority w:val="99"/>
    <w:rsid w:val="00034591"/>
    <w:pPr>
      <w:widowControl w:val="0"/>
    </w:pPr>
    <w:rPr>
      <w:rFonts w:ascii="Arial" w:hAnsi="Arial" w:cs="Arial"/>
      <w:color w:val="auto"/>
    </w:rPr>
  </w:style>
  <w:style w:type="paragraph" w:customStyle="1" w:styleId="CM16">
    <w:name w:val="CM16"/>
    <w:basedOn w:val="Default"/>
    <w:next w:val="Default"/>
    <w:uiPriority w:val="99"/>
    <w:rsid w:val="00034591"/>
    <w:pPr>
      <w:widowControl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email%20address@nr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bd237bd7-9e69-4f09-9125-af670c98d274"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5" ma:contentTypeDescription="Create a new document." ma:contentTypeScope="" ma:versionID="ca2f7bb68b662c77a6469b75d70a5a55">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d9f40694e01d591560e1c77e67fd4ee1"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0C2155-A4D8-43A7-9AEE-155078AE6BD8}">
  <ds:schemaRefs>
    <ds:schemaRef ds:uri="http://schemas.openxmlformats.org/officeDocument/2006/bibliography"/>
  </ds:schemaRefs>
</ds:datastoreItem>
</file>

<file path=customXml/itemProps2.xml><?xml version="1.0" encoding="utf-8"?>
<ds:datastoreItem xmlns:ds="http://schemas.openxmlformats.org/officeDocument/2006/customXml" ds:itemID="{BA9A232A-587F-4DB6-9E2F-EE1211652C07}">
  <ds:schemaRefs>
    <ds:schemaRef ds:uri="http://schemas.microsoft.com/office/2006/metadata/properties"/>
    <ds:schemaRef ds:uri="http://schemas.microsoft.com/office/infopath/2007/PartnerControls"/>
    <ds:schemaRef ds:uri="http://schemas.microsoft.com/sharepoint/v3"/>
    <ds:schemaRef ds:uri="bd237bd7-9e69-4f09-9125-af670c98d274"/>
  </ds:schemaRefs>
</ds:datastoreItem>
</file>

<file path=customXml/itemProps3.xml><?xml version="1.0" encoding="utf-8"?>
<ds:datastoreItem xmlns:ds="http://schemas.openxmlformats.org/officeDocument/2006/customXml" ds:itemID="{C311E2EA-87CE-4A75-B03B-2C9D9BFB2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A3F8B3-6D60-4AAD-93F5-FC9DE57EC13E}">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4967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dc:creator>
  <cp:lastModifiedBy>Eric Zimmerman</cp:lastModifiedBy>
  <cp:revision>2</cp:revision>
  <cp:lastPrinted>2017-03-30T14:23:00Z</cp:lastPrinted>
  <dcterms:created xsi:type="dcterms:W3CDTF">2024-08-15T16:50:00Z</dcterms:created>
  <dcterms:modified xsi:type="dcterms:W3CDTF">2024-08-15T16:50:00Z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